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footer1.xml" ContentType="application/vnd.openxmlformats-officedocument.wordprocessingml.footer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activeX/activeX248.xml" ContentType="application/vnd.ms-office.activeX+xml"/>
  <Override PartName="/word/activeX/activeX249.xml" ContentType="application/vnd.ms-office.activeX+xml"/>
  <Override PartName="/word/activeX/activeX250.xml" ContentType="application/vnd.ms-office.activeX+xml"/>
  <Override PartName="/word/activeX/activeX251.xml" ContentType="application/vnd.ms-office.activeX+xml"/>
  <Override PartName="/word/activeX/activeX252.xml" ContentType="application/vnd.ms-office.activeX+xml"/>
  <Override PartName="/word/activeX/activeX253.xml" ContentType="application/vnd.ms-office.activeX+xml"/>
  <Override PartName="/word/activeX/activeX254.xml" ContentType="application/vnd.ms-office.activeX+xml"/>
  <Override PartName="/word/activeX/activeX255.xml" ContentType="application/vnd.ms-office.activeX+xml"/>
  <Override PartName="/word/activeX/activeX256.xml" ContentType="application/vnd.ms-office.activeX+xml"/>
  <Override PartName="/word/activeX/activeX257.xml" ContentType="application/vnd.ms-office.activeX+xml"/>
  <Override PartName="/word/activeX/activeX258.xml" ContentType="application/vnd.ms-office.activeX+xml"/>
  <Override PartName="/word/activeX/activeX259.xml" ContentType="application/vnd.ms-office.activeX+xml"/>
  <Override PartName="/word/activeX/activeX260.xml" ContentType="application/vnd.ms-office.activeX+xml"/>
  <Override PartName="/word/activeX/activeX261.xml" ContentType="application/vnd.ms-office.activeX+xml"/>
  <Override PartName="/word/activeX/activeX262.xml" ContentType="application/vnd.ms-office.activeX+xml"/>
  <Override PartName="/word/activeX/activeX263.xml" ContentType="application/vnd.ms-office.activeX+xml"/>
  <Override PartName="/word/activeX/activeX264.xml" ContentType="application/vnd.ms-office.activeX+xml"/>
  <Override PartName="/word/activeX/activeX265.xml" ContentType="application/vnd.ms-office.activeX+xml"/>
  <Override PartName="/word/activeX/activeX266.xml" ContentType="application/vnd.ms-office.activeX+xml"/>
  <Override PartName="/word/activeX/activeX267.xml" ContentType="application/vnd.ms-office.activeX+xml"/>
  <Override PartName="/word/activeX/activeX268.xml" ContentType="application/vnd.ms-office.activeX+xml"/>
  <Override PartName="/word/activeX/activeX269.xml" ContentType="application/vnd.ms-office.activeX+xml"/>
  <Override PartName="/word/activeX/activeX270.xml" ContentType="application/vnd.ms-office.activeX+xml"/>
  <Override PartName="/word/activeX/activeX271.xml" ContentType="application/vnd.ms-office.activeX+xml"/>
  <Override PartName="/word/activeX/activeX272.xml" ContentType="application/vnd.ms-office.activeX+xml"/>
  <Override PartName="/word/activeX/activeX273.xml" ContentType="application/vnd.ms-office.activeX+xml"/>
  <Override PartName="/word/activeX/activeX274.xml" ContentType="application/vnd.ms-office.activeX+xml"/>
  <Override PartName="/word/activeX/activeX275.xml" ContentType="application/vnd.ms-office.activeX+xml"/>
  <Override PartName="/word/activeX/activeX276.xml" ContentType="application/vnd.ms-office.activeX+xml"/>
  <Override PartName="/word/activeX/activeX277.xml" ContentType="application/vnd.ms-office.activeX+xml"/>
  <Override PartName="/word/activeX/activeX278.xml" ContentType="application/vnd.ms-office.activeX+xml"/>
  <Override PartName="/word/activeX/activeX279.xml" ContentType="application/vnd.ms-office.activeX+xml"/>
  <Override PartName="/word/activeX/activeX280.xml" ContentType="application/vnd.ms-office.activeX+xml"/>
  <Override PartName="/word/activeX/activeX281.xml" ContentType="application/vnd.ms-office.activeX+xml"/>
  <Override PartName="/word/activeX/activeX282.xml" ContentType="application/vnd.ms-office.activeX+xml"/>
  <Override PartName="/word/activeX/activeX283.xml" ContentType="application/vnd.ms-office.activeX+xml"/>
  <Override PartName="/word/activeX/activeX284.xml" ContentType="application/vnd.ms-office.activeX+xml"/>
  <Override PartName="/word/activeX/activeX285.xml" ContentType="application/vnd.ms-office.activeX+xml"/>
  <Override PartName="/word/activeX/activeX286.xml" ContentType="application/vnd.ms-office.activeX+xml"/>
  <Override PartName="/word/activeX/activeX287.xml" ContentType="application/vnd.ms-office.activeX+xml"/>
  <Override PartName="/word/activeX/activeX288.xml" ContentType="application/vnd.ms-office.activeX+xml"/>
  <Override PartName="/word/activeX/activeX289.xml" ContentType="application/vnd.ms-office.activeX+xml"/>
  <Override PartName="/word/activeX/activeX290.xml" ContentType="application/vnd.ms-office.activeX+xml"/>
  <Override PartName="/word/activeX/activeX291.xml" ContentType="application/vnd.ms-office.activeX+xml"/>
  <Override PartName="/word/activeX/activeX292.xml" ContentType="application/vnd.ms-office.activeX+xml"/>
  <Override PartName="/word/activeX/activeX293.xml" ContentType="application/vnd.ms-office.activeX+xml"/>
  <Override PartName="/word/activeX/activeX294.xml" ContentType="application/vnd.ms-office.activeX+xml"/>
  <Override PartName="/word/activeX/activeX295.xml" ContentType="application/vnd.ms-office.activeX+xml"/>
  <Override PartName="/word/activeX/activeX296.xml" ContentType="application/vnd.ms-office.activeX+xml"/>
  <Override PartName="/word/activeX/activeX297.xml" ContentType="application/vnd.ms-office.activeX+xml"/>
  <Override PartName="/word/activeX/activeX298.xml" ContentType="application/vnd.ms-office.activeX+xml"/>
  <Override PartName="/word/activeX/activeX299.xml" ContentType="application/vnd.ms-office.activeX+xml"/>
  <Override PartName="/word/activeX/activeX300.xml" ContentType="application/vnd.ms-office.activeX+xml"/>
  <Override PartName="/word/activeX/activeX301.xml" ContentType="application/vnd.ms-office.activeX+xml"/>
  <Override PartName="/word/activeX/activeX302.xml" ContentType="application/vnd.ms-office.activeX+xml"/>
  <Override PartName="/word/activeX/activeX303.xml" ContentType="application/vnd.ms-office.activeX+xml"/>
  <Override PartName="/word/activeX/activeX304.xml" ContentType="application/vnd.ms-office.activeX+xml"/>
  <Override PartName="/word/activeX/activeX305.xml" ContentType="application/vnd.ms-office.activeX+xml"/>
  <Override PartName="/word/activeX/activeX306.xml" ContentType="application/vnd.ms-office.activeX+xml"/>
  <Override PartName="/word/activeX/activeX307.xml" ContentType="application/vnd.ms-office.activeX+xml"/>
  <Override PartName="/word/activeX/activeX308.xml" ContentType="application/vnd.ms-office.activeX+xml"/>
  <Override PartName="/word/activeX/activeX309.xml" ContentType="application/vnd.ms-office.activeX+xml"/>
  <Override PartName="/word/activeX/activeX310.xml" ContentType="application/vnd.ms-office.activeX+xml"/>
  <Override PartName="/word/activeX/activeX311.xml" ContentType="application/vnd.ms-office.activeX+xml"/>
  <Override PartName="/word/activeX/activeX312.xml" ContentType="application/vnd.ms-office.activeX+xml"/>
  <Override PartName="/word/activeX/activeX313.xml" ContentType="application/vnd.ms-office.activeX+xml"/>
  <Override PartName="/word/activeX/activeX314.xml" ContentType="application/vnd.ms-office.activeX+xml"/>
  <Override PartName="/word/activeX/activeX315.xml" ContentType="application/vnd.ms-office.activeX+xml"/>
  <Override PartName="/word/activeX/activeX316.xml" ContentType="application/vnd.ms-office.activeX+xml"/>
  <Override PartName="/word/activeX/activeX317.xml" ContentType="application/vnd.ms-office.activeX+xml"/>
  <Override PartName="/word/activeX/activeX318.xml" ContentType="application/vnd.ms-office.activeX+xml"/>
  <Override PartName="/word/activeX/activeX3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7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3216"/>
        <w:gridCol w:w="44"/>
        <w:gridCol w:w="3172"/>
        <w:gridCol w:w="31"/>
      </w:tblGrid>
      <w:tr w:rsidR="0017132F" w:rsidRPr="007D78F9" w:rsidTr="000D49B0">
        <w:trPr>
          <w:gridAfter w:val="1"/>
          <w:wAfter w:w="31" w:type="dxa"/>
          <w:trHeight w:val="1443"/>
        </w:trPr>
        <w:tc>
          <w:tcPr>
            <w:tcW w:w="3261" w:type="dxa"/>
            <w:shd w:val="clear" w:color="auto" w:fill="FFFFFF"/>
          </w:tcPr>
          <w:p w:rsidR="0017132F" w:rsidRPr="007D78F9" w:rsidRDefault="00587B4C" w:rsidP="00DD5570">
            <w:pPr>
              <w:pStyle w:val="TableParagraph"/>
              <w:rPr>
                <w:rFonts w:ascii="Arial" w:hAnsi="Arial" w:cs="Arial"/>
                <w:sz w:val="36"/>
                <w:szCs w:val="36"/>
              </w:rPr>
            </w:pPr>
            <w:r w:rsidRPr="007D78F9">
              <w:rPr>
                <w:noProof/>
                <w:lang w:eastAsia="pl-PL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3175</wp:posOffset>
                  </wp:positionV>
                  <wp:extent cx="1902460" cy="848360"/>
                  <wp:effectExtent l="0" t="0" r="2540" b="8890"/>
                  <wp:wrapTopAndBottom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848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6" w:type="dxa"/>
            <w:shd w:val="clear" w:color="auto" w:fill="FFFFFF"/>
          </w:tcPr>
          <w:p w:rsidR="0017132F" w:rsidRPr="007D78F9" w:rsidRDefault="0017132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17132F" w:rsidRPr="007D78F9" w:rsidRDefault="0017132F">
            <w:pPr>
              <w:jc w:val="center"/>
              <w:rPr>
                <w:rFonts w:ascii="Arial" w:hAnsi="Arial" w:cs="Arial"/>
                <w:b/>
                <w:bCs/>
                <w:color w:val="000000"/>
                <w:sz w:val="48"/>
                <w:szCs w:val="48"/>
              </w:rPr>
            </w:pPr>
          </w:p>
          <w:p w:rsidR="0017132F" w:rsidRPr="007D78F9" w:rsidRDefault="0017132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gridSpan w:val="2"/>
            <w:shd w:val="clear" w:color="auto" w:fill="FFFFFF"/>
          </w:tcPr>
          <w:p w:rsidR="00F60FB0" w:rsidRPr="007D78F9" w:rsidRDefault="00587B4C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  <w:r w:rsidRPr="007D78F9">
              <w:rPr>
                <w:noProof/>
                <w:color w:val="000000"/>
                <w:lang w:eastAsia="pl-PL"/>
              </w:rPr>
              <w:drawing>
                <wp:anchor distT="0" distB="0" distL="114935" distR="114935" simplePos="0" relativeHeight="251657216" behindDoc="0" locked="0" layoutInCell="1" allowOverlap="1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37465</wp:posOffset>
                  </wp:positionV>
                  <wp:extent cx="1057910" cy="666750"/>
                  <wp:effectExtent l="0" t="0" r="8890" b="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:rsidR="0017132F" w:rsidRPr="007D78F9" w:rsidRDefault="0017132F" w:rsidP="00B02EDF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12001" w:rsidRPr="007D78F9" w:rsidTr="00D12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6521" w:type="dxa"/>
            <w:gridSpan w:val="3"/>
            <w:shd w:val="clear" w:color="auto" w:fill="D9D9D9"/>
          </w:tcPr>
          <w:p w:rsidR="00D12001" w:rsidRPr="007D78F9" w:rsidRDefault="001602B3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Data w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>pływ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F37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37094"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  <w:tc>
          <w:tcPr>
            <w:tcW w:w="3203" w:type="dxa"/>
            <w:gridSpan w:val="2"/>
            <w:vMerge w:val="restart"/>
            <w:shd w:val="clear" w:color="auto" w:fill="D9D9D9"/>
            <w:vAlign w:val="center"/>
          </w:tcPr>
          <w:p w:rsidR="00966862" w:rsidRDefault="00D12001" w:rsidP="00D1200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Wyb%25252525252525252525252525C3%2525252"/>
            <w:bookmarkEnd w:id="0"/>
            <w:r w:rsidRPr="007D78F9">
              <w:rPr>
                <w:rFonts w:ascii="Arial" w:hAnsi="Arial" w:cs="Arial"/>
                <w:color w:val="000000"/>
                <w:sz w:val="30"/>
                <w:szCs w:val="30"/>
                <w:vertAlign w:val="superscript"/>
              </w:rPr>
              <w:t>Nr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66862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63" type="#_x0000_t75" style="width:1in;height:24pt" o:ole="">
                  <v:imagedata r:id="rId10" o:title=""/>
                </v:shape>
                <w:control r:id="rId11" w:name="TextBox3" w:shapeid="_x0000_i1363"/>
              </w:object>
            </w:r>
          </w:p>
          <w:p w:rsidR="00F37094" w:rsidRPr="007D78F9" w:rsidRDefault="00F37094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</w:t>
            </w:r>
            <w:r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</w:tr>
      <w:tr w:rsidR="00D12001" w:rsidRPr="007D78F9" w:rsidTr="0039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9"/>
        </w:trPr>
        <w:tc>
          <w:tcPr>
            <w:tcW w:w="6521" w:type="dxa"/>
            <w:gridSpan w:val="3"/>
            <w:shd w:val="clear" w:color="auto" w:fill="auto"/>
          </w:tcPr>
          <w:p w:rsidR="00D12001" w:rsidRDefault="00D1200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Pr="007D78F9" w:rsidRDefault="00756C91" w:rsidP="00B72C47">
            <w:pPr>
              <w:snapToGrid w:val="0"/>
              <w:ind w:right="65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65" type="#_x0000_t75" style="width:11.25pt;height:15.75pt" o:ole="">
                  <v:imagedata r:id="rId12" o:title=""/>
                </v:shape>
                <w:control r:id="rId13" w:name="CheckBox31211113611" w:shapeid="_x0000_i1365"/>
              </w:object>
            </w:r>
            <w:r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KOREKTA</w:t>
            </w:r>
            <w:r w:rsidR="00B72C47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 xml:space="preserve"> 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(wypełnia </w:t>
            </w:r>
            <w:r w:rsid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pracodawca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D12001" w:rsidRPr="007D78F9" w:rsidRDefault="00D12001" w:rsidP="00EE33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E05C9" w:rsidRPr="007D78F9" w:rsidRDefault="00BE05C9">
      <w:pPr>
        <w:widowControl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93"/>
      </w:tblGrid>
      <w:tr w:rsidR="005947AC" w:rsidRPr="007D78F9" w:rsidTr="005947AC">
        <w:trPr>
          <w:trHeight w:val="787"/>
        </w:trPr>
        <w:tc>
          <w:tcPr>
            <w:tcW w:w="9693" w:type="dxa"/>
            <w:shd w:val="clear" w:color="auto" w:fill="FFFFFF"/>
          </w:tcPr>
          <w:p w:rsidR="005947AC" w:rsidRPr="007D78F9" w:rsidRDefault="005947AC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  <w:p w:rsidR="005947AC" w:rsidRPr="007D78F9" w:rsidRDefault="005947AC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Wniosek </w:t>
            </w:r>
          </w:p>
          <w:p w:rsidR="005947AC" w:rsidRPr="007D78F9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o przyznanie środków Krajowego Funduszu Szkoleniowego (KFS) na finansowanie kosztów kształcenia ustawicznego </w:t>
            </w:r>
          </w:p>
          <w:p w:rsidR="005947AC" w:rsidRPr="007D78F9" w:rsidRDefault="005947AC" w:rsidP="006C7F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pracowników i pracodawcy</w:t>
            </w:r>
            <w:r w:rsidR="006D1B2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 w</w:t>
            </w:r>
            <w:r w:rsidR="003321E8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 ramach </w:t>
            </w:r>
            <w:r w:rsidR="006C7F6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rezerwy</w:t>
            </w:r>
            <w:r w:rsidR="003321E8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 2025</w:t>
            </w:r>
          </w:p>
        </w:tc>
      </w:tr>
      <w:tr w:rsidR="005947AC" w:rsidRPr="007D78F9" w:rsidTr="005947AC">
        <w:trPr>
          <w:trHeight w:val="620"/>
        </w:trPr>
        <w:tc>
          <w:tcPr>
            <w:tcW w:w="9693" w:type="dxa"/>
            <w:shd w:val="clear" w:color="auto" w:fill="FFFFFF"/>
          </w:tcPr>
          <w:p w:rsidR="005947AC" w:rsidRPr="007D78F9" w:rsidRDefault="005947AC" w:rsidP="005947AC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na zasadach określonych w art. 69a i 69b ustawy z dnia 20 kwietnia 2004r. o promocji zatrudnienia i instytucjach rynku pracy oraz w rozporządzeniu Ministra Pracy i Polityki Społecznej z dnia 14 maja 2014r. w sprawie przyznawania środków z Krajowego Funduszu Szkoleniowego</w:t>
            </w:r>
          </w:p>
          <w:p w:rsidR="005947AC" w:rsidRPr="007D78F9" w:rsidRDefault="005947AC" w:rsidP="005947AC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5947AC" w:rsidRPr="007D78F9" w:rsidRDefault="005947AC" w:rsidP="005947AC">
      <w:pPr>
        <w:pStyle w:val="Akapitzlist"/>
        <w:spacing w:line="276" w:lineRule="auto"/>
        <w:ind w:left="0"/>
        <w:contextualSpacing/>
        <w:jc w:val="both"/>
        <w:rPr>
          <w:rFonts w:ascii="Arial" w:hAnsi="Arial" w:cs="Arial"/>
          <w:b/>
          <w:bCs/>
          <w:color w:val="000000"/>
        </w:rPr>
      </w:pPr>
    </w:p>
    <w:p w:rsidR="005947AC" w:rsidRPr="007D78F9" w:rsidRDefault="005947AC" w:rsidP="005947AC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D78F9">
        <w:rPr>
          <w:rFonts w:ascii="Arial" w:eastAsia="Times New Roman" w:hAnsi="Arial" w:cs="Arial"/>
          <w:color w:val="000000"/>
          <w:sz w:val="22"/>
          <w:szCs w:val="22"/>
        </w:rPr>
        <w:t>Wnioski rozpatrywane są wraz z załącznikami</w:t>
      </w:r>
      <w:r w:rsidRPr="007D78F9">
        <w:rPr>
          <w:rFonts w:ascii="Arial" w:hAnsi="Arial" w:cs="Arial"/>
          <w:color w:val="000000"/>
          <w:sz w:val="22"/>
          <w:szCs w:val="22"/>
        </w:rPr>
        <w:t>, zgodnie z informacją zawartą w ogłoszeniu o naborze wniosków. Nie są rozpatrywane w trybie decyzji administracyjnej, stąd nie podlegają procedurze odwoławczej.</w:t>
      </w:r>
    </w:p>
    <w:p w:rsidR="005947AC" w:rsidRPr="007D78F9" w:rsidRDefault="005947AC">
      <w:pPr>
        <w:widowControl/>
        <w:rPr>
          <w:rFonts w:ascii="Arial" w:hAnsi="Arial" w:cs="Arial"/>
          <w:b/>
          <w:color w:val="000000"/>
          <w:sz w:val="20"/>
          <w:szCs w:val="20"/>
        </w:rPr>
      </w:pPr>
    </w:p>
    <w:p w:rsidR="0000063C" w:rsidRPr="007D78F9" w:rsidRDefault="0000063C">
      <w:pPr>
        <w:widowControl/>
        <w:rPr>
          <w:rFonts w:ascii="Arial" w:hAnsi="Arial" w:cs="Arial"/>
          <w:b/>
          <w:color w:val="000000"/>
          <w:sz w:val="20"/>
          <w:szCs w:val="20"/>
        </w:rPr>
      </w:pPr>
      <w:r w:rsidRPr="007D78F9">
        <w:rPr>
          <w:rFonts w:ascii="Arial" w:hAnsi="Arial" w:cs="Arial"/>
          <w:b/>
          <w:color w:val="000000"/>
          <w:sz w:val="20"/>
          <w:szCs w:val="20"/>
        </w:rPr>
        <w:t>UWAGA!</w:t>
      </w:r>
    </w:p>
    <w:p w:rsidR="00967DCF" w:rsidRPr="007D78F9" w:rsidRDefault="0000063C" w:rsidP="006A45B5">
      <w:pPr>
        <w:widowControl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D78F9">
        <w:rPr>
          <w:rFonts w:ascii="Arial" w:hAnsi="Arial" w:cs="Arial"/>
          <w:b/>
          <w:color w:val="000000"/>
          <w:sz w:val="20"/>
          <w:szCs w:val="20"/>
        </w:rPr>
        <w:t xml:space="preserve">Podstawowe objaśnienia dot. wypełnienia wniosku zostały zgrupowane 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>w Części V</w:t>
      </w:r>
      <w:r w:rsidR="007E7417" w:rsidRPr="007D78F9">
        <w:rPr>
          <w:rFonts w:ascii="Arial" w:hAnsi="Arial" w:cs="Arial"/>
          <w:b/>
          <w:color w:val="000000"/>
          <w:sz w:val="20"/>
          <w:szCs w:val="20"/>
        </w:rPr>
        <w:t>I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>II wniosku</w:t>
      </w:r>
    </w:p>
    <w:p w:rsidR="00967DCF" w:rsidRPr="007D78F9" w:rsidRDefault="00967DCF" w:rsidP="00336524">
      <w:pPr>
        <w:pStyle w:val="Stopka"/>
        <w:rPr>
          <w:rFonts w:ascii="Arial" w:hAnsi="Arial" w:cs="Arial"/>
          <w:color w:val="000000"/>
          <w:sz w:val="12"/>
          <w:szCs w:val="12"/>
        </w:rPr>
      </w:pPr>
    </w:p>
    <w:p w:rsidR="00627CD8" w:rsidRDefault="00627CD8" w:rsidP="00336524">
      <w:pPr>
        <w:pStyle w:val="Stopka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586427" w:rsidRDefault="00586427" w:rsidP="00336524">
      <w:pPr>
        <w:pStyle w:val="Stopka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627CD8" w:rsidRPr="002A0F9F" w:rsidRDefault="00627CD8" w:rsidP="00336524">
      <w:pPr>
        <w:pStyle w:val="Stopka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967DCF" w:rsidRPr="007D78F9" w:rsidRDefault="00967DCF" w:rsidP="00336524">
      <w:pPr>
        <w:pStyle w:val="Stopka"/>
        <w:rPr>
          <w:rFonts w:ascii="Arial" w:hAnsi="Arial" w:cs="Arial"/>
          <w:i/>
          <w:color w:val="000000"/>
          <w:sz w:val="12"/>
          <w:szCs w:val="12"/>
        </w:rPr>
      </w:pP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7"/>
        <w:gridCol w:w="43"/>
        <w:gridCol w:w="493"/>
        <w:gridCol w:w="1699"/>
        <w:gridCol w:w="1136"/>
        <w:gridCol w:w="992"/>
        <w:gridCol w:w="1743"/>
        <w:gridCol w:w="1092"/>
        <w:gridCol w:w="2126"/>
      </w:tblGrid>
      <w:tr w:rsidR="0017132F" w:rsidRPr="007D78F9" w:rsidTr="00F0450B">
        <w:tc>
          <w:tcPr>
            <w:tcW w:w="9781" w:type="dxa"/>
            <w:gridSpan w:val="9"/>
            <w:shd w:val="clear" w:color="auto" w:fill="DCDCDC"/>
          </w:tcPr>
          <w:p w:rsidR="0017132F" w:rsidRPr="007D78F9" w:rsidRDefault="00C0551A">
            <w:pPr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>ZĘŚĆ I. – DANE DOTYCZĄCE WNIOSKODAWCY</w:t>
            </w:r>
          </w:p>
        </w:tc>
      </w:tr>
      <w:tr w:rsidR="00DA297B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81" w:type="dxa"/>
            <w:gridSpan w:val="7"/>
            <w:shd w:val="clear" w:color="auto" w:fill="DCDCDC"/>
          </w:tcPr>
          <w:p w:rsidR="0017132F" w:rsidRPr="007D78F9" w:rsidRDefault="009E5E9B">
            <w:pPr>
              <w:tabs>
                <w:tab w:val="left" w:pos="5040"/>
              </w:tabs>
              <w:snapToGri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PEŁNA </w:t>
            </w:r>
            <w:r w:rsidR="00C3594F" w:rsidRPr="007D78F9">
              <w:rPr>
                <w:rFonts w:ascii="Arial" w:hAnsi="Arial" w:cs="Arial"/>
                <w:color w:val="000000"/>
                <w:sz w:val="20"/>
                <w:szCs w:val="20"/>
              </w:rPr>
              <w:t>NAZWA PRACODAWCY</w:t>
            </w:r>
            <w:r w:rsidR="007E27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E27CB"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:rsidTr="00F0450B">
        <w:trPr>
          <w:trHeight w:val="590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:rsidR="0017132F" w:rsidRPr="007D78F9" w:rsidRDefault="0017132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:rsidTr="00F0450B">
        <w:trPr>
          <w:trHeight w:val="396"/>
        </w:trPr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281" w:type="dxa"/>
            <w:gridSpan w:val="7"/>
            <w:shd w:val="clear" w:color="auto" w:fill="DCDCDC"/>
          </w:tcPr>
          <w:p w:rsidR="0017132F" w:rsidRPr="007D78F9" w:rsidRDefault="00C3594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SIEDZIBY </w:t>
            </w:r>
          </w:p>
          <w:p w:rsidR="0017132F" w:rsidRPr="007D78F9" w:rsidRDefault="0017132F">
            <w:pPr>
              <w:tabs>
                <w:tab w:val="left" w:pos="5040"/>
              </w:tabs>
              <w:snapToGrid w:val="0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– 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:rsidTr="00F0450B">
        <w:trPr>
          <w:trHeight w:val="17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81" w:type="dxa"/>
            <w:gridSpan w:val="7"/>
            <w:shd w:val="clear" w:color="auto" w:fill="DCDCDC"/>
          </w:tcPr>
          <w:p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MIEJSCE PROWADZENIA DZIAŁALNOŚCI</w:t>
            </w:r>
          </w:p>
          <w:p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miejscowość, kod pocztowy ulica, nr budynku i lokalu – 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zgodnie z dokumentem rejestrowym; 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:rsidTr="00F0450B">
        <w:trPr>
          <w:trHeight w:val="143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:rsidR="0007444E" w:rsidRPr="007D78F9" w:rsidRDefault="0007444E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3448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281" w:type="dxa"/>
            <w:gridSpan w:val="7"/>
            <w:shd w:val="clear" w:color="auto" w:fill="DCDCDC"/>
          </w:tcPr>
          <w:p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DO KORESPONDENCJI </w:t>
            </w:r>
          </w:p>
          <w:p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 – 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:rsidTr="00F0450B">
        <w:trPr>
          <w:trHeight w:val="8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65BF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28" w:type="dxa"/>
            <w:gridSpan w:val="3"/>
            <w:shd w:val="clear" w:color="auto" w:fill="DCDCDC"/>
            <w:vAlign w:val="center"/>
          </w:tcPr>
          <w:p w:rsidR="00D865BF" w:rsidRPr="007D78F9" w:rsidRDefault="00F177C2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identyfikacji podatkowej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2735" w:type="dxa"/>
            <w:gridSpan w:val="2"/>
            <w:shd w:val="clear" w:color="auto" w:fill="DCDCDC"/>
            <w:vAlign w:val="center"/>
          </w:tcPr>
          <w:p w:rsidR="00D865BF" w:rsidRPr="007D78F9" w:rsidRDefault="00F177C2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Numer identyfikacyjny w krajowym rejestrze urzędowym podmiotów gospodarki narodowej</w:t>
            </w:r>
          </w:p>
          <w:p w:rsidR="00931595" w:rsidRPr="007D78F9" w:rsidRDefault="00461594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</w:rPr>
              <w:t>REGON</w:t>
            </w:r>
          </w:p>
        </w:tc>
        <w:tc>
          <w:tcPr>
            <w:tcW w:w="3218" w:type="dxa"/>
            <w:gridSpan w:val="2"/>
            <w:shd w:val="clear" w:color="auto" w:fill="DCDCDC"/>
            <w:vAlign w:val="center"/>
          </w:tcPr>
          <w:p w:rsidR="008B42AD" w:rsidRPr="007D78F9" w:rsidRDefault="00CE0A91" w:rsidP="00EA1E1E">
            <w:pPr>
              <w:tabs>
                <w:tab w:val="left" w:pos="5040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KRS</w:t>
            </w:r>
          </w:p>
          <w:p w:rsidR="00D865BF" w:rsidRPr="007D78F9" w:rsidRDefault="008B42AD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(w przypadku pracodawców</w:t>
            </w:r>
            <w:r w:rsidR="00C84045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wpisanych do KRS)</w:t>
            </w:r>
          </w:p>
        </w:tc>
      </w:tr>
      <w:tr w:rsidR="00D865BF" w:rsidRPr="007D78F9" w:rsidTr="00F0450B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3"/>
            <w:shd w:val="clear" w:color="auto" w:fill="D9D9D9"/>
            <w:vAlign w:val="center"/>
          </w:tcPr>
          <w:p w:rsidR="00D35E33" w:rsidRPr="007D78F9" w:rsidRDefault="000D5A70" w:rsidP="00D35E3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67" type="#_x0000_t75" style="width:12pt;height:18.75pt" o:ole="">
                  <v:imagedata r:id="rId14" o:title=""/>
                </v:shape>
                <w:control r:id="rId15" w:name="TextBox45110275" w:shapeid="_x0000_i136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69" type="#_x0000_t75" style="width:12pt;height:18.75pt" o:ole="">
                  <v:imagedata r:id="rId14" o:title=""/>
                </v:shape>
                <w:control r:id="rId16" w:name="TextBox45110285" w:shapeid="_x0000_i136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71" type="#_x0000_t75" style="width:12pt;height:18.75pt" o:ole="">
                  <v:imagedata r:id="rId14" o:title=""/>
                </v:shape>
                <w:control r:id="rId17" w:name="TextBox45110295" w:shapeid="_x0000_i1371"/>
              </w:object>
            </w:r>
            <w:r w:rsidR="005F0D75" w:rsidRPr="007D78F9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="00D35E33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73" type="#_x0000_t75" style="width:12pt;height:18.75pt" o:ole="">
                  <v:imagedata r:id="rId14" o:title=""/>
                </v:shape>
                <w:control r:id="rId18" w:name="TextBox4511023" w:shapeid="_x0000_i1373"/>
              </w:object>
            </w:r>
            <w:r w:rsidR="00D35E33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75" type="#_x0000_t75" style="width:12pt;height:18.75pt" o:ole="">
                  <v:imagedata r:id="rId14" o:title=""/>
                </v:shape>
                <w:control r:id="rId19" w:name="TextBox4511024" w:shapeid="_x0000_i1375"/>
              </w:object>
            </w:r>
            <w:r w:rsidR="00D35E33" w:rsidRPr="007D78F9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="00D35E33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77" type="#_x0000_t75" style="width:12pt;height:18.75pt" o:ole="">
                  <v:imagedata r:id="rId14" o:title=""/>
                </v:shape>
                <w:control r:id="rId20" w:name="TextBox4511025" w:shapeid="_x0000_i1377"/>
              </w:object>
            </w:r>
            <w:r w:rsidR="00D35E33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79" type="#_x0000_t75" style="width:12pt;height:18.75pt" o:ole="">
                  <v:imagedata r:id="rId14" o:title=""/>
                </v:shape>
                <w:control r:id="rId21" w:name="TextBox4511026" w:shapeid="_x0000_i1379"/>
              </w:object>
            </w:r>
            <w:r w:rsidR="00D35E33" w:rsidRPr="007D78F9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="00D35E33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81" type="#_x0000_t75" style="width:12pt;height:18.75pt" o:ole="">
                  <v:imagedata r:id="rId14" o:title=""/>
                </v:shape>
                <w:control r:id="rId22" w:name="TextBox4511027" w:shapeid="_x0000_i1381"/>
              </w:object>
            </w:r>
            <w:r w:rsidR="00D35E33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83" type="#_x0000_t75" style="width:12pt;height:18.75pt" o:ole="">
                  <v:imagedata r:id="rId14" o:title=""/>
                </v:shape>
                <w:control r:id="rId23" w:name="TextBox4511028" w:shapeid="_x0000_i1383"/>
              </w:object>
            </w:r>
            <w:r w:rsidR="00D35E33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85" type="#_x0000_t75" style="width:12pt;height:18.75pt" o:ole="">
                  <v:imagedata r:id="rId14" o:title=""/>
                </v:shape>
                <w:control r:id="rId24" w:name="TextBox4511029" w:shapeid="_x0000_i1385"/>
              </w:object>
            </w:r>
          </w:p>
        </w:tc>
        <w:tc>
          <w:tcPr>
            <w:tcW w:w="2735" w:type="dxa"/>
            <w:gridSpan w:val="2"/>
            <w:shd w:val="clear" w:color="auto" w:fill="D9D9D9"/>
            <w:vAlign w:val="center"/>
          </w:tcPr>
          <w:p w:rsidR="00D865BF" w:rsidRPr="007D78F9" w:rsidRDefault="003E49F9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87" type="#_x0000_t75" style="width:12pt;height:18.75pt" o:ole="">
                  <v:imagedata r:id="rId14" o:title=""/>
                </v:shape>
                <w:control r:id="rId25" w:name="TextBox45110271" w:shapeid="_x0000_i138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89" type="#_x0000_t75" style="width:12pt;height:18.75pt" o:ole="">
                  <v:imagedata r:id="rId14" o:title=""/>
                </v:shape>
                <w:control r:id="rId26" w:name="TextBox45110281" w:shapeid="_x0000_i138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91" type="#_x0000_t75" style="width:12pt;height:18.75pt" o:ole="">
                  <v:imagedata r:id="rId14" o:title=""/>
                </v:shape>
                <w:control r:id="rId27" w:name="TextBox45110291" w:shapeid="_x0000_i139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93" type="#_x0000_t75" style="width:12pt;height:18.75pt" o:ole="">
                  <v:imagedata r:id="rId14" o:title=""/>
                </v:shape>
                <w:control r:id="rId28" w:name="TextBox45110272" w:shapeid="_x0000_i139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95" type="#_x0000_t75" style="width:12pt;height:18.75pt" o:ole="">
                  <v:imagedata r:id="rId14" o:title=""/>
                </v:shape>
                <w:control r:id="rId29" w:name="TextBox45110282" w:shapeid="_x0000_i139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97" type="#_x0000_t75" style="width:12pt;height:18.75pt" o:ole="">
                  <v:imagedata r:id="rId14" o:title=""/>
                </v:shape>
                <w:control r:id="rId30" w:name="TextBox45110292" w:shapeid="_x0000_i139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99" type="#_x0000_t75" style="width:12pt;height:18.75pt" o:ole="">
                  <v:imagedata r:id="rId14" o:title=""/>
                </v:shape>
                <w:control r:id="rId31" w:name="TextBox45110273" w:shapeid="_x0000_i139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01" type="#_x0000_t75" style="width:12pt;height:18.75pt" o:ole="">
                  <v:imagedata r:id="rId14" o:title=""/>
                </v:shape>
                <w:control r:id="rId32" w:name="TextBox45110283" w:shapeid="_x0000_i140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03" type="#_x0000_t75" style="width:12pt;height:18.75pt" o:ole="">
                  <v:imagedata r:id="rId14" o:title=""/>
                </v:shape>
                <w:control r:id="rId33" w:name="TextBox45110293" w:shapeid="_x0000_i1403"/>
              </w:object>
            </w:r>
          </w:p>
        </w:tc>
        <w:tc>
          <w:tcPr>
            <w:tcW w:w="3218" w:type="dxa"/>
            <w:gridSpan w:val="2"/>
            <w:shd w:val="clear" w:color="auto" w:fill="D9D9D9"/>
            <w:vAlign w:val="center"/>
          </w:tcPr>
          <w:p w:rsidR="00D865BF" w:rsidRPr="007D78F9" w:rsidRDefault="003E49F9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05" type="#_x0000_t75" style="width:12pt;height:18.75pt" o:ole="">
                  <v:imagedata r:id="rId14" o:title=""/>
                </v:shape>
                <w:control r:id="rId34" w:name="TextBox451102711" w:shapeid="_x0000_i140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07" type="#_x0000_t75" style="width:12pt;height:18.75pt" o:ole="">
                  <v:imagedata r:id="rId14" o:title=""/>
                </v:shape>
                <w:control r:id="rId35" w:name="TextBox451102811" w:shapeid="_x0000_i140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09" type="#_x0000_t75" style="width:12pt;height:18.75pt" o:ole="">
                  <v:imagedata r:id="rId14" o:title=""/>
                </v:shape>
                <w:control r:id="rId36" w:name="TextBox451102911" w:shapeid="_x0000_i140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11" type="#_x0000_t75" style="width:12pt;height:18.75pt" o:ole="">
                  <v:imagedata r:id="rId14" o:title=""/>
                </v:shape>
                <w:control r:id="rId37" w:name="TextBox451102721" w:shapeid="_x0000_i141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13" type="#_x0000_t75" style="width:12pt;height:18.75pt" o:ole="">
                  <v:imagedata r:id="rId14" o:title=""/>
                </v:shape>
                <w:control r:id="rId38" w:name="TextBox451102821" w:shapeid="_x0000_i141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15" type="#_x0000_t75" style="width:12pt;height:18.75pt" o:ole="">
                  <v:imagedata r:id="rId14" o:title=""/>
                </v:shape>
                <w:control r:id="rId39" w:name="TextBox451102921" w:shapeid="_x0000_i141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17" type="#_x0000_t75" style="width:12pt;height:18.75pt" o:ole="">
                  <v:imagedata r:id="rId14" o:title=""/>
                </v:shape>
                <w:control r:id="rId40" w:name="TextBox451102731" w:shapeid="_x0000_i141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19" type="#_x0000_t75" style="width:12pt;height:18.75pt" o:ole="">
                  <v:imagedata r:id="rId14" o:title=""/>
                </v:shape>
                <w:control r:id="rId41" w:name="TextBox451102831" w:shapeid="_x0000_i141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21" type="#_x0000_t75" style="width:12pt;height:18.75pt" o:ole="">
                  <v:imagedata r:id="rId14" o:title=""/>
                </v:shape>
                <w:control r:id="rId42" w:name="TextBox451102931" w:shapeid="_x0000_i1421"/>
              </w:object>
            </w:r>
            <w:r w:rsidR="001C5BDB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23" type="#_x0000_t75" style="width:12pt;height:18.75pt" o:ole="">
                  <v:imagedata r:id="rId14" o:title=""/>
                </v:shape>
                <w:control r:id="rId43" w:name="TextBox4511029311" w:shapeid="_x0000_i1423"/>
              </w:object>
            </w:r>
          </w:p>
        </w:tc>
      </w:tr>
      <w:tr w:rsidR="00C0551A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C0551A" w:rsidRPr="007D78F9" w:rsidRDefault="00C0551A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9281" w:type="dxa"/>
            <w:gridSpan w:val="7"/>
            <w:shd w:val="clear" w:color="auto" w:fill="DCDCDC"/>
          </w:tcPr>
          <w:p w:rsidR="00C0551A" w:rsidRPr="007D78F9" w:rsidRDefault="0065101A" w:rsidP="00916C7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OZNACZENIE PRZEWAŻAJĄCEGO RODZAJU PROWADZONEJ DZIAŁALNOŚCI GOSPODARCZEJ</w:t>
            </w:r>
          </w:p>
        </w:tc>
      </w:tr>
      <w:tr w:rsidR="002A4638" w:rsidRPr="007D78F9" w:rsidTr="00F0450B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2A4638" w:rsidRPr="007D78F9" w:rsidRDefault="002A4638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1" w:type="dxa"/>
            <w:gridSpan w:val="7"/>
            <w:tcBorders>
              <w:top w:val="nil"/>
              <w:bottom w:val="nil"/>
            </w:tcBorders>
            <w:shd w:val="clear" w:color="auto" w:fill="DCDCDC"/>
          </w:tcPr>
          <w:p w:rsidR="002A4638" w:rsidRPr="007D78F9" w:rsidRDefault="002A4638" w:rsidP="00F0450B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PKD</w:t>
            </w:r>
            <w:r w:rsidR="00F0450B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7D78F9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25" type="#_x0000_t75" style="width:18.75pt;height:18pt" o:ole="">
                  <v:imagedata r:id="rId44" o:title=""/>
                </v:shape>
                <w:control r:id="rId45" w:name="TextBox451101" w:shapeid="_x0000_i142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27" type="#_x0000_t75" style="width:18.75pt;height:18pt" o:ole="">
                  <v:imagedata r:id="rId44" o:title=""/>
                </v:shape>
                <w:control r:id="rId46" w:name="TextBox451111" w:shapeid="_x0000_i1427"/>
              </w:object>
            </w:r>
            <w:r w:rsidRPr="007D78F9">
              <w:rPr>
                <w:rFonts w:ascii="Bauhaus 93" w:hAnsi="Bauhaus 93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29" type="#_x0000_t75" style="width:18.75pt;height:18pt" o:ole="">
                  <v:imagedata r:id="rId44" o:title=""/>
                </v:shape>
                <w:control r:id="rId47" w:name="TextBox45110" w:shapeid="_x0000_i142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31" type="#_x0000_t75" style="width:18.75pt;height:18pt" o:ole="">
                  <v:imagedata r:id="rId44" o:title=""/>
                </v:shape>
                <w:control r:id="rId48" w:name="TextBox45111" w:shapeid="_x0000_i1431"/>
              </w:object>
            </w:r>
            <w:r w:rsidRPr="007D78F9">
              <w:rPr>
                <w:rFonts w:ascii="Bauhaus 93" w:hAnsi="Bauhaus 93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object w:dxaOrig="225" w:dyaOrig="225">
                <v:shape id="_x0000_i1433" type="#_x0000_t75" style="width:27pt;height:18pt" o:ole="">
                  <v:imagedata r:id="rId49" o:title=""/>
                </v:shape>
                <w:control r:id="rId50" w:name="TextBox45112" w:shapeid="_x0000_i1433"/>
              </w:object>
            </w:r>
          </w:p>
        </w:tc>
      </w:tr>
      <w:tr w:rsidR="008735E3" w:rsidRPr="007D78F9" w:rsidTr="00F0450B">
        <w:tc>
          <w:tcPr>
            <w:tcW w:w="500" w:type="dxa"/>
            <w:gridSpan w:val="2"/>
            <w:shd w:val="clear" w:color="auto" w:fill="DCDCDC"/>
            <w:vAlign w:val="center"/>
          </w:tcPr>
          <w:p w:rsidR="008735E3" w:rsidRPr="007D78F9" w:rsidRDefault="00F168E2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8735E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7"/>
            <w:tcBorders>
              <w:bottom w:val="nil"/>
            </w:tcBorders>
            <w:shd w:val="clear" w:color="auto" w:fill="DCDCDC"/>
          </w:tcPr>
          <w:p w:rsidR="008735E3" w:rsidRPr="007D78F9" w:rsidRDefault="008735E3" w:rsidP="008735E3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NIEOPROCENTOWANEGO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RACHUNKU BANKOWEGO </w:t>
            </w:r>
            <w:r w:rsidR="00510E1E"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1</w:t>
            </w:r>
          </w:p>
          <w:p w:rsidR="00D55514" w:rsidRPr="007D78F9" w:rsidRDefault="00D55514" w:rsidP="007B62F4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D55514" w:rsidRPr="007D78F9" w:rsidRDefault="00D55514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35" type="#_x0000_t75" style="width:15.75pt;height:18.75pt" o:ole="">
                  <v:imagedata r:id="rId51" o:title=""/>
                </v:shape>
                <w:control r:id="rId52" w:name="TextBox45110210" w:shapeid="_x0000_i143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37" type="#_x0000_t75" style="width:15.75pt;height:18.75pt" o:ole="">
                  <v:imagedata r:id="rId51" o:title=""/>
                </v:shape>
                <w:control r:id="rId53" w:name="TextBox45110211" w:shapeid="_x0000_i143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39" type="#_x0000_t75" style="width:15.75pt;height:18.75pt" o:ole="">
                  <v:imagedata r:id="rId51" o:title=""/>
                </v:shape>
                <w:control r:id="rId54" w:name="TextBox45110212" w:shapeid="_x0000_i143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41" type="#_x0000_t75" style="width:15.75pt;height:18.75pt" o:ole="">
                  <v:imagedata r:id="rId51" o:title=""/>
                </v:shape>
                <w:control r:id="rId55" w:name="TextBox45110213" w:shapeid="_x0000_i144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43" type="#_x0000_t75" style="width:15.75pt;height:18.75pt" o:ole="">
                  <v:imagedata r:id="rId51" o:title=""/>
                </v:shape>
                <w:control r:id="rId56" w:name="TextBox45110214" w:shapeid="_x0000_i144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45" type="#_x0000_t75" style="width:15.75pt;height:18.75pt" o:ole="">
                  <v:imagedata r:id="rId51" o:title=""/>
                </v:shape>
                <w:control r:id="rId57" w:name="TextBox45110215" w:shapeid="_x0000_i144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47" type="#_x0000_t75" style="width:15.75pt;height:18.75pt" o:ole="">
                  <v:imagedata r:id="rId51" o:title=""/>
                </v:shape>
                <w:control r:id="rId58" w:name="TextBox45110216" w:shapeid="_x0000_i144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49" type="#_x0000_t75" style="width:15.75pt;height:18.75pt" o:ole="">
                  <v:imagedata r:id="rId51" o:title=""/>
                </v:shape>
                <w:control r:id="rId59" w:name="TextBox45110217" w:shapeid="_x0000_i144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51" type="#_x0000_t75" style="width:15.75pt;height:18.75pt" o:ole="">
                  <v:imagedata r:id="rId51" o:title=""/>
                </v:shape>
                <w:control r:id="rId60" w:name="TextBox45110218" w:shapeid="_x0000_i145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53" type="#_x0000_t75" style="width:15.75pt;height:18.75pt" o:ole="">
                  <v:imagedata r:id="rId51" o:title=""/>
                </v:shape>
                <w:control r:id="rId61" w:name="TextBox45110219" w:shapeid="_x0000_i145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55" type="#_x0000_t75" style="width:15.75pt;height:18.75pt" o:ole="">
                  <v:imagedata r:id="rId51" o:title=""/>
                </v:shape>
                <w:control r:id="rId62" w:name="TextBox45110220" w:shapeid="_x0000_i145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57" type="#_x0000_t75" style="width:15.75pt;height:18.75pt" o:ole="">
                  <v:imagedata r:id="rId51" o:title=""/>
                </v:shape>
                <w:control r:id="rId63" w:name="TextBox45110221" w:shapeid="_x0000_i145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59" type="#_x0000_t75" style="width:15.75pt;height:18.75pt" o:ole="">
                  <v:imagedata r:id="rId51" o:title=""/>
                </v:shape>
                <w:control r:id="rId64" w:name="TextBox45110222" w:shapeid="_x0000_i145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61" type="#_x0000_t75" style="width:15.75pt;height:18.75pt" o:ole="">
                  <v:imagedata r:id="rId51" o:title=""/>
                </v:shape>
                <w:control r:id="rId65" w:name="TextBox45110223" w:shapeid="_x0000_i146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63" type="#_x0000_t75" style="width:15.75pt;height:18.75pt" o:ole="">
                  <v:imagedata r:id="rId51" o:title=""/>
                </v:shape>
                <w:control r:id="rId66" w:name="TextBox45110224" w:shapeid="_x0000_i146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65" type="#_x0000_t75" style="width:15.75pt;height:18.75pt" o:ole="">
                  <v:imagedata r:id="rId51" o:title=""/>
                </v:shape>
                <w:control r:id="rId67" w:name="TextBox45110225" w:shapeid="_x0000_i146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67" type="#_x0000_t75" style="width:15.75pt;height:18.75pt" o:ole="">
                  <v:imagedata r:id="rId51" o:title=""/>
                </v:shape>
                <w:control r:id="rId68" w:name="TextBox45110226" w:shapeid="_x0000_i146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69" type="#_x0000_t75" style="width:15.75pt;height:18.75pt" o:ole="">
                  <v:imagedata r:id="rId51" o:title=""/>
                </v:shape>
                <w:control r:id="rId69" w:name="TextBox45110227" w:shapeid="_x0000_i146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71" type="#_x0000_t75" style="width:15.75pt;height:18.75pt" o:ole="">
                  <v:imagedata r:id="rId51" o:title=""/>
                </v:shape>
                <w:control r:id="rId70" w:name="TextBox451102241" w:shapeid="_x0000_i147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73" type="#_x0000_t75" style="width:15.75pt;height:18.75pt" o:ole="">
                  <v:imagedata r:id="rId51" o:title=""/>
                </v:shape>
                <w:control r:id="rId71" w:name="TextBox451102251" w:shapeid="_x0000_i147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75" type="#_x0000_t75" style="width:15.75pt;height:18.75pt" o:ole="">
                  <v:imagedata r:id="rId51" o:title=""/>
                </v:shape>
                <w:control r:id="rId72" w:name="TextBox451102261" w:shapeid="_x0000_i147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77" type="#_x0000_t75" style="width:15.75pt;height:18.75pt" o:ole="">
                  <v:imagedata r:id="rId51" o:title=""/>
                </v:shape>
                <w:control r:id="rId73" w:name="TextBox451102271" w:shapeid="_x0000_i1477"/>
              </w:objec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79" type="#_x0000_t75" style="width:15.75pt;height:18.75pt" o:ole="">
                  <v:imagedata r:id="rId51" o:title=""/>
                </v:shape>
                <w:control r:id="rId74" w:name="TextBox451102242" w:shapeid="_x0000_i147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81" type="#_x0000_t75" style="width:15.75pt;height:18.75pt" o:ole="">
                  <v:imagedata r:id="rId51" o:title=""/>
                </v:shape>
                <w:control r:id="rId75" w:name="TextBox451102252" w:shapeid="_x0000_i148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83" type="#_x0000_t75" style="width:15.75pt;height:18.75pt" o:ole="">
                  <v:imagedata r:id="rId51" o:title=""/>
                </v:shape>
                <w:control r:id="rId76" w:name="TextBox451102262" w:shapeid="_x0000_i148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85" type="#_x0000_t75" style="width:15.75pt;height:18.75pt" o:ole="">
                  <v:imagedata r:id="rId51" o:title=""/>
                </v:shape>
                <w:control r:id="rId77" w:name="TextBox451102272" w:shapeid="_x0000_i1485"/>
              </w:object>
            </w:r>
          </w:p>
          <w:p w:rsidR="00D55514" w:rsidRPr="007D78F9" w:rsidRDefault="00D55514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6F36" w:rsidRPr="002A1217" w:rsidRDefault="00956F36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Jeżeli pracodawca posiada oprocentowany rachunek bankowy, wówczas zamiast wpisania numeru rachunku bankowego zaznacza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wyłącznie </w:t>
            </w:r>
            <w:r w:rsidR="006B36D0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poniższą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>rubrykę dot. subkonta:</w:t>
            </w: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136B2" w:rsidRPr="007D78F9" w:rsidRDefault="00595B8A" w:rsidP="006853FF">
            <w:pPr>
              <w:pStyle w:val="Zawartotabeli"/>
              <w:snapToGrid w:val="0"/>
              <w:ind w:left="721"/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487" type="#_x0000_t75" style="width:11.25pt;height:15.75pt" o:ole="">
                  <v:imagedata r:id="rId78" o:title=""/>
                </v:shape>
                <w:control r:id="rId79" w:name="CheckBox3121111361" w:shapeid="_x0000_i1487"/>
              </w:object>
            </w:r>
            <w:r w:rsidR="00956F36"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NIEOPROCENTOWANE SUB</w:t>
            </w:r>
            <w:r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KONT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O</w:t>
            </w:r>
          </w:p>
          <w:p w:rsidR="006853FF" w:rsidRPr="002A1217" w:rsidRDefault="00956F36" w:rsidP="006853FF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Stanowi to </w:t>
            </w:r>
            <w:r w:rsidR="00591C43"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tym samym </w:t>
            </w: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deklarację zobowiązującą do założenia nieoprocentowanego subkonta, </w:t>
            </w:r>
          </w:p>
          <w:p w:rsidR="00956F36" w:rsidRPr="002A1217" w:rsidRDefault="00956F36" w:rsidP="006853FF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>na które PUP przekaże pracodawcy środki KFS po pozytywnym rozpatrzeniu wniosku.</w:t>
            </w:r>
          </w:p>
          <w:p w:rsidR="00956F36" w:rsidRPr="007D78F9" w:rsidRDefault="00956F36" w:rsidP="00595B8A">
            <w:pPr>
              <w:pStyle w:val="Zawartotabeli"/>
              <w:snapToGrid w:val="0"/>
              <w:jc w:val="right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</w:tc>
      </w:tr>
      <w:tr w:rsidR="00C27A9B" w:rsidRPr="007D78F9" w:rsidTr="00CA398A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C27A9B" w:rsidRPr="007D78F9" w:rsidRDefault="00C27A9B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3" w:type="dxa"/>
            <w:vMerge w:val="restart"/>
            <w:tcBorders>
              <w:right w:val="nil"/>
            </w:tcBorders>
            <w:shd w:val="clear" w:color="auto" w:fill="DCDCDC"/>
            <w:textDirection w:val="btLr"/>
            <w:vAlign w:val="center"/>
          </w:tcPr>
          <w:p w:rsidR="00C27A9B" w:rsidRPr="00C27A9B" w:rsidRDefault="00C27A9B" w:rsidP="00F16371">
            <w:pPr>
              <w:pStyle w:val="Zawartotabeli"/>
              <w:snapToGrid w:val="0"/>
              <w:ind w:left="113" w:right="113"/>
              <w:jc w:val="center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6662" w:type="dxa"/>
            <w:gridSpan w:val="5"/>
            <w:tcBorders>
              <w:right w:val="nil"/>
            </w:tcBorders>
            <w:shd w:val="clear" w:color="auto" w:fill="DCDCDC"/>
            <w:vAlign w:val="center"/>
          </w:tcPr>
          <w:p w:rsidR="00CC0EED" w:rsidRPr="00CC0EED" w:rsidRDefault="00C27A9B" w:rsidP="00310518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ZATRUDNIONYCH PRACOWNIKÓW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27A9B" w:rsidRPr="007D78F9" w:rsidRDefault="00310518" w:rsidP="00CC0EED">
            <w:pPr>
              <w:pStyle w:val="Zawartotabeli"/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na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dzień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złożenia wniosku)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:rsidR="00C27A9B" w:rsidRPr="007D78F9" w:rsidRDefault="00C27A9B" w:rsidP="008735E3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89" type="#_x0000_t75" style="width:47.25pt;height:18pt" o:ole="">
                  <v:imagedata r:id="rId80" o:title=""/>
                </v:shape>
                <w:control r:id="rId81" w:name="TextBox45172" w:shapeid="_x0000_i1489"/>
              </w:object>
            </w:r>
          </w:p>
        </w:tc>
      </w:tr>
      <w:tr w:rsidR="00B6598C" w:rsidRPr="007D78F9" w:rsidTr="00B6598C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5"/>
            <w:tcBorders>
              <w:right w:val="nil"/>
            </w:tcBorders>
            <w:shd w:val="clear" w:color="auto" w:fill="DCDCDC"/>
          </w:tcPr>
          <w:p w:rsidR="00B6598C" w:rsidRPr="00CC0EED" w:rsidRDefault="00B6598C" w:rsidP="00B6598C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 </w:t>
            </w: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PERSONELU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CC0EED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z uwzględnieniem przedsiębiorstw powiązanych</w:t>
            </w:r>
            <w:r w:rsidRPr="00CC0EED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 xml:space="preserve"> 3</w:t>
            </w:r>
            <w:r w:rsidRPr="00CC0EE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</w:t>
            </w:r>
          </w:p>
          <w:p w:rsidR="00B6598C" w:rsidRPr="007D78F9" w:rsidRDefault="00B6598C" w:rsidP="00B6598C">
            <w:pPr>
              <w:pStyle w:val="Zawartotabeli"/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na dzień ostatniego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zamkniętego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roku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podatkowego)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91" type="#_x0000_t75" style="width:47.25pt;height:18pt" o:ole="">
                  <v:imagedata r:id="rId80" o:title=""/>
                </v:shape>
                <w:control r:id="rId82" w:name="TextBox451731" w:shapeid="_x0000_i1491"/>
              </w:object>
            </w:r>
          </w:p>
        </w:tc>
      </w:tr>
      <w:tr w:rsidR="00B6598C" w:rsidRPr="007D78F9" w:rsidTr="00222879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5"/>
            <w:tcBorders>
              <w:right w:val="nil"/>
            </w:tcBorders>
            <w:shd w:val="clear" w:color="auto" w:fill="DCDCDC"/>
            <w:vAlign w:val="center"/>
          </w:tcPr>
          <w:p w:rsidR="00B6598C" w:rsidRPr="00CA398A" w:rsidRDefault="00B6598C" w:rsidP="00B6598C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i/>
                <w:color w:val="000000"/>
                <w:sz w:val="18"/>
                <w:szCs w:val="18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OSÓB ZAPLANOWANYCH DO OBJĘCIA DOFINANSOWANIEM KFS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93" type="#_x0000_t75" style="width:47.25pt;height:18pt" o:ole="">
                  <v:imagedata r:id="rId80" o:title=""/>
                </v:shape>
                <w:control r:id="rId83" w:name="TextBox451721" w:shapeid="_x0000_i1493"/>
              </w:object>
            </w:r>
          </w:p>
        </w:tc>
      </w:tr>
      <w:tr w:rsidR="00B6598C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7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OSOBA/Y UPRAWNIONA/E DO REPREZENTACJI I PODPISANIA UMOWY</w:t>
            </w:r>
          </w:p>
          <w:p w:rsidR="00B6598C" w:rsidRPr="007D78F9" w:rsidRDefault="00B6598C" w:rsidP="00B6598C">
            <w:pPr>
              <w:pStyle w:val="Zawartotabeli"/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(zgodnie z dokumentem rejestrowym lub załączonym pełnomocnictwem)</w:t>
            </w:r>
          </w:p>
        </w:tc>
      </w:tr>
      <w:tr w:rsidR="00B6598C" w:rsidRPr="007D78F9" w:rsidTr="00F0450B">
        <w:trPr>
          <w:trHeight w:val="261"/>
        </w:trPr>
        <w:tc>
          <w:tcPr>
            <w:tcW w:w="500" w:type="dxa"/>
            <w:gridSpan w:val="2"/>
            <w:vMerge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6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126" w:type="dxa"/>
            <w:shd w:val="clear" w:color="auto" w:fill="D9D9D9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6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6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6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7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DANE OSOBY UPOWAŻNIONEJ DO KONTAKTU Z URZĘDEM</w:t>
            </w:r>
          </w:p>
        </w:tc>
      </w:tr>
      <w:tr w:rsidR="00B6598C" w:rsidRPr="007D78F9" w:rsidTr="00F0450B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3"/>
            <w:shd w:val="clear" w:color="auto" w:fill="DCDCDC"/>
            <w:vAlign w:val="center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992" w:type="dxa"/>
            <w:shd w:val="clear" w:color="auto" w:fill="DCDCDC"/>
            <w:vAlign w:val="center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835" w:type="dxa"/>
            <w:gridSpan w:val="2"/>
            <w:shd w:val="clear" w:color="auto" w:fill="DCDCDC"/>
            <w:vAlign w:val="center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126" w:type="dxa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:rsidTr="00F0450B">
        <w:trPr>
          <w:trHeight w:val="63"/>
        </w:trPr>
        <w:tc>
          <w:tcPr>
            <w:tcW w:w="500" w:type="dxa"/>
            <w:gridSpan w:val="2"/>
            <w:vMerge/>
            <w:shd w:val="clear" w:color="auto" w:fill="E7E6E6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3"/>
            <w:shd w:val="clear" w:color="auto" w:fill="auto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rPr>
          <w:trHeight w:val="329"/>
        </w:trPr>
        <w:tc>
          <w:tcPr>
            <w:tcW w:w="9781" w:type="dxa"/>
            <w:gridSpan w:val="9"/>
            <w:shd w:val="clear" w:color="auto" w:fill="DCDCDC"/>
          </w:tcPr>
          <w:p w:rsidR="00B6598C" w:rsidRPr="007D78F9" w:rsidRDefault="00B6598C" w:rsidP="00B6598C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II. – KOSZTY PLANOWANYCH DZIAŁAŃ KSZTAŁCENIA USTAWICZNEGO</w:t>
            </w:r>
          </w:p>
        </w:tc>
      </w:tr>
      <w:tr w:rsidR="00B6598C" w:rsidRPr="007D78F9" w:rsidTr="00F0450B">
        <w:tc>
          <w:tcPr>
            <w:tcW w:w="457" w:type="dxa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324" w:type="dxa"/>
            <w:gridSpan w:val="8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CAŁKOWITA WYSOKOŚĆ WYDATKÓW NA KSZTAŁCENIE USTAWICZNE PRACOWNIKÓW I PRACODAWCY</w:t>
            </w:r>
          </w:p>
        </w:tc>
      </w:tr>
      <w:tr w:rsidR="00B6598C" w:rsidRPr="007D78F9" w:rsidTr="00F0450B">
        <w:trPr>
          <w:trHeight w:val="25"/>
        </w:trPr>
        <w:tc>
          <w:tcPr>
            <w:tcW w:w="457" w:type="dxa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:rsidTr="00F0450B">
        <w:trPr>
          <w:trHeight w:val="256"/>
        </w:trPr>
        <w:tc>
          <w:tcPr>
            <w:tcW w:w="457" w:type="dxa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495" type="#_x0000_t75" style="width:98.25pt;height:18pt" o:ole="">
                  <v:imagedata r:id="rId84" o:title=""/>
                </v:shape>
                <w:control r:id="rId85" w:name="TextBox2111" w:shapeid="_x0000_i1495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rPr>
          <w:trHeight w:val="235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324" w:type="dxa"/>
            <w:gridSpan w:val="8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WYSOKOŚĆ WKŁADU WŁASNEGO WNOSZONEGO PRZEZ PRACODAWCĘ</w:t>
            </w:r>
          </w:p>
        </w:tc>
      </w:tr>
      <w:tr w:rsidR="00B6598C" w:rsidRPr="007D78F9" w:rsidTr="00F0450B">
        <w:trPr>
          <w:trHeight w:val="140"/>
        </w:trPr>
        <w:tc>
          <w:tcPr>
            <w:tcW w:w="457" w:type="dxa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:rsidTr="00F0450B">
        <w:trPr>
          <w:trHeight w:val="301"/>
        </w:trPr>
        <w:tc>
          <w:tcPr>
            <w:tcW w:w="457" w:type="dxa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497" type="#_x0000_t75" style="width:98.25pt;height:18pt" o:ole="">
                  <v:imagedata r:id="rId84" o:title=""/>
                </v:shape>
                <w:control r:id="rId86" w:name="TextBox21111" w:shapeid="_x0000_i1497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rPr>
          <w:trHeight w:val="53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324" w:type="dxa"/>
            <w:gridSpan w:val="8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WNIOSKOWANA WYSOKOŚĆ ŚRODKÓW Z KFS</w:t>
            </w:r>
          </w:p>
        </w:tc>
      </w:tr>
      <w:tr w:rsidR="00B6598C" w:rsidRPr="007D78F9" w:rsidTr="00F0450B">
        <w:tc>
          <w:tcPr>
            <w:tcW w:w="457" w:type="dxa"/>
            <w:vMerge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:rsidTr="00F0450B">
        <w:trPr>
          <w:trHeight w:val="316"/>
        </w:trPr>
        <w:tc>
          <w:tcPr>
            <w:tcW w:w="457" w:type="dxa"/>
            <w:vMerge/>
            <w:shd w:val="clear" w:color="auto" w:fill="E7E6E6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499" type="#_x0000_t75" style="width:98.25pt;height:18pt" o:ole="">
                  <v:imagedata r:id="rId84" o:title=""/>
                </v:shape>
                <w:control r:id="rId87" w:name="TextBox21112" w:shapeid="_x0000_i1499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FFFFFF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c>
          <w:tcPr>
            <w:tcW w:w="9781" w:type="dxa"/>
            <w:gridSpan w:val="9"/>
            <w:shd w:val="clear" w:color="auto" w:fill="FFFFFF"/>
          </w:tcPr>
          <w:p w:rsidR="00B6598C" w:rsidRPr="007D78F9" w:rsidRDefault="00B6598C" w:rsidP="00B6598C">
            <w:pPr>
              <w:pStyle w:val="Tekstprzypisudolnego"/>
              <w:spacing w:line="276" w:lineRule="auto"/>
              <w:ind w:left="0" w:firstLine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Powiatowy Urząd Pracy może przyznać środki KFS na sfinansowanie kosztów kształcenia ustawicznego pracowników i pracodawcy nie więcej niż do wysokości określonej w ogłoszeniu o naborze wniosków, przy czym dofinansowanie środków KFS może wynieść:</w:t>
            </w:r>
          </w:p>
          <w:p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80%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 (pozostałe 20% pracodawca pokryje z własnych środków)</w:t>
            </w:r>
          </w:p>
          <w:p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100%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ustawicznego, jeżeli pracodawca należy do grupy mikroprzedsiębiorstw.</w:t>
            </w:r>
          </w:p>
          <w:p w:rsidR="00B6598C" w:rsidRPr="007D78F9" w:rsidRDefault="00B6598C" w:rsidP="00B6598C">
            <w:pPr>
              <w:tabs>
                <w:tab w:val="left" w:pos="504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Strukturę wielkości przedsiębiorstwa określa załącznik </w:t>
            </w:r>
            <w:r w:rsidRPr="007D78F9">
              <w:rPr>
                <w:rFonts w:ascii="Arial" w:hAnsi="Arial" w:cs="Arial"/>
                <w:iCs/>
                <w:color w:val="000000"/>
                <w:sz w:val="16"/>
                <w:szCs w:val="16"/>
              </w:rPr>
              <w:t>Nr 1 do rozporządzenia Komisji (UE) Nr 651/2014 z dnia 17 czerwca 2014r. uznające niektóre rodzaje pomocy za zgodne ze wspólnym rynkiem wewnętrznym w zastosowaniu art. 107 i 108 Traktatu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6598C" w:rsidRPr="007D78F9" w:rsidTr="00F0450B">
        <w:tc>
          <w:tcPr>
            <w:tcW w:w="9781" w:type="dxa"/>
            <w:gridSpan w:val="9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III. – TERMIN</w:t>
            </w:r>
          </w:p>
        </w:tc>
      </w:tr>
      <w:tr w:rsidR="00B6598C" w:rsidRPr="007D78F9" w:rsidTr="00F0450B">
        <w:trPr>
          <w:trHeight w:val="913"/>
        </w:trPr>
        <w:tc>
          <w:tcPr>
            <w:tcW w:w="9781" w:type="dxa"/>
            <w:gridSpan w:val="9"/>
            <w:shd w:val="clear" w:color="auto" w:fill="DCDCDC"/>
            <w:vAlign w:val="center"/>
          </w:tcPr>
          <w:p w:rsidR="00B6598C" w:rsidRPr="007D78F9" w:rsidRDefault="00B6598C" w:rsidP="00B6598C">
            <w:pPr>
              <w:numPr>
                <w:ilvl w:val="0"/>
                <w:numId w:val="19"/>
              </w:numPr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PROGNOZOWANY OKRES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REALIZACJI WSKAZANYCH DZIAŁAŃ </w:t>
            </w:r>
          </w:p>
          <w:p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501" type="#_x0000_t75" style="width:21.75pt;height:18pt" o:ole="">
                  <v:imagedata r:id="rId88" o:title=""/>
                </v:shape>
                <w:control r:id="rId89" w:name="TextBox41211" w:shapeid="_x0000_i1501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503" type="#_x0000_t75" style="width:21.75pt;height:18pt" o:ole="">
                  <v:imagedata r:id="rId88" o:title=""/>
                </v:shape>
                <w:control r:id="rId90" w:name="TextBox4122" w:shapeid="_x0000_i150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505" type="#_x0000_t75" style="width:38.25pt;height:18pt" o:ole="">
                  <v:imagedata r:id="rId91" o:title=""/>
                </v:shape>
                <w:control r:id="rId92" w:name="TextBox421" w:shapeid="_x0000_i150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                        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507" type="#_x0000_t75" style="width:21.75pt;height:18pt" o:ole="">
                  <v:imagedata r:id="rId88" o:title=""/>
                </v:shape>
                <w:control r:id="rId93" w:name="TextBox4121" w:shapeid="_x0000_i150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509" type="#_x0000_t75" style="width:21.75pt;height:18pt" o:ole="">
                  <v:imagedata r:id="rId88" o:title=""/>
                </v:shape>
                <w:control r:id="rId94" w:name="TextBox412" w:shapeid="_x0000_i150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511" type="#_x0000_t75" style="width:38.25pt;height:18pt" o:ole="">
                  <v:imagedata r:id="rId91" o:title=""/>
                </v:shape>
                <w:control r:id="rId95" w:name="TextBox422" w:shapeid="_x0000_i1511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  <w:p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(należy wskazać skrajne daty tj. datę rozpoczęcia pierwszego oraz datę zakończenia ostatniego z planowanych działań)</w:t>
            </w:r>
          </w:p>
        </w:tc>
      </w:tr>
    </w:tbl>
    <w:p w:rsidR="000C0DFF" w:rsidRPr="007D78F9" w:rsidRDefault="000C0DFF">
      <w:pPr>
        <w:rPr>
          <w:color w:val="000000"/>
          <w:sz w:val="20"/>
          <w:szCs w:val="20"/>
        </w:rPr>
        <w:sectPr w:rsidR="000C0DFF" w:rsidRPr="007D78F9">
          <w:footerReference w:type="default" r:id="rId96"/>
          <w:endnotePr>
            <w:numFmt w:val="decimal"/>
          </w:endnotePr>
          <w:pgSz w:w="11906" w:h="16838"/>
          <w:pgMar w:top="555" w:right="1134" w:bottom="764" w:left="1134" w:header="708" w:footer="708" w:gutter="0"/>
          <w:cols w:space="708"/>
          <w:docGrid w:linePitch="600" w:charSpace="32768"/>
        </w:sectPr>
      </w:pPr>
    </w:p>
    <w:p w:rsidR="00323B52" w:rsidRPr="007D78F9" w:rsidRDefault="00323B52" w:rsidP="00323B52">
      <w:pPr>
        <w:jc w:val="right"/>
        <w:rPr>
          <w:rFonts w:ascii="Arial" w:hAnsi="Arial" w:cs="Arial"/>
          <w:color w:val="000000"/>
          <w:sz w:val="14"/>
          <w:szCs w:val="14"/>
        </w:rPr>
      </w:pPr>
    </w:p>
    <w:tbl>
      <w:tblPr>
        <w:tblW w:w="1601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19"/>
      </w:tblGrid>
      <w:tr w:rsidR="007F6E92" w:rsidRPr="007D78F9" w:rsidTr="006A5C07">
        <w:trPr>
          <w:trHeight w:val="475"/>
        </w:trPr>
        <w:tc>
          <w:tcPr>
            <w:tcW w:w="1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</w:tcPr>
          <w:p w:rsidR="007F6E92" w:rsidRPr="007D78F9" w:rsidRDefault="007F6E92" w:rsidP="00920FC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IV. - SZCZEGÓŁOWE INFORMACJE DOTYCZĄCE REALIZACJI DZIAŁAŃ KSZTAŁCENIA USTAWICZNEGO</w:t>
            </w:r>
          </w:p>
          <w:p w:rsidR="007F6E92" w:rsidRPr="007D78F9" w:rsidRDefault="007F6E92" w:rsidP="00C9309B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UWAGA!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C9309B"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>Część IV n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>ależy sporządzić odrębnie, w odniesieniu do każdego pracownika/pracodawcy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</w:tr>
    </w:tbl>
    <w:p w:rsidR="00323B52" w:rsidRPr="007D78F9" w:rsidRDefault="00323B52" w:rsidP="00323B52">
      <w:pPr>
        <w:jc w:val="both"/>
        <w:rPr>
          <w:rFonts w:ascii="Arial" w:hAnsi="Arial" w:cs="Arial"/>
          <w:b/>
          <w:bCs/>
          <w:color w:val="000000"/>
          <w:sz w:val="2"/>
          <w:szCs w:val="2"/>
        </w:rPr>
      </w:pPr>
    </w:p>
    <w:tbl>
      <w:tblPr>
        <w:tblW w:w="1601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290"/>
        <w:gridCol w:w="1144"/>
        <w:gridCol w:w="39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2835"/>
        <w:gridCol w:w="1560"/>
        <w:gridCol w:w="1559"/>
      </w:tblGrid>
      <w:tr w:rsidR="00890FD2" w:rsidRPr="007D78F9" w:rsidTr="003F1586">
        <w:trPr>
          <w:trHeight w:val="1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890FD2" w:rsidRPr="007D78F9" w:rsidRDefault="00890FD2" w:rsidP="00A26CB3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5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bottom"/>
          </w:tcPr>
          <w:p w:rsidR="00890FD2" w:rsidRPr="007D78F9" w:rsidRDefault="00890FD2" w:rsidP="00457B75">
            <w:pPr>
              <w:pStyle w:val="Zawartotabeli"/>
              <w:snapToGrid w:val="0"/>
              <w:ind w:left="87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  <w:t xml:space="preserve">DANE DOTYCZĄCE UCZESTNIKA PLANOWANEGO DO OBJĘCIA WSPARCIEM </w:t>
            </w:r>
          </w:p>
        </w:tc>
      </w:tr>
      <w:tr w:rsidR="000177C1" w:rsidRPr="007D78F9" w:rsidTr="003F1586">
        <w:trPr>
          <w:trHeight w:val="263"/>
        </w:trPr>
        <w:tc>
          <w:tcPr>
            <w:tcW w:w="160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0177C1" w:rsidRPr="00B8595D" w:rsidRDefault="000177C1" w:rsidP="00F40B1A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FF0000"/>
                <w:sz w:val="26"/>
                <w:szCs w:val="26"/>
                <w:vertAlign w:val="superscript"/>
              </w:rPr>
            </w:pPr>
            <w:r w:rsidRPr="00F1669B">
              <w:rPr>
                <w:rFonts w:ascii="Arial" w:hAnsi="Arial" w:cs="Arial"/>
                <w:color w:val="000000"/>
                <w:vertAlign w:val="superscript"/>
              </w:rPr>
              <w:t>Nr porządkowy uczestnika</w:t>
            </w:r>
            <w:r w:rsidRPr="00B8595D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F1669B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513" type="#_x0000_t75" style="width:30pt;height:15.75pt" o:ole="">
                  <v:imagedata r:id="rId97" o:title=""/>
                </v:shape>
                <w:control r:id="rId98" w:name="TextBox2121" w:shapeid="_x0000_i1513"/>
              </w:object>
            </w:r>
            <w:r w:rsidRPr="00F1669B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F40B1A" w:rsidRPr="00F1669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</w:t>
            </w:r>
            <w:r w:rsidR="00BC39BC" w:rsidRPr="00F1669B"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  <w:t>data urodzenia</w:t>
            </w:r>
            <w:r w:rsidRPr="00F1669B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</w:t>
            </w:r>
            <w:r w:rsidR="008B094F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515" type="#_x0000_t75" style="width:21.75pt;height:18pt" o:ole="">
                  <v:imagedata r:id="rId88" o:title=""/>
                </v:shape>
                <w:control r:id="rId99" w:name="TextBox412111" w:shapeid="_x0000_i1515"/>
              </w:object>
            </w:r>
            <w:r w:rsidR="008B094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8B094F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517" type="#_x0000_t75" style="width:21.75pt;height:18pt" o:ole="">
                  <v:imagedata r:id="rId88" o:title=""/>
                </v:shape>
                <w:control r:id="rId100" w:name="TextBox41221" w:shapeid="_x0000_i1517"/>
              </w:object>
            </w:r>
            <w:r w:rsidR="008B094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8B094F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519" type="#_x0000_t75" style="width:38.25pt;height:18pt" o:ole="">
                  <v:imagedata r:id="rId91" o:title=""/>
                </v:shape>
                <w:control r:id="rId101" w:name="TextBox4211" w:shapeid="_x0000_i1519"/>
              </w:object>
            </w:r>
            <w:r w:rsidR="008B094F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8595D">
              <w:rPr>
                <w:rStyle w:val="Hipercze"/>
                <w:rFonts w:ascii="Arial" w:hAnsi="Arial" w:cs="Arial"/>
                <w:color w:val="FF0000"/>
                <w:sz w:val="18"/>
                <w:szCs w:val="18"/>
                <w:u w:val="none"/>
              </w:rPr>
              <w:t xml:space="preserve"> </w:t>
            </w:r>
            <w:r w:rsidR="008B094F" w:rsidRPr="008B094F">
              <w:rPr>
                <w:rStyle w:val="Hipercze"/>
                <w:rFonts w:ascii="Arial" w:hAnsi="Arial" w:cs="Arial"/>
                <w:color w:val="auto"/>
                <w:sz w:val="18"/>
                <w:szCs w:val="18"/>
                <w:u w:val="none"/>
              </w:rPr>
              <w:t>r.</w:t>
            </w:r>
          </w:p>
        </w:tc>
      </w:tr>
      <w:tr w:rsidR="00B0655A" w:rsidRPr="007D78F9" w:rsidTr="003F1586">
        <w:trPr>
          <w:trHeight w:val="343"/>
        </w:trPr>
        <w:tc>
          <w:tcPr>
            <w:tcW w:w="2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Zajmowane stanowisko pracy </w:t>
            </w:r>
          </w:p>
          <w:p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(wg podstawy zatrudnienia, </w:t>
            </w:r>
          </w:p>
          <w:p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wymienionej w kol. 16)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0655A" w:rsidRPr="007D78F9" w:rsidRDefault="00B0655A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Grupa </w:t>
            </w:r>
            <w:r w:rsidR="00E30723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4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wielkich zawodów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 i specjalności </w:t>
            </w:r>
          </w:p>
          <w:p w:rsidR="00B0655A" w:rsidRPr="007D78F9" w:rsidRDefault="00B0655A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B0655A" w:rsidRPr="007D78F9" w:rsidRDefault="00B0655A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B0655A" w:rsidRPr="007D78F9" w:rsidRDefault="00B0655A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(należy wpisać odpowiednio </w:t>
            </w:r>
          </w:p>
          <w:p w:rsidR="00B0655A" w:rsidRPr="007D78F9" w:rsidRDefault="00B0655A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od 1 do 11)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0655A" w:rsidRPr="007D78F9" w:rsidRDefault="00B0655A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Wiek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0655A" w:rsidRPr="007D78F9" w:rsidRDefault="00B0655A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Poziom wykształcenia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0655A" w:rsidRPr="007D78F9" w:rsidRDefault="00B0655A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655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Płeć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0655A" w:rsidRPr="007D78F9" w:rsidRDefault="00B0655A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Osoba wykonuje pracę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B0655A" w:rsidRPr="007D78F9" w:rsidRDefault="00B0655A" w:rsidP="000B1FB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Podstawa zatrudnienia </w:t>
            </w:r>
            <w:r w:rsidR="00AC5AC5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5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B0655A" w:rsidRPr="007D78F9" w:rsidRDefault="00B0655A" w:rsidP="003F5A4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(wg kodeksu pracy)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B0655A" w:rsidRPr="007D78F9" w:rsidRDefault="00B0655A" w:rsidP="0063546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oraz okres zatrudnienia</w:t>
            </w:r>
          </w:p>
          <w:p w:rsidR="00B0655A" w:rsidRPr="007D78F9" w:rsidRDefault="00B0655A" w:rsidP="00940D19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B0655A" w:rsidRPr="007D78F9" w:rsidRDefault="00B0655A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:rsidR="00B0655A" w:rsidRPr="007D78F9" w:rsidRDefault="00B0655A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:rsidR="00B0655A" w:rsidRPr="007D78F9" w:rsidRDefault="00B0655A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:rsidR="00B0655A" w:rsidRPr="007D78F9" w:rsidRDefault="00B0655A" w:rsidP="0087106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należy </w:t>
            </w:r>
            <w:r w:rsidR="0073006D">
              <w:rPr>
                <w:rFonts w:ascii="Arial" w:hAnsi="Arial" w:cs="Arial"/>
                <w:i/>
                <w:color w:val="000000"/>
                <w:sz w:val="12"/>
                <w:szCs w:val="12"/>
              </w:rPr>
              <w:t>odnie</w:t>
            </w:r>
            <w:r w:rsidR="0087106D">
              <w:rPr>
                <w:rFonts w:ascii="Arial" w:hAnsi="Arial" w:cs="Arial"/>
                <w:i/>
                <w:color w:val="000000"/>
                <w:sz w:val="12"/>
                <w:szCs w:val="12"/>
              </w:rPr>
              <w:t>ść się</w:t>
            </w:r>
            <w:r w:rsidR="0073006D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 d</w:t>
            </w:r>
            <w:r w:rsidR="0073006D"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o </w:t>
            </w: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aktualnej umowy</w:t>
            </w:r>
            <w:r w:rsidRPr="007D78F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B0655A" w:rsidRPr="007D78F9" w:rsidRDefault="00B0655A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Wnioskodawca złożył wniosek o dofinansowanie</w:t>
            </w:r>
            <w:r w:rsidR="006C61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kształcenia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ze środków KFS w innym urzędzie pracy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:rsidR="00B0655A" w:rsidRPr="007D78F9" w:rsidRDefault="00B0655A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Wysokość przyznanego</w:t>
            </w:r>
          </w:p>
          <w:p w:rsidR="00B0655A" w:rsidRPr="007D78F9" w:rsidRDefault="00B0655A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 br. dofinansowania</w:t>
            </w:r>
          </w:p>
          <w:p w:rsidR="00B0655A" w:rsidRPr="007D78F9" w:rsidRDefault="00B0655A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 ramach KFS </w:t>
            </w:r>
            <w:r w:rsidR="00F4391F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6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B0655A" w:rsidRPr="007D78F9" w:rsidRDefault="00B0655A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color w:val="000000"/>
                <w:sz w:val="12"/>
                <w:szCs w:val="12"/>
              </w:rPr>
              <w:t>(w zł)</w:t>
            </w:r>
          </w:p>
          <w:p w:rsidR="00B0655A" w:rsidRPr="007D78F9" w:rsidRDefault="00B0655A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B0655A" w:rsidRPr="007D78F9" w:rsidRDefault="00B0655A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niezależnie od PUP, który udzielił dofinansowania</w:t>
            </w:r>
          </w:p>
        </w:tc>
      </w:tr>
      <w:tr w:rsidR="003956E2" w:rsidRPr="007D78F9" w:rsidTr="005A563A">
        <w:trPr>
          <w:trHeight w:val="20"/>
        </w:trPr>
        <w:tc>
          <w:tcPr>
            <w:tcW w:w="2716" w:type="dxa"/>
            <w:gridSpan w:val="2"/>
            <w:vMerge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:rsidR="003956E2" w:rsidRPr="007D78F9" w:rsidRDefault="003956E2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:rsidR="003956E2" w:rsidRPr="007D78F9" w:rsidRDefault="003956E2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05" w:type="dxa"/>
            <w:gridSpan w:val="14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3956E2" w:rsidRPr="007D78F9" w:rsidRDefault="00D626A8" w:rsidP="00A9633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</w:t>
            </w:r>
            <w:r w:rsidR="003956E2"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aznacz</w:t>
            </w:r>
            <w:r w:rsidR="00A9633C"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, według</w:t>
            </w:r>
            <w:r w:rsidR="003956E2"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 stanu na dzień złożenia wniosku</w:t>
            </w:r>
          </w:p>
        </w:tc>
        <w:tc>
          <w:tcPr>
            <w:tcW w:w="2835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3956E2" w:rsidRPr="007D78F9" w:rsidRDefault="003956E2" w:rsidP="000B1FB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3956E2" w:rsidRPr="007D78F9" w:rsidRDefault="003956E2" w:rsidP="00A4408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:rsidR="003956E2" w:rsidRPr="007D78F9" w:rsidRDefault="003956E2" w:rsidP="007226D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067C4" w:rsidRPr="007D78F9" w:rsidTr="00FE14AF">
        <w:trPr>
          <w:cantSplit/>
          <w:trHeight w:val="950"/>
        </w:trPr>
        <w:tc>
          <w:tcPr>
            <w:tcW w:w="2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:rsidR="00A067C4" w:rsidRPr="007D78F9" w:rsidRDefault="00A067C4" w:rsidP="00323B52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:rsidR="00A067C4" w:rsidRPr="007D78F9" w:rsidRDefault="00A067C4" w:rsidP="00323B52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15-24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25-34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35-44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45 lat i więcej</w: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A067C4" w:rsidRPr="007D78F9" w:rsidRDefault="00A067C4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gimnazjalne i poniżej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zasadnicze zawodowe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ogólnokształcące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A067C4" w:rsidRPr="007D78F9" w:rsidRDefault="00A067C4" w:rsidP="00202F24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zaw.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A067C4" w:rsidRPr="007D78F9" w:rsidRDefault="00A067C4" w:rsidP="00BB5F2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policealne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wyższe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kobieta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mężczyzna</w:t>
            </w:r>
          </w:p>
        </w:tc>
        <w:tc>
          <w:tcPr>
            <w:tcW w:w="56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A067C4" w:rsidRPr="007D78F9" w:rsidRDefault="00A067C4" w:rsidP="008E1102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 warunkach szczególnych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</w:tcPr>
          <w:p w:rsidR="00A067C4" w:rsidRPr="007D78F9" w:rsidRDefault="00A067C4" w:rsidP="00342B52">
            <w:pPr>
              <w:pStyle w:val="Zawartotabeli"/>
              <w:snapToGrid w:val="0"/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o szczególnym charakterze</w:t>
            </w:r>
          </w:p>
        </w:tc>
        <w:tc>
          <w:tcPr>
            <w:tcW w:w="2835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:rsidR="00A067C4" w:rsidRPr="007D78F9" w:rsidRDefault="00A067C4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:rsidR="00A067C4" w:rsidRPr="007D78F9" w:rsidRDefault="00A067C4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:rsidR="00A067C4" w:rsidRPr="007D78F9" w:rsidRDefault="00A067C4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4408E" w:rsidRPr="007D78F9" w:rsidTr="005A563A">
        <w:trPr>
          <w:trHeight w:val="23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408E" w:rsidRPr="007D78F9" w:rsidRDefault="00A4408E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408E" w:rsidRPr="007D78F9" w:rsidRDefault="00A4408E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408E" w:rsidRPr="007D78F9" w:rsidRDefault="00A4408E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408E" w:rsidRPr="007D78F9" w:rsidRDefault="00A4408E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18</w:t>
            </w:r>
          </w:p>
        </w:tc>
      </w:tr>
      <w:tr w:rsidR="00973421" w:rsidRPr="007D78F9" w:rsidTr="003F1586">
        <w:trPr>
          <w:trHeight w:val="1225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bottom"/>
          </w:tcPr>
          <w:p w:rsidR="00973421" w:rsidRPr="007D78F9" w:rsidRDefault="00973421" w:rsidP="000A6D81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973421" w:rsidRPr="007D78F9" w:rsidRDefault="00973421" w:rsidP="008F04A2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521" type="#_x0000_t75" style="width:29.25pt;height:20.25pt" o:ole="">
                  <v:imagedata r:id="rId102" o:title=""/>
                </v:shape>
                <w:control r:id="rId103" w:name="TextBox212" w:shapeid="_x0000_i1521"/>
              </w:object>
            </w:r>
          </w:p>
        </w:tc>
        <w:tc>
          <w:tcPr>
            <w:tcW w:w="3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973421" w:rsidRPr="007D78F9" w:rsidRDefault="00973421" w:rsidP="008F04A2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523" type="#_x0000_t75" style="width:11.25pt;height:15.75pt" o:ole="">
                  <v:imagedata r:id="rId78" o:title=""/>
                </v:shape>
                <w:control r:id="rId104" w:name="CheckBox3" w:shapeid="_x0000_i1523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525" type="#_x0000_t75" style="width:11.25pt;height:15.75pt" o:ole="">
                  <v:imagedata r:id="rId78" o:title=""/>
                </v:shape>
                <w:control r:id="rId105" w:name="CheckBox31" w:shapeid="_x0000_i1525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527" type="#_x0000_t75" style="width:11.25pt;height:15.75pt" o:ole="">
                  <v:imagedata r:id="rId78" o:title=""/>
                </v:shape>
                <w:control r:id="rId106" w:name="CheckBox32" w:shapeid="_x0000_i1527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529" type="#_x0000_t75" style="width:11.25pt;height:15.75pt" o:ole="">
                  <v:imagedata r:id="rId78" o:title=""/>
                </v:shape>
                <w:control r:id="rId107" w:name="CheckBox33" w:shapeid="_x0000_i1529"/>
              </w:objec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531" type="#_x0000_t75" style="width:11.25pt;height:15.75pt" o:ole="">
                  <v:imagedata r:id="rId78" o:title=""/>
                </v:shape>
                <w:control r:id="rId108" w:name="CheckBox34" w:shapeid="_x0000_i1531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533" type="#_x0000_t75" style="width:11.25pt;height:15.75pt" o:ole="">
                  <v:imagedata r:id="rId78" o:title=""/>
                </v:shape>
                <w:control r:id="rId109" w:name="CheckBox351" w:shapeid="_x0000_i1533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535" type="#_x0000_t75" style="width:11.25pt;height:15.75pt" o:ole="">
                  <v:imagedata r:id="rId78" o:title=""/>
                </v:shape>
                <w:control r:id="rId110" w:name="CheckBox361" w:shapeid="_x0000_i1535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973421" w:rsidRPr="007D78F9" w:rsidRDefault="00973421" w:rsidP="00A676C4">
            <w:pPr>
              <w:snapToGrid w:val="0"/>
              <w:ind w:left="-55" w:right="-55" w:hanging="55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537" type="#_x0000_t75" style="width:11.25pt;height:15.75pt" o:ole="">
                  <v:imagedata r:id="rId78" o:title=""/>
                </v:shape>
                <w:control r:id="rId111" w:name="CheckBox35" w:shapeid="_x0000_i1537"/>
              </w:objec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539" type="#_x0000_t75" style="width:11.25pt;height:15.75pt" o:ole="">
                  <v:imagedata r:id="rId78" o:title=""/>
                </v:shape>
                <w:control r:id="rId112" w:name="CheckBox36" w:shapeid="_x0000_i1539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541" type="#_x0000_t75" style="width:11.25pt;height:15.75pt" o:ole="">
                  <v:imagedata r:id="rId78" o:title=""/>
                </v:shape>
                <w:control r:id="rId113" w:name="CheckBox38" w:shapeid="_x0000_i1541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543" type="#_x0000_t75" style="width:11.25pt;height:15.75pt" o:ole="">
                  <v:imagedata r:id="rId78" o:title=""/>
                </v:shape>
                <w:control r:id="rId114" w:name="CheckBox39" w:shapeid="_x0000_i1543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545" type="#_x0000_t75" style="width:11.25pt;height:15.75pt" o:ole="">
                  <v:imagedata r:id="rId78" o:title=""/>
                </v:shape>
                <w:control r:id="rId115" w:name="CheckBox310" w:shapeid="_x0000_i1545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547" type="#_x0000_t75" style="width:11.25pt;height:15.75pt" o:ole="">
                  <v:imagedata r:id="rId78" o:title=""/>
                </v:shape>
                <w:control r:id="rId116" w:name="CheckBox311" w:shapeid="_x0000_i1547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549" type="#_x0000_t75" style="width:11.25pt;height:15.75pt" o:ole="">
                  <v:imagedata r:id="rId78" o:title=""/>
                </v:shape>
                <w:control r:id="rId117" w:name="CheckBox312" w:shapeid="_x0000_i1549"/>
              </w:objec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973421" w:rsidRPr="007D78F9" w:rsidRDefault="00973421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551" type="#_x0000_t75" style="width:11.25pt;height:15.75pt" o:ole="">
                  <v:imagedata r:id="rId78" o:title=""/>
                </v:shape>
                <w:control r:id="rId118" w:name="CheckBox31211111312" w:shapeid="_x0000_i155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powołanie 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553" type="#_x0000_t75" style="width:11.25pt;height:15.75pt" o:ole="">
                  <v:imagedata r:id="rId78" o:title=""/>
                </v:shape>
                <w:control r:id="rId119" w:name="CheckBox31211111313" w:shapeid="_x0000_i155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mianowanie </w:t>
            </w:r>
          </w:p>
          <w:p w:rsidR="00973421" w:rsidRPr="007D78F9" w:rsidRDefault="00973421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555" type="#_x0000_t75" style="width:11.25pt;height:15.75pt" o:ole="">
                  <v:imagedata r:id="rId78" o:title=""/>
                </v:shape>
                <w:control r:id="rId120" w:name="CheckBox31211111314" w:shapeid="_x0000_i1555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wybór    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 xml:space="preserve">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557" type="#_x0000_t75" style="width:11.25pt;height:15.75pt" o:ole="">
                  <v:imagedata r:id="rId78" o:title=""/>
                </v:shape>
                <w:control r:id="rId121" w:name="CheckBox31211111315" w:shapeid="_x0000_i155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umowa o pracę</w:t>
            </w:r>
          </w:p>
          <w:p w:rsidR="00973421" w:rsidRPr="007D78F9" w:rsidRDefault="00973421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559" type="#_x0000_t75" style="width:11.25pt;height:15.75pt" o:ole="">
                  <v:imagedata r:id="rId78" o:title=""/>
                </v:shape>
                <w:control r:id="rId122" w:name="CheckBox31211111316" w:shapeid="_x0000_i1559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spółdzielcza umowa o pracę</w:t>
            </w:r>
          </w:p>
          <w:p w:rsidR="00973421" w:rsidRPr="007D78F9" w:rsidRDefault="00973421" w:rsidP="00710D98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561" type="#_x0000_t75" style="width:110.25pt;height:18pt" o:ole="">
                  <v:imagedata r:id="rId123" o:title=""/>
                </v:shape>
                <w:control r:id="rId124" w:name="TextBox431" w:shapeid="_x0000_i1561"/>
              </w:object>
            </w:r>
          </w:p>
          <w:p w:rsidR="00973421" w:rsidRPr="007D78F9" w:rsidRDefault="00973421" w:rsidP="00710D98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563" type="#_x0000_t75" style="width:110.25pt;height:18pt" o:ole="">
                  <v:imagedata r:id="rId123" o:title=""/>
                </v:shape>
                <w:control r:id="rId125" w:name="TextBox43112" w:shapeid="_x0000_i1563"/>
              </w:object>
            </w:r>
          </w:p>
          <w:p w:rsidR="00973421" w:rsidRPr="007D78F9" w:rsidRDefault="00973421" w:rsidP="003A4E1C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565" type="#_x0000_t75" style="width:11.25pt;height:15.75pt" o:ole="">
                  <v:imagedata r:id="rId78" o:title=""/>
                </v:shape>
                <w:control r:id="rId126" w:name="CheckBox312111113161" w:shapeid="_x0000_i1565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PRACODAWCA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973421" w:rsidRPr="007D78F9" w:rsidRDefault="00973421" w:rsidP="008F04A2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567" type="#_x0000_t75" style="width:11.25pt;height:15.75pt" o:ole="">
                  <v:imagedata r:id="rId78" o:title=""/>
                </v:shape>
                <w:control r:id="rId127" w:name="CheckBox3121111131" w:shapeid="_x0000_i156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nie</w:t>
            </w:r>
          </w:p>
          <w:p w:rsidR="00973421" w:rsidRPr="007D78F9" w:rsidRDefault="00973421" w:rsidP="008F04A2">
            <w:pPr>
              <w:pStyle w:val="Zawartotabeli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  <w:p w:rsidR="00973421" w:rsidRPr="007D78F9" w:rsidRDefault="00973421" w:rsidP="008F04A2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569" type="#_x0000_t75" style="width:11.25pt;height:15.75pt" o:ole="">
                  <v:imagedata r:id="rId78" o:title=""/>
                </v:shape>
                <w:control r:id="rId128" w:name="CheckBox31211111311" w:shapeid="_x0000_i1569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tak, na kwotę</w:t>
            </w:r>
          </w:p>
          <w:p w:rsidR="00973421" w:rsidRPr="007D78F9" w:rsidRDefault="00973421" w:rsidP="00B243D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571" type="#_x0000_t75" style="width:55.5pt;height:18pt" o:ole="">
                  <v:imagedata r:id="rId129" o:title=""/>
                </v:shape>
                <w:control r:id="rId130" w:name="TextBox2" w:shapeid="_x0000_i1571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:rsidR="00973421" w:rsidRPr="007D78F9" w:rsidRDefault="00973421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573" type="#_x0000_t75" style="width:54pt;height:18pt" o:ole="">
                  <v:imagedata r:id="rId131" o:title=""/>
                </v:shape>
                <w:control r:id="rId132" w:name="TextBox21" w:shapeid="_x0000_i1573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  <w:p w:rsidR="008C23D5" w:rsidRPr="007D78F9" w:rsidRDefault="008C23D5" w:rsidP="008C23D5">
            <w:pPr>
              <w:pStyle w:val="Zawartotabeli"/>
              <w:snapToGrid w:val="0"/>
              <w:rPr>
                <w:color w:val="000000"/>
                <w:sz w:val="12"/>
                <w:szCs w:val="12"/>
              </w:rPr>
            </w:pPr>
          </w:p>
        </w:tc>
      </w:tr>
      <w:tr w:rsidR="005067E0" w:rsidRPr="007D78F9" w:rsidTr="00182424">
        <w:trPr>
          <w:trHeight w:val="393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1E1E1"/>
            <w:vAlign w:val="center"/>
          </w:tcPr>
          <w:p w:rsidR="005067E0" w:rsidRPr="003D52DF" w:rsidRDefault="005067E0" w:rsidP="0018242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5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Miejscowość wykonywania pracy</w:t>
            </w:r>
          </w:p>
          <w:p w:rsidR="005067E0" w:rsidRPr="003D52DF" w:rsidRDefault="005067E0" w:rsidP="0018242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52DF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575" type="#_x0000_t75" style="width:129pt;height:26.25pt" o:ole="">
                  <v:imagedata r:id="rId133" o:title=""/>
                </v:shape>
                <w:control r:id="rId134" w:name="TextBox213" w:shapeid="_x0000_i1575"/>
              </w:object>
            </w:r>
          </w:p>
        </w:tc>
        <w:tc>
          <w:tcPr>
            <w:tcW w:w="73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5067E0" w:rsidRPr="004A54FE" w:rsidRDefault="005067E0" w:rsidP="00B26074">
            <w:pPr>
              <w:pStyle w:val="Zawartotabeli"/>
              <w:snapToGrid w:val="0"/>
              <w:ind w:left="8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A54FE"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  <w:t>Uczestnik objęty kształceniem</w:t>
            </w:r>
            <w:r w:rsidR="004A54FE"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  <w:t xml:space="preserve"> ustawicznym:</w:t>
            </w:r>
            <w:r w:rsidRPr="004A54F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</w:p>
          <w:p w:rsidR="005067E0" w:rsidRDefault="005067E0" w:rsidP="001A365B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</w:pP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object w:dxaOrig="225" w:dyaOrig="225">
                <v:shape id="_x0000_i1577" type="#_x0000_t75" style="width:11.25pt;height:15.75pt" o:ole="">
                  <v:imagedata r:id="rId78" o:title=""/>
                </v:shape>
                <w:control r:id="rId135" w:name="CheckBox31211111317" w:shapeid="_x0000_i1577"/>
              </w:objec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5067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JEST</w: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object w:dxaOrig="225" w:dyaOrig="225">
                <v:shape id="_x0000_i1579" type="#_x0000_t75" style="width:11.25pt;height:15.75pt" o:ole="">
                  <v:imagedata r:id="rId78" o:title=""/>
                </v:shape>
                <w:control r:id="rId136" w:name="CheckBox312111113171" w:shapeid="_x0000_i1579"/>
              </w:objec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5067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NIE JEST</w: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OSOBĄ WSPÓŁPRACUJĄCĄ</w:t>
            </w:r>
            <w:r w:rsidR="00C4664E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58513B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7</w: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(zgodnie</w:t>
            </w:r>
            <w:r w:rsidRPr="005067E0">
              <w:rPr>
                <w:rFonts w:ascii="Arial" w:hAnsi="Arial" w:cs="Arial"/>
                <w:i/>
                <w:color w:val="000000"/>
                <w:spacing w:val="-8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z</w:t>
            </w:r>
            <w:r w:rsidRPr="005067E0">
              <w:rPr>
                <w:rFonts w:ascii="Arial" w:hAnsi="Arial" w:cs="Arial"/>
                <w:i/>
                <w:color w:val="000000"/>
                <w:spacing w:val="-9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art.</w:t>
            </w:r>
            <w:r w:rsidRPr="005067E0">
              <w:rPr>
                <w:rFonts w:ascii="Arial" w:hAnsi="Arial" w:cs="Arial"/>
                <w:i/>
                <w:color w:val="000000"/>
                <w:spacing w:val="-9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8</w:t>
            </w:r>
            <w:r w:rsidRPr="005067E0">
              <w:rPr>
                <w:rFonts w:ascii="Arial" w:hAnsi="Arial" w:cs="Arial"/>
                <w:i/>
                <w:color w:val="000000"/>
                <w:spacing w:val="-9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ust.</w:t>
            </w:r>
            <w:r w:rsidRPr="005067E0">
              <w:rPr>
                <w:rFonts w:ascii="Arial" w:hAnsi="Arial" w:cs="Arial"/>
                <w:i/>
                <w:color w:val="000000"/>
                <w:spacing w:val="-9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11</w:t>
            </w:r>
            <w:r w:rsidRPr="005067E0">
              <w:rPr>
                <w:rFonts w:ascii="Arial" w:hAnsi="Arial" w:cs="Arial"/>
                <w:i/>
                <w:color w:val="000000"/>
                <w:spacing w:val="-7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ustawy</w:t>
            </w:r>
            <w:r w:rsidRPr="005067E0">
              <w:rPr>
                <w:rFonts w:ascii="Arial" w:hAnsi="Arial" w:cs="Arial"/>
                <w:i/>
                <w:color w:val="000000"/>
                <w:spacing w:val="-10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o</w:t>
            </w:r>
            <w:r w:rsidRPr="005067E0">
              <w:rPr>
                <w:rFonts w:ascii="Arial" w:hAnsi="Arial" w:cs="Arial"/>
                <w:i/>
                <w:color w:val="000000"/>
                <w:spacing w:val="-7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systemie ubezpieczeń</w:t>
            </w:r>
            <w:r w:rsidRPr="005067E0">
              <w:rPr>
                <w:rFonts w:ascii="Arial" w:hAnsi="Arial" w:cs="Arial"/>
                <w:i/>
                <w:color w:val="000000"/>
                <w:spacing w:val="-10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społecznych)</w:t>
            </w:r>
          </w:p>
          <w:p w:rsidR="005067E0" w:rsidRPr="00991A43" w:rsidRDefault="005067E0" w:rsidP="00E275B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object w:dxaOrig="225" w:dyaOrig="225">
                <v:shape id="_x0000_i1581" type="#_x0000_t75" style="width:11.25pt;height:15.75pt" o:ole="">
                  <v:imagedata r:id="rId78" o:title=""/>
                </v:shape>
                <w:control r:id="rId137" w:name="CheckBox312111113172" w:shapeid="_x0000_i1581"/>
              </w:objec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706FDD" w:rsidRPr="00F1669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będzie ko</w:t>
            </w:r>
            <w:r w:rsidR="00920E80" w:rsidRPr="00F1669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ntynuowa</w:t>
            </w:r>
            <w:r w:rsidR="00E275BC" w:rsidRPr="00F1669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ł</w:t>
            </w:r>
            <w:r w:rsidR="00920E80" w:rsidRPr="00F1669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zatrudnienie </w:t>
            </w:r>
            <w:r w:rsidR="00E275BC" w:rsidRPr="00F1669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u wnioskodawcy </w:t>
            </w:r>
            <w:r w:rsidR="00920E80" w:rsidRPr="00F1669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co najmniej do dnia zakończenia kształcenia</w:t>
            </w:r>
          </w:p>
        </w:tc>
        <w:tc>
          <w:tcPr>
            <w:tcW w:w="2835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5067E0" w:rsidRPr="007D78F9" w:rsidRDefault="005067E0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5067E0" w:rsidRPr="007D78F9" w:rsidRDefault="005067E0" w:rsidP="008F04A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  <w:vAlign w:val="center"/>
          </w:tcPr>
          <w:p w:rsidR="005067E0" w:rsidRPr="007D78F9" w:rsidRDefault="005067E0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323B52" w:rsidRPr="007D78F9" w:rsidRDefault="00323B52" w:rsidP="00323B52">
      <w:pPr>
        <w:jc w:val="both"/>
        <w:rPr>
          <w:rFonts w:ascii="Arial" w:hAnsi="Arial" w:cs="Arial"/>
          <w:color w:val="000000"/>
          <w:sz w:val="2"/>
          <w:szCs w:val="2"/>
        </w:rPr>
      </w:pPr>
    </w:p>
    <w:tbl>
      <w:tblPr>
        <w:tblW w:w="16032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426"/>
        <w:gridCol w:w="426"/>
        <w:gridCol w:w="2126"/>
        <w:gridCol w:w="3260"/>
        <w:gridCol w:w="1087"/>
        <w:gridCol w:w="331"/>
        <w:gridCol w:w="283"/>
        <w:gridCol w:w="3260"/>
        <w:gridCol w:w="426"/>
        <w:gridCol w:w="850"/>
        <w:gridCol w:w="1701"/>
        <w:gridCol w:w="1843"/>
        <w:gridCol w:w="6"/>
      </w:tblGrid>
      <w:tr w:rsidR="0050762F" w:rsidRPr="007D78F9" w:rsidTr="00F4391F">
        <w:trPr>
          <w:gridAfter w:val="1"/>
          <w:wAfter w:w="6" w:type="dxa"/>
          <w:trHeight w:val="218"/>
        </w:trPr>
        <w:tc>
          <w:tcPr>
            <w:tcW w:w="433" w:type="dxa"/>
            <w:gridSpan w:val="2"/>
            <w:vMerge w:val="restart"/>
            <w:shd w:val="clear" w:color="auto" w:fill="E3E1E1"/>
          </w:tcPr>
          <w:p w:rsidR="0050762F" w:rsidRPr="007D78F9" w:rsidRDefault="0050762F" w:rsidP="00C96C8E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</w:t>
            </w:r>
            <w:r w:rsidR="00CA398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3" w:type="dxa"/>
            <w:gridSpan w:val="11"/>
            <w:tcBorders>
              <w:top w:val="thickThinLargeGap" w:sz="2" w:space="0" w:color="auto"/>
            </w:tcBorders>
            <w:shd w:val="clear" w:color="auto" w:fill="DCDCDC"/>
            <w:vAlign w:val="center"/>
          </w:tcPr>
          <w:p w:rsidR="0050762F" w:rsidRDefault="0050762F" w:rsidP="00C96C8E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INFORMACJA O PLANACH DOTYCZĄCYCH UCZESTNIKA KSZTAŁCENIA </w:t>
            </w:r>
          </w:p>
          <w:p w:rsidR="0050762F" w:rsidRDefault="0050762F" w:rsidP="00052AD1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</w:p>
          <w:p w:rsidR="0050762F" w:rsidRPr="00052AD1" w:rsidRDefault="0050762F" w:rsidP="007F26E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>UWAGA:</w:t>
            </w:r>
            <w:r w:rsidRPr="00052AD1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  <w:u w:val="none"/>
              </w:rPr>
              <w:t xml:space="preserve"> </w:t>
            </w:r>
            <w:proofErr w:type="spellStart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ppkt</w:t>
            </w:r>
            <w:proofErr w:type="spellEnd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 1) 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wypełnić wyłącznie dla PRACOWNIKA objętego kształceniem, natomiast </w:t>
            </w:r>
            <w:proofErr w:type="spellStart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ppkt</w:t>
            </w:r>
            <w:proofErr w:type="spellEnd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 </w:t>
            </w:r>
            <w:r w:rsidR="007F26E5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2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)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 uzupełnić wyłącznie dla PRACODAWCY biorącego udział w kształceniu</w:t>
            </w:r>
            <w:r w:rsidRPr="00052AD1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50762F" w:rsidRPr="007D78F9" w:rsidTr="003F1586">
        <w:trPr>
          <w:gridAfter w:val="1"/>
          <w:wAfter w:w="6" w:type="dxa"/>
          <w:trHeight w:val="1578"/>
        </w:trPr>
        <w:tc>
          <w:tcPr>
            <w:tcW w:w="433" w:type="dxa"/>
            <w:gridSpan w:val="2"/>
            <w:vMerge/>
            <w:shd w:val="clear" w:color="auto" w:fill="E3E1E1"/>
            <w:vAlign w:val="center"/>
          </w:tcPr>
          <w:p w:rsidR="0050762F" w:rsidRPr="007D78F9" w:rsidRDefault="0050762F" w:rsidP="006F0AA8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E1E1E1"/>
            <w:vAlign w:val="center"/>
          </w:tcPr>
          <w:p w:rsidR="0050762F" w:rsidRPr="00C96C8E" w:rsidRDefault="0050762F" w:rsidP="00C96C8E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zakresie rozwoju zawodowego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C96C8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pracownika</w:t>
            </w:r>
          </w:p>
        </w:tc>
        <w:tc>
          <w:tcPr>
            <w:tcW w:w="4678" w:type="dxa"/>
            <w:gridSpan w:val="3"/>
            <w:shd w:val="clear" w:color="auto" w:fill="E1E1E1"/>
            <w:vAlign w:val="center"/>
          </w:tcPr>
          <w:p w:rsidR="001C4150" w:rsidRDefault="0050762F" w:rsidP="001C415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>
                <v:shape id="_x0000_i1583" type="#_x0000_t75" style="width:15.75pt;height:15.75pt" o:ole="">
                  <v:imagedata r:id="rId138" o:title=""/>
                </v:shape>
                <w:control r:id="rId139" w:name="CheckBox31511231111" w:shapeid="_x0000_i1583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awans zawodowy</w:t>
            </w:r>
            <w:r w:rsidR="003970BC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i/lub finansowy</w:t>
            </w:r>
          </w:p>
          <w:p w:rsidR="0050762F" w:rsidRPr="000513E0" w:rsidRDefault="001C4150" w:rsidP="001C415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>
                <v:shape id="_x0000_i1585" type="#_x0000_t75" style="width:15.75pt;height:15.75pt" o:ole="">
                  <v:imagedata r:id="rId138" o:title=""/>
                </v:shape>
                <w:control r:id="rId140" w:name="CheckBox3151123111112" w:shapeid="_x0000_i1585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zmiana stanowiska</w:t>
            </w:r>
          </w:p>
          <w:p w:rsidR="0050762F" w:rsidRPr="000513E0" w:rsidRDefault="0050762F" w:rsidP="000513E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>
                <v:shape id="_x0000_i1587" type="#_x0000_t75" style="width:15.75pt;height:15.75pt" o:ole="">
                  <v:imagedata r:id="rId138" o:title=""/>
                </v:shape>
                <w:control r:id="rId141" w:name="CheckBox3151123111111" w:shapeid="_x0000_i1587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rozszerzenie obowiązków zawodowych</w:t>
            </w:r>
          </w:p>
          <w:p w:rsidR="001C4150" w:rsidRDefault="001C4150" w:rsidP="001C4150">
            <w:pPr>
              <w:snapToGrid w:val="0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>
                <v:shape id="_x0000_i1589" type="#_x0000_t75" style="width:15.75pt;height:15.75pt" o:ole="">
                  <v:imagedata r:id="rId138" o:title=""/>
                </v:shape>
                <w:control r:id="rId142" w:name="CheckBox315112311111" w:shapeid="_x0000_i1589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uzupełnienie / rozszerzenie / zmiana / aktualizacja </w:t>
            </w:r>
          </w:p>
          <w:p w:rsidR="001C4150" w:rsidRPr="000513E0" w:rsidRDefault="001C4150" w:rsidP="001C4150">
            <w:pPr>
              <w:snapToGrid w:val="0"/>
              <w:spacing w:line="276" w:lineRule="auto"/>
              <w:ind w:left="37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 kompetencji zawodowych</w:t>
            </w:r>
          </w:p>
        </w:tc>
        <w:tc>
          <w:tcPr>
            <w:tcW w:w="8363" w:type="dxa"/>
            <w:gridSpan w:val="6"/>
            <w:shd w:val="clear" w:color="auto" w:fill="E1E1E1"/>
            <w:vAlign w:val="center"/>
          </w:tcPr>
          <w:p w:rsidR="00A60FC5" w:rsidRDefault="00A60FC5" w:rsidP="00DA640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>
                <v:shape id="_x0000_i1591" type="#_x0000_t75" style="width:15.75pt;height:15.75pt" o:ole="">
                  <v:imagedata r:id="rId138" o:title=""/>
                </v:shape>
                <w:control r:id="rId143" w:name="CheckBox31511231111121" w:shapeid="_x0000_i1591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F1669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utrzyma</w:t>
            </w:r>
            <w:r w:rsidR="00E275BC" w:rsidRPr="00F1669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nie zatrudnienia</w:t>
            </w:r>
            <w:r w:rsidRPr="000513E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45A0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="00B859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</w:t>
            </w:r>
            <w:r w:rsidR="00245A0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45A02"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>
                <v:shape id="_x0000_i1593" type="#_x0000_t75" style="width:15.75pt;height:15.75pt" o:ole="">
                  <v:imagedata r:id="rId138" o:title=""/>
                </v:shape>
                <w:control r:id="rId144" w:name="CheckBox315112311111211" w:shapeid="_x0000_i1593"/>
              </w:object>
            </w:r>
            <w:r w:rsidR="00245A02"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353850" w:rsidRPr="00F1669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przedłużenie zatrudnienia na czas nieokreślony</w:t>
            </w:r>
          </w:p>
          <w:p w:rsidR="0050762F" w:rsidRPr="007D78F9" w:rsidRDefault="0050762F" w:rsidP="00DA6400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>
                <v:shape id="_x0000_i1595" type="#_x0000_t75" style="width:15.75pt;height:15.75pt" o:ole="">
                  <v:imagedata r:id="rId138" o:title=""/>
                </v:shape>
                <w:control r:id="rId145" w:name="CheckBox315112311112" w:shapeid="_x0000_i1595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</w:t>
            </w:r>
            <w:r w:rsidRPr="008A7B58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597" type="#_x0000_t75" style="width:354.75pt;height:18pt" o:ole="">
                  <v:imagedata r:id="rId146" o:title=""/>
                </v:shape>
                <w:control r:id="rId147" w:name="TextBox25" w:shapeid="_x0000_i1597"/>
              </w:object>
            </w:r>
          </w:p>
          <w:p w:rsidR="0050762F" w:rsidRPr="007D78F9" w:rsidRDefault="0050762F" w:rsidP="00DA6400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599" type="#_x0000_t75" style="width:402pt;height:18pt" o:ole="">
                  <v:imagedata r:id="rId148" o:title=""/>
                </v:shape>
                <w:control r:id="rId149" w:name="TextBox26" w:shapeid="_x0000_i1599"/>
              </w:object>
            </w:r>
          </w:p>
          <w:p w:rsidR="0050762F" w:rsidRPr="007D78F9" w:rsidRDefault="0050762F" w:rsidP="00DA6400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:rsidR="0050762F" w:rsidRDefault="0050762F" w:rsidP="00DA6400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601" type="#_x0000_t75" style="width:402pt;height:18pt" o:ole="">
                  <v:imagedata r:id="rId148" o:title=""/>
                </v:shape>
                <w:control r:id="rId150" w:name="TextBox27" w:shapeid="_x0000_i1601"/>
              </w:object>
            </w:r>
          </w:p>
          <w:p w:rsidR="00920E80" w:rsidRPr="007D78F9" w:rsidRDefault="00920E80" w:rsidP="00DA6400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603" type="#_x0000_t75" style="width:402pt;height:18pt" o:ole="">
                  <v:imagedata r:id="rId148" o:title=""/>
                </v:shape>
                <w:control r:id="rId151" w:name="TextBox271" w:shapeid="_x0000_i1603"/>
              </w:object>
            </w:r>
          </w:p>
          <w:p w:rsidR="0050762F" w:rsidRPr="00920E80" w:rsidRDefault="0050762F" w:rsidP="008A7B58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DB685A" w:rsidRPr="007D78F9" w:rsidTr="00CE0698">
        <w:trPr>
          <w:gridAfter w:val="1"/>
          <w:wAfter w:w="6" w:type="dxa"/>
          <w:trHeight w:val="2487"/>
        </w:trPr>
        <w:tc>
          <w:tcPr>
            <w:tcW w:w="433" w:type="dxa"/>
            <w:gridSpan w:val="2"/>
            <w:vMerge/>
            <w:shd w:val="clear" w:color="auto" w:fill="E3E1E1"/>
            <w:vAlign w:val="center"/>
          </w:tcPr>
          <w:p w:rsidR="00DB685A" w:rsidRPr="007D78F9" w:rsidRDefault="00DB685A" w:rsidP="0008016C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E1E1E1"/>
            <w:vAlign w:val="center"/>
          </w:tcPr>
          <w:p w:rsidR="00DB685A" w:rsidRPr="007D78F9" w:rsidRDefault="00DB685A" w:rsidP="0008016C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kwestii rozwoju gospodarczego firmy w związku z kształceniem ustawicznym pracodawcy</w:t>
            </w:r>
          </w:p>
        </w:tc>
        <w:tc>
          <w:tcPr>
            <w:tcW w:w="4347" w:type="dxa"/>
            <w:gridSpan w:val="2"/>
            <w:shd w:val="clear" w:color="auto" w:fill="E1E1E1"/>
            <w:vAlign w:val="center"/>
          </w:tcPr>
          <w:p w:rsidR="00DB685A" w:rsidRDefault="00DB685A" w:rsidP="00CA5123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605" type="#_x0000_t75" style="width:11.25pt;height:15.75pt" o:ole="">
                  <v:imagedata r:id="rId78" o:title=""/>
                </v:shape>
                <w:control r:id="rId152" w:name="CheckBox31211113" w:shapeid="_x0000_i1605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wdrożenie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nowych rozwiązań organizacyjnych w firmie, w tym w sferze kontaktów z klientami biznesowymi</w:t>
            </w:r>
          </w:p>
          <w:p w:rsidR="00DB685A" w:rsidRPr="00482F8F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607" type="#_x0000_t75" style="width:11.25pt;height:15.75pt" o:ole="">
                  <v:imagedata r:id="rId78" o:title=""/>
                </v:shape>
                <w:control r:id="rId153" w:name="CheckBox312111" w:shapeid="_x0000_i1607"/>
              </w:objec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wdrożenie i wykorzystanie nowych technologii i/lub narzędzi pracy, z których bezpośrednio będzie korzystał pracodawca oraz jego pracownicy</w:t>
            </w:r>
          </w:p>
          <w:p w:rsidR="00DB685A" w:rsidRPr="007D78F9" w:rsidRDefault="00DB685A" w:rsidP="003D3C35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609" type="#_x0000_t75" style="width:11.25pt;height:15.75pt" o:ole="">
                  <v:imagedata r:id="rId78" o:title=""/>
                </v:shape>
                <w:control r:id="rId154" w:name="CheckBox312111122" w:shapeid="_x0000_i1609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uzyskanie niezbędnych uprawnień, wiedzy i umiejętności, z których bezpośrednio będzie korzystał pracodawca w ramach realizowanych zadań bądź prowadzonego nadzoru</w:t>
            </w:r>
          </w:p>
        </w:tc>
        <w:tc>
          <w:tcPr>
            <w:tcW w:w="4300" w:type="dxa"/>
            <w:gridSpan w:val="4"/>
            <w:shd w:val="clear" w:color="auto" w:fill="E1E1E1"/>
            <w:vAlign w:val="center"/>
          </w:tcPr>
          <w:p w:rsidR="00DB685A" w:rsidRPr="007D78F9" w:rsidRDefault="00DB685A" w:rsidP="0008016C">
            <w:pPr>
              <w:pStyle w:val="Zawartotabeli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611" type="#_x0000_t75" style="width:11.25pt;height:15.75pt" o:ole="">
                  <v:imagedata r:id="rId78" o:title=""/>
                </v:shape>
                <w:control r:id="rId155" w:name="CheckBox31212" w:shapeid="_x0000_i1611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osiąganie przewagi rynkowej względem dla działań marketingowych dotyczących: produktu, usługi, ceny, promocji, dystrybucji, komunikacji</w:t>
            </w:r>
            <w:r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DB685A" w:rsidRPr="007D78F9" w:rsidRDefault="00DB685A" w:rsidP="0008016C">
            <w:pPr>
              <w:pStyle w:val="Zawartotabeli"/>
              <w:snapToGrid w:val="0"/>
              <w:rPr>
                <w:b/>
                <w:bCs/>
                <w:color w:val="000000"/>
                <w:sz w:val="10"/>
                <w:szCs w:val="10"/>
              </w:rPr>
            </w:pPr>
          </w:p>
          <w:p w:rsidR="00DB685A" w:rsidRPr="007D78F9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613" type="#_x0000_t75" style="width:11.25pt;height:15.75pt" o:ole="">
                  <v:imagedata r:id="rId78" o:title=""/>
                </v:shape>
                <w:control r:id="rId156" w:name="CheckBox3121111112" w:shapeid="_x0000_i1613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przeprowadzenie kompleksowego audytu, w celu ustalenia cech konkurencyjności firmy na lokalnym rynku pracy</w:t>
            </w:r>
          </w:p>
          <w:p w:rsidR="00DB685A" w:rsidRPr="007D78F9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</w:p>
          <w:p w:rsidR="00DB685A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615" type="#_x0000_t75" style="width:11.25pt;height:15.75pt" o:ole="">
                  <v:imagedata r:id="rId78" o:title=""/>
                </v:shape>
                <w:control r:id="rId157" w:name="CheckBox3121111211" w:shapeid="_x0000_i1615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zmiana lub rozszerzenie profilu działalności gospodarczej</w:t>
            </w:r>
          </w:p>
          <w:p w:rsidR="00DB685A" w:rsidRPr="0067667D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</w:p>
          <w:p w:rsidR="00DB685A" w:rsidRPr="007D78F9" w:rsidRDefault="00DB685A" w:rsidP="0008016C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94" w:type="dxa"/>
            <w:gridSpan w:val="3"/>
            <w:shd w:val="clear" w:color="auto" w:fill="E1E1E1"/>
            <w:vAlign w:val="center"/>
          </w:tcPr>
          <w:p w:rsidR="00DB685A" w:rsidRPr="007D78F9" w:rsidRDefault="00DB685A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617" type="#_x0000_t75" style="width:11.25pt;height:15.75pt" o:ole="">
                  <v:imagedata r:id="rId78" o:title=""/>
                </v:shape>
                <w:control r:id="rId158" w:name="CheckBox312111111111" w:shapeid="_x0000_i1617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619" type="#_x0000_t75" style="width:164.25pt;height:18pt" o:ole="">
                  <v:imagedata r:id="rId159" o:title=""/>
                </v:shape>
                <w:control r:id="rId160" w:name="TextBox2523" w:shapeid="_x0000_i1619"/>
              </w:object>
            </w:r>
          </w:p>
          <w:p w:rsidR="00DB685A" w:rsidRPr="007D78F9" w:rsidRDefault="00DB685A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621" type="#_x0000_t75" style="width:206.25pt;height:18pt" o:ole="">
                  <v:imagedata r:id="rId161" o:title=""/>
                </v:shape>
                <w:control r:id="rId162" w:name="TextBox25213" w:shapeid="_x0000_i1621"/>
              </w:object>
            </w:r>
          </w:p>
          <w:p w:rsidR="00DB685A" w:rsidRPr="007D78F9" w:rsidRDefault="00DB685A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623" type="#_x0000_t75" style="width:206.25pt;height:18pt" o:ole="">
                  <v:imagedata r:id="rId161" o:title=""/>
                </v:shape>
                <w:control r:id="rId163" w:name="TextBox252112" w:shapeid="_x0000_i1623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625" type="#_x0000_t75" style="width:206.25pt;height:18pt" o:ole="">
                  <v:imagedata r:id="rId161" o:title=""/>
                </v:shape>
                <w:control r:id="rId164" w:name="TextBox2521111" w:shapeid="_x0000_i1625"/>
              </w:object>
            </w:r>
          </w:p>
          <w:p w:rsidR="00DB685A" w:rsidRPr="007D78F9" w:rsidRDefault="00DB685A" w:rsidP="0008016C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627" type="#_x0000_t75" style="width:206.25pt;height:18pt" o:ole="">
                  <v:imagedata r:id="rId161" o:title=""/>
                </v:shape>
                <w:control r:id="rId165" w:name="TextBox25211111" w:shapeid="_x0000_i1627"/>
              </w:object>
            </w:r>
          </w:p>
          <w:p w:rsidR="00DB685A" w:rsidRPr="007D78F9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629" type="#_x0000_t75" style="width:206.25pt;height:18pt" o:ole="">
                  <v:imagedata r:id="rId161" o:title=""/>
                </v:shape>
                <w:control r:id="rId166" w:name="TextBox252111111" w:shapeid="_x0000_i1629"/>
              </w:object>
            </w:r>
          </w:p>
        </w:tc>
      </w:tr>
      <w:tr w:rsidR="0008016C" w:rsidRPr="007D78F9" w:rsidTr="000B676A">
        <w:trPr>
          <w:gridAfter w:val="1"/>
          <w:wAfter w:w="6" w:type="dxa"/>
          <w:trHeight w:val="92"/>
        </w:trPr>
        <w:tc>
          <w:tcPr>
            <w:tcW w:w="433" w:type="dxa"/>
            <w:gridSpan w:val="2"/>
            <w:shd w:val="clear" w:color="auto" w:fill="D9D9D9"/>
            <w:vAlign w:val="center"/>
          </w:tcPr>
          <w:p w:rsidR="0008016C" w:rsidRPr="007D78F9" w:rsidRDefault="0008016C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93" w:type="dxa"/>
            <w:gridSpan w:val="11"/>
            <w:shd w:val="clear" w:color="auto" w:fill="D9D9D9"/>
            <w:vAlign w:val="center"/>
          </w:tcPr>
          <w:p w:rsidR="0008016C" w:rsidRPr="007D78F9" w:rsidRDefault="0008016C" w:rsidP="00C53D9E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FORMY KSZTAŁCENIA USTAWICZNEGO - Szczegółowe informacje dotyczące planowanych działań z udziałem środków Krajowego Funduszu Szkoleniowego </w:t>
            </w:r>
            <w:r w:rsidR="00C53D9E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8</w:t>
            </w:r>
          </w:p>
        </w:tc>
      </w:tr>
      <w:tr w:rsidR="00C16E5F" w:rsidRPr="007D78F9" w:rsidTr="005B4D8A">
        <w:trPr>
          <w:gridAfter w:val="1"/>
          <w:wAfter w:w="6" w:type="dxa"/>
          <w:trHeight w:val="77"/>
        </w:trPr>
        <w:tc>
          <w:tcPr>
            <w:tcW w:w="433" w:type="dxa"/>
            <w:gridSpan w:val="2"/>
            <w:shd w:val="clear" w:color="auto" w:fill="D9D9D9"/>
            <w:vAlign w:val="center"/>
          </w:tcPr>
          <w:p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Lp.</w:t>
            </w:r>
          </w:p>
        </w:tc>
        <w:tc>
          <w:tcPr>
            <w:tcW w:w="7513" w:type="dxa"/>
            <w:gridSpan w:val="6"/>
            <w:shd w:val="clear" w:color="auto" w:fill="D9D9D9"/>
            <w:vAlign w:val="center"/>
          </w:tcPr>
          <w:p w:rsidR="00C16E5F" w:rsidRPr="00F377EF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Pełna n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azwa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/zakres zaplanowanego działania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37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kształcenia</w:t>
            </w:r>
            <w:r w:rsidRPr="00F377EF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F37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ustawicznego</w:t>
            </w:r>
          </w:p>
          <w:p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:rsidR="00C16E5F" w:rsidRPr="007D78F9" w:rsidRDefault="00745F7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(</w:t>
            </w:r>
            <w:r w:rsidR="00C16E5F"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zgodna z częścią V.1, poz. B</w:t>
            </w:r>
            <w:r w:rsidR="00C16E5F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 wniosku</w:t>
            </w: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 kształcenia ustawicznego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C16E5F" w:rsidRDefault="00C16E5F" w:rsidP="00AA2FE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Priorytet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 xml:space="preserve">9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wydatkowania środków KFS</w:t>
            </w:r>
          </w:p>
          <w:p w:rsidR="00C16E5F" w:rsidRPr="00CB4554" w:rsidRDefault="00CB4554" w:rsidP="00CB455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0"/>
                <w:szCs w:val="10"/>
              </w:rPr>
              <w:t>(wpisać nr priorytetu)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B07E9" w:rsidRDefault="00CB4554" w:rsidP="00CB455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7D78F9"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6-CIOCYFROWY </w:t>
            </w:r>
          </w:p>
          <w:p w:rsidR="00CB4554" w:rsidRPr="007D78F9" w:rsidRDefault="00CB4554" w:rsidP="00CB4554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7D78F9">
              <w:rPr>
                <w:rFonts w:ascii="Arial" w:hAnsi="Arial" w:cs="Arial"/>
                <w:b/>
                <w:color w:val="000000"/>
                <w:sz w:val="15"/>
                <w:szCs w:val="15"/>
              </w:rPr>
              <w:t>KOD ZAWODU DEFICYTOWEGO DOTYCZĄCY KIERUNKU KSZTAŁCENIA</w:t>
            </w:r>
            <w:r w:rsidRPr="007D78F9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A24823">
              <w:rPr>
                <w:rFonts w:ascii="Arial" w:hAnsi="Arial" w:cs="Arial"/>
                <w:color w:val="00B050"/>
                <w:sz w:val="18"/>
                <w:szCs w:val="18"/>
                <w:vertAlign w:val="superscript"/>
              </w:rPr>
              <w:t>10</w:t>
            </w:r>
          </w:p>
          <w:p w:rsidR="00C16E5F" w:rsidRPr="007E5C43" w:rsidRDefault="00CB4554" w:rsidP="007E5C43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r w:rsidRPr="007E5C43">
              <w:rPr>
                <w:rFonts w:ascii="Arial" w:hAnsi="Arial" w:cs="Arial"/>
                <w:color w:val="000000"/>
                <w:sz w:val="10"/>
                <w:szCs w:val="10"/>
              </w:rPr>
              <w:t>(o ile dotyczy)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Koszt kształcenia ustawicznego </w:t>
            </w:r>
          </w:p>
          <w:p w:rsidR="00C16E5F" w:rsidRPr="00F377EF" w:rsidRDefault="00C16E5F" w:rsidP="00F377E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uczestnika</w:t>
            </w:r>
          </w:p>
        </w:tc>
      </w:tr>
      <w:tr w:rsidR="00C16E5F" w:rsidRPr="007D78F9" w:rsidTr="000A18B7">
        <w:trPr>
          <w:gridAfter w:val="1"/>
          <w:wAfter w:w="6" w:type="dxa"/>
          <w:trHeight w:val="23"/>
        </w:trPr>
        <w:tc>
          <w:tcPr>
            <w:tcW w:w="433" w:type="dxa"/>
            <w:gridSpan w:val="2"/>
            <w:shd w:val="clear" w:color="auto" w:fill="F2F2F2"/>
            <w:vAlign w:val="center"/>
          </w:tcPr>
          <w:p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1</w:t>
            </w:r>
          </w:p>
        </w:tc>
        <w:tc>
          <w:tcPr>
            <w:tcW w:w="7513" w:type="dxa"/>
            <w:gridSpan w:val="6"/>
            <w:shd w:val="clear" w:color="auto" w:fill="F2F2F2"/>
            <w:vAlign w:val="center"/>
          </w:tcPr>
          <w:p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2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3</w:t>
            </w:r>
          </w:p>
        </w:tc>
        <w:tc>
          <w:tcPr>
            <w:tcW w:w="1276" w:type="dxa"/>
            <w:gridSpan w:val="2"/>
            <w:shd w:val="clear" w:color="auto" w:fill="F2F2F2"/>
            <w:vAlign w:val="center"/>
          </w:tcPr>
          <w:p w:rsidR="00C16E5F" w:rsidRPr="007D78F9" w:rsidRDefault="00CB4554" w:rsidP="00242171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4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C16E5F" w:rsidRPr="007D78F9" w:rsidRDefault="00CB4554" w:rsidP="00242171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5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C16E5F" w:rsidRPr="007D78F9" w:rsidRDefault="00CB4554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6</w:t>
            </w:r>
          </w:p>
        </w:tc>
      </w:tr>
      <w:tr w:rsidR="00C16E5F" w:rsidRPr="007D78F9" w:rsidTr="00CE0698">
        <w:trPr>
          <w:gridAfter w:val="1"/>
          <w:wAfter w:w="6" w:type="dxa"/>
          <w:trHeight w:val="1063"/>
        </w:trPr>
        <w:tc>
          <w:tcPr>
            <w:tcW w:w="433" w:type="dxa"/>
            <w:gridSpan w:val="2"/>
            <w:shd w:val="clear" w:color="auto" w:fill="D9D9D9"/>
            <w:vAlign w:val="center"/>
          </w:tcPr>
          <w:p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t>1)</w:t>
            </w:r>
          </w:p>
        </w:tc>
        <w:tc>
          <w:tcPr>
            <w:tcW w:w="7513" w:type="dxa"/>
            <w:gridSpan w:val="6"/>
            <w:shd w:val="clear" w:color="auto" w:fill="FFFFFF"/>
            <w:vAlign w:val="center"/>
          </w:tcPr>
          <w:p w:rsidR="00C16E5F" w:rsidRPr="007D78F9" w:rsidRDefault="00C16E5F" w:rsidP="0008016C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CDCDC"/>
            <w:vAlign w:val="center"/>
          </w:tcPr>
          <w:p w:rsidR="00C16E5F" w:rsidRPr="007D78F9" w:rsidRDefault="00C16E5F" w:rsidP="00F539ED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225" w:dyaOrig="225">
                <v:shape id="_x0000_i1631" type="#_x0000_t75" style="width:15pt;height:12.75pt" o:ole="">
                  <v:imagedata r:id="rId167" o:title=""/>
                </v:shape>
                <w:control r:id="rId168" w:name="CheckBox2" w:shapeid="_x0000_i163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>
                <v:shape id="_x0000_i1633" type="#_x0000_t75" style="width:12pt;height:14.25pt" o:ole="">
                  <v:imagedata r:id="rId169" o:title=""/>
                </v:shape>
                <w:control r:id="rId170" w:name="CheckBox21" w:shapeid="_x0000_i1633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>
                <v:shape id="_x0000_i1635" type="#_x0000_t75" style="width:12pt;height:14.25pt" o:ole="">
                  <v:imagedata r:id="rId169" o:title=""/>
                </v:shape>
                <w:control r:id="rId171" w:name="CheckBox211" w:shapeid="_x0000_i1635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>
                <v:shape id="_x0000_i1637" type="#_x0000_t75" style="width:12pt;height:14.25pt" o:ole="">
                  <v:imagedata r:id="rId169" o:title=""/>
                </v:shape>
                <w:control r:id="rId172" w:name="CheckBox212" w:shapeid="_x0000_i1637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>
                <v:shape id="_x0000_i1639" type="#_x0000_t75" style="width:12pt;height:14.25pt" o:ole="">
                  <v:imagedata r:id="rId169" o:title=""/>
                </v:shape>
                <w:control r:id="rId173" w:name="CheckBox213" w:shapeid="_x0000_i1639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:rsidR="00C16E5F" w:rsidRPr="00F77C32" w:rsidRDefault="00C16E5F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C16E5F" w:rsidRPr="007D78F9" w:rsidRDefault="00CB4554" w:rsidP="00242171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>
                <v:shape id="_x0000_i1641" type="#_x0000_t75" style="width:25.5pt;height:18pt" o:ole="">
                  <v:imagedata r:id="rId174" o:title=""/>
                </v:shape>
                <w:control r:id="rId175" w:name="TextBox4521" w:shapeid="_x0000_i1641"/>
              </w:objec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C16E5F" w:rsidRPr="005B4D8A" w:rsidRDefault="007E5C43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643" type="#_x0000_t75" style="width:12pt;height:18.75pt" o:ole="">
                  <v:imagedata r:id="rId14" o:title=""/>
                </v:shape>
                <w:control r:id="rId176" w:name="TextBox45110271211" w:shapeid="_x0000_i1643"/>
              </w:object>
            </w: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645" type="#_x0000_t75" style="width:12pt;height:18.75pt" o:ole="">
                  <v:imagedata r:id="rId14" o:title=""/>
                </v:shape>
                <w:control r:id="rId177" w:name="TextBox45110281211" w:shapeid="_x0000_i1645"/>
              </w:object>
            </w: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647" type="#_x0000_t75" style="width:12pt;height:18.75pt" o:ole="">
                  <v:imagedata r:id="rId14" o:title=""/>
                </v:shape>
                <w:control r:id="rId178" w:name="TextBox45110291211" w:shapeid="_x0000_i1647"/>
              </w:object>
            </w: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649" type="#_x0000_t75" style="width:12pt;height:18.75pt" o:ole="">
                  <v:imagedata r:id="rId14" o:title=""/>
                </v:shape>
                <w:control r:id="rId179" w:name="TextBox45110272211" w:shapeid="_x0000_i1649"/>
              </w:object>
            </w: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651" type="#_x0000_t75" style="width:12pt;height:18.75pt" o:ole="">
                  <v:imagedata r:id="rId14" o:title=""/>
                </v:shape>
                <w:control r:id="rId180" w:name="TextBox45110282211" w:shapeid="_x0000_i1651"/>
              </w:object>
            </w: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653" type="#_x0000_t75" style="width:12pt;height:18.75pt" o:ole="">
                  <v:imagedata r:id="rId14" o:title=""/>
                </v:shape>
                <w:control r:id="rId181" w:name="TextBox45110292211" w:shapeid="_x0000_i1653"/>
              </w:objec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>
                <v:shape id="_x0000_i1655" type="#_x0000_t75" style="width:74.25pt;height:18pt" o:ole="">
                  <v:imagedata r:id="rId182" o:title=""/>
                </v:shape>
                <w:control r:id="rId183" w:name="TextBox211221" w:shapeid="_x0000_i1655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:rsidTr="00CE0698">
        <w:trPr>
          <w:gridAfter w:val="1"/>
          <w:wAfter w:w="6" w:type="dxa"/>
          <w:trHeight w:val="1150"/>
        </w:trPr>
        <w:tc>
          <w:tcPr>
            <w:tcW w:w="433" w:type="dxa"/>
            <w:gridSpan w:val="2"/>
            <w:shd w:val="clear" w:color="auto" w:fill="D9D9D9"/>
            <w:vAlign w:val="center"/>
          </w:tcPr>
          <w:p w:rsidR="005B4D8A" w:rsidRPr="007D78F9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t>2)</w:t>
            </w:r>
          </w:p>
        </w:tc>
        <w:tc>
          <w:tcPr>
            <w:tcW w:w="7513" w:type="dxa"/>
            <w:gridSpan w:val="6"/>
            <w:shd w:val="clear" w:color="auto" w:fill="FFFFFF"/>
            <w:vAlign w:val="center"/>
          </w:tcPr>
          <w:p w:rsidR="005B4D8A" w:rsidRPr="007D78F9" w:rsidRDefault="005B4D8A" w:rsidP="005B4D8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CDCDC"/>
          </w:tcPr>
          <w:p w:rsidR="005B4D8A" w:rsidRPr="007D78F9" w:rsidRDefault="005B4D8A" w:rsidP="005B4D8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225" w:dyaOrig="225">
                <v:shape id="_x0000_i1657" type="#_x0000_t75" style="width:15pt;height:12.75pt" o:ole="">
                  <v:imagedata r:id="rId167" o:title=""/>
                </v:shape>
                <w:control r:id="rId184" w:name="CheckBox22" w:shapeid="_x0000_i165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>
                <v:shape id="_x0000_i1659" type="#_x0000_t75" style="width:12pt;height:14.25pt" o:ole="">
                  <v:imagedata r:id="rId169" o:title=""/>
                </v:shape>
                <w:control r:id="rId185" w:name="CheckBox214" w:shapeid="_x0000_i1659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>
                <v:shape id="_x0000_i1661" type="#_x0000_t75" style="width:12pt;height:14.25pt" o:ole="">
                  <v:imagedata r:id="rId169" o:title=""/>
                </v:shape>
                <w:control r:id="rId186" w:name="CheckBox2111" w:shapeid="_x0000_i1661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>
                <v:shape id="_x0000_i1663" type="#_x0000_t75" style="width:12pt;height:14.25pt" o:ole="">
                  <v:imagedata r:id="rId169" o:title=""/>
                </v:shape>
                <w:control r:id="rId187" w:name="CheckBox2121" w:shapeid="_x0000_i1663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>
                <v:shape id="_x0000_i1665" type="#_x0000_t75" style="width:12pt;height:14.25pt" o:ole="">
                  <v:imagedata r:id="rId169" o:title=""/>
                </v:shape>
                <w:control r:id="rId188" w:name="CheckBox2131" w:shapeid="_x0000_i1665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:rsidR="005B4D8A" w:rsidRPr="00F77C32" w:rsidRDefault="005B4D8A" w:rsidP="005B4D8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:rsidR="005B4D8A" w:rsidRPr="00351727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5B4D8A" w:rsidRPr="007D78F9" w:rsidRDefault="005B4D8A" w:rsidP="005B4D8A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>
                <v:shape id="_x0000_i1667" type="#_x0000_t75" style="width:25.5pt;height:18pt" o:ole="">
                  <v:imagedata r:id="rId174" o:title=""/>
                </v:shape>
                <w:control r:id="rId189" w:name="TextBox452111" w:shapeid="_x0000_i1667"/>
              </w:objec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5B4D8A" w:rsidRPr="005B4D8A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669" type="#_x0000_t75" style="width:12pt;height:18.75pt" o:ole="">
                  <v:imagedata r:id="rId14" o:title=""/>
                </v:shape>
                <w:control r:id="rId190" w:name="TextBox451102712111" w:shapeid="_x0000_i1669"/>
              </w:object>
            </w: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671" type="#_x0000_t75" style="width:12pt;height:18.75pt" o:ole="">
                  <v:imagedata r:id="rId14" o:title=""/>
                </v:shape>
                <w:control r:id="rId191" w:name="TextBox451102812111" w:shapeid="_x0000_i1671"/>
              </w:object>
            </w: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673" type="#_x0000_t75" style="width:12pt;height:18.75pt" o:ole="">
                  <v:imagedata r:id="rId14" o:title=""/>
                </v:shape>
                <w:control r:id="rId192" w:name="TextBox451102912111" w:shapeid="_x0000_i1673"/>
              </w:object>
            </w: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675" type="#_x0000_t75" style="width:12pt;height:18.75pt" o:ole="">
                  <v:imagedata r:id="rId14" o:title=""/>
                </v:shape>
                <w:control r:id="rId193" w:name="TextBox451102722111" w:shapeid="_x0000_i1675"/>
              </w:object>
            </w: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677" type="#_x0000_t75" style="width:12pt;height:18.75pt" o:ole="">
                  <v:imagedata r:id="rId14" o:title=""/>
                </v:shape>
                <w:control r:id="rId194" w:name="TextBox451102822111" w:shapeid="_x0000_i1677"/>
              </w:object>
            </w: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679" type="#_x0000_t75" style="width:12pt;height:18.75pt" o:ole="">
                  <v:imagedata r:id="rId14" o:title=""/>
                </v:shape>
                <w:control r:id="rId195" w:name="TextBox451102922111" w:shapeid="_x0000_i1679"/>
              </w:objec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5B4D8A" w:rsidRPr="007D78F9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>
                <v:shape id="_x0000_i1681" type="#_x0000_t75" style="width:74.25pt;height:18pt" o:ole="">
                  <v:imagedata r:id="rId182" o:title=""/>
                </v:shape>
                <w:control r:id="rId196" w:name="TextBox2112211" w:shapeid="_x0000_i1681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:rsidTr="00CE0698">
        <w:trPr>
          <w:gridAfter w:val="1"/>
          <w:wAfter w:w="6" w:type="dxa"/>
          <w:trHeight w:val="1154"/>
        </w:trPr>
        <w:tc>
          <w:tcPr>
            <w:tcW w:w="433" w:type="dxa"/>
            <w:gridSpan w:val="2"/>
            <w:shd w:val="clear" w:color="auto" w:fill="D9D9D9"/>
            <w:vAlign w:val="center"/>
          </w:tcPr>
          <w:p w:rsidR="005B4D8A" w:rsidRPr="007D78F9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t>3)</w:t>
            </w:r>
          </w:p>
        </w:tc>
        <w:tc>
          <w:tcPr>
            <w:tcW w:w="7513" w:type="dxa"/>
            <w:gridSpan w:val="6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B4D8A" w:rsidRPr="007D78F9" w:rsidRDefault="005B4D8A" w:rsidP="005B4D8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DCDCDC"/>
          </w:tcPr>
          <w:p w:rsidR="005B4D8A" w:rsidRPr="007D78F9" w:rsidRDefault="005B4D8A" w:rsidP="005B4D8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225" w:dyaOrig="225">
                <v:shape id="_x0000_i1683" type="#_x0000_t75" style="width:15pt;height:12.75pt" o:ole="">
                  <v:imagedata r:id="rId167" o:title=""/>
                </v:shape>
                <w:control r:id="rId197" w:name="CheckBox23" w:shapeid="_x0000_i168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>
                <v:shape id="_x0000_i1685" type="#_x0000_t75" style="width:12pt;height:14.25pt" o:ole="">
                  <v:imagedata r:id="rId169" o:title=""/>
                </v:shape>
                <w:control r:id="rId198" w:name="CheckBox215" w:shapeid="_x0000_i1685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>
                <v:shape id="_x0000_i1687" type="#_x0000_t75" style="width:12pt;height:14.25pt" o:ole="">
                  <v:imagedata r:id="rId169" o:title=""/>
                </v:shape>
                <w:control r:id="rId199" w:name="CheckBox2112" w:shapeid="_x0000_i1687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>
                <v:shape id="_x0000_i1689" type="#_x0000_t75" style="width:12pt;height:14.25pt" o:ole="">
                  <v:imagedata r:id="rId169" o:title=""/>
                </v:shape>
                <w:control r:id="rId200" w:name="CheckBox2122" w:shapeid="_x0000_i1689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>
                <v:shape id="_x0000_i1691" type="#_x0000_t75" style="width:12pt;height:14.25pt" o:ole="">
                  <v:imagedata r:id="rId169" o:title=""/>
                </v:shape>
                <w:control r:id="rId201" w:name="CheckBox2132" w:shapeid="_x0000_i1691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:rsidR="005B4D8A" w:rsidRPr="00F77C32" w:rsidRDefault="005B4D8A" w:rsidP="005B4D8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:rsidR="005B4D8A" w:rsidRPr="00351727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5B4D8A" w:rsidRPr="007D78F9" w:rsidRDefault="005B4D8A" w:rsidP="005B4D8A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>
                <v:shape id="_x0000_i1693" type="#_x0000_t75" style="width:25.5pt;height:18pt" o:ole="">
                  <v:imagedata r:id="rId174" o:title=""/>
                </v:shape>
                <w:control r:id="rId202" w:name="TextBox452112" w:shapeid="_x0000_i1693"/>
              </w:objec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5B4D8A" w:rsidRPr="005B4D8A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695" type="#_x0000_t75" style="width:12pt;height:18.75pt" o:ole="">
                  <v:imagedata r:id="rId14" o:title=""/>
                </v:shape>
                <w:control r:id="rId203" w:name="TextBox451102712112" w:shapeid="_x0000_i1695"/>
              </w:object>
            </w: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697" type="#_x0000_t75" style="width:12pt;height:18.75pt" o:ole="">
                  <v:imagedata r:id="rId14" o:title=""/>
                </v:shape>
                <w:control r:id="rId204" w:name="TextBox451102812112" w:shapeid="_x0000_i1697"/>
              </w:object>
            </w: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699" type="#_x0000_t75" style="width:12pt;height:18.75pt" o:ole="">
                  <v:imagedata r:id="rId14" o:title=""/>
                </v:shape>
                <w:control r:id="rId205" w:name="TextBox451102912112" w:shapeid="_x0000_i1699"/>
              </w:object>
            </w: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701" type="#_x0000_t75" style="width:12pt;height:18.75pt" o:ole="">
                  <v:imagedata r:id="rId14" o:title=""/>
                </v:shape>
                <w:control r:id="rId206" w:name="TextBox451102722112" w:shapeid="_x0000_i1701"/>
              </w:object>
            </w: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703" type="#_x0000_t75" style="width:12pt;height:18.75pt" o:ole="">
                  <v:imagedata r:id="rId14" o:title=""/>
                </v:shape>
                <w:control r:id="rId207" w:name="TextBox451102822112" w:shapeid="_x0000_i1703"/>
              </w:object>
            </w: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705" type="#_x0000_t75" style="width:12pt;height:18.75pt" o:ole="">
                  <v:imagedata r:id="rId14" o:title=""/>
                </v:shape>
                <w:control r:id="rId208" w:name="TextBox451102922112" w:shapeid="_x0000_i1705"/>
              </w:objec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5B4D8A" w:rsidRPr="007D78F9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>
                <v:shape id="_x0000_i1707" type="#_x0000_t75" style="width:74.25pt;height:18pt" o:ole="">
                  <v:imagedata r:id="rId182" o:title=""/>
                </v:shape>
                <w:control r:id="rId209" w:name="TextBox2112212" w:shapeid="_x0000_i1707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:rsidTr="00CB4554">
        <w:trPr>
          <w:gridAfter w:val="1"/>
          <w:wAfter w:w="6" w:type="dxa"/>
          <w:trHeight w:val="375"/>
        </w:trPr>
        <w:tc>
          <w:tcPr>
            <w:tcW w:w="433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5B4D8A" w:rsidRPr="007D78F9" w:rsidRDefault="005B4D8A" w:rsidP="005B4D8A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3750" w:type="dxa"/>
            <w:gridSpan w:val="10"/>
            <w:tcBorders>
              <w:top w:val="single" w:sz="12" w:space="0" w:color="auto"/>
            </w:tcBorders>
            <w:shd w:val="clear" w:color="auto" w:fill="D9D9D9"/>
          </w:tcPr>
          <w:p w:rsidR="005B4D8A" w:rsidRPr="007D78F9" w:rsidRDefault="005B4D8A" w:rsidP="005B4D8A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Całkowita wysokość wydatków na kształcenie ustawiczne pracownika / pracodawcy </w:t>
            </w:r>
          </w:p>
          <w:p w:rsidR="005B4D8A" w:rsidRPr="007D78F9" w:rsidRDefault="005B4D8A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(suma kosztów wykazanych w punkcie 3, kol. </w:t>
            </w:r>
            <w:r w:rsidR="009B07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 wniosku</w:t>
            </w:r>
            <w:r w:rsidR="005B226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5B4D8A" w:rsidRPr="007D78F9" w:rsidRDefault="005B4D8A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>
                <v:shape id="_x0000_i1709" type="#_x0000_t75" style="width:74.25pt;height:18pt" o:ole="">
                  <v:imagedata r:id="rId182" o:title=""/>
                </v:shape>
                <w:control r:id="rId210" w:name="TextBox2112212224" w:shapeid="_x0000_i1709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:rsidTr="009B07E9">
        <w:trPr>
          <w:gridAfter w:val="1"/>
          <w:wAfter w:w="6" w:type="dxa"/>
          <w:trHeight w:val="269"/>
        </w:trPr>
        <w:tc>
          <w:tcPr>
            <w:tcW w:w="433" w:type="dxa"/>
            <w:gridSpan w:val="2"/>
            <w:shd w:val="clear" w:color="auto" w:fill="D9D9D9"/>
            <w:vAlign w:val="center"/>
          </w:tcPr>
          <w:p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750" w:type="dxa"/>
            <w:gridSpan w:val="10"/>
            <w:shd w:val="clear" w:color="auto" w:fill="D9D9D9"/>
            <w:vAlign w:val="center"/>
          </w:tcPr>
          <w:p w:rsidR="005B4D8A" w:rsidRPr="009B07E9" w:rsidRDefault="005B4D8A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Wysokość wkładu własnego wnoszonego przez pracodawcę 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5B4D8A" w:rsidRPr="007D78F9" w:rsidRDefault="005B4D8A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>
                <v:shape id="_x0000_i1711" type="#_x0000_t75" style="width:74.25pt;height:18pt" o:ole="">
                  <v:imagedata r:id="rId182" o:title=""/>
                </v:shape>
                <w:control r:id="rId211" w:name="TextBox2112212223" w:shapeid="_x0000_i1711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:rsidTr="009B07E9">
        <w:trPr>
          <w:gridAfter w:val="1"/>
          <w:wAfter w:w="6" w:type="dxa"/>
          <w:trHeight w:val="218"/>
        </w:trPr>
        <w:tc>
          <w:tcPr>
            <w:tcW w:w="433" w:type="dxa"/>
            <w:gridSpan w:val="2"/>
            <w:shd w:val="clear" w:color="auto" w:fill="D9D9D9"/>
            <w:vAlign w:val="center"/>
          </w:tcPr>
          <w:p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3750" w:type="dxa"/>
            <w:gridSpan w:val="10"/>
            <w:shd w:val="clear" w:color="auto" w:fill="D9D9D9"/>
            <w:vAlign w:val="center"/>
          </w:tcPr>
          <w:p w:rsidR="005B4D8A" w:rsidRPr="007D78F9" w:rsidRDefault="005B4D8A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KOSZT KSZTAŁCENIA USTAWICZNEGO PRZYPADAJĄCY NA UCZESTNIKA FINANSOWANY ZE ŚRODKÓW KFS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5B4D8A" w:rsidRPr="007D78F9" w:rsidRDefault="005B4D8A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>
                <v:shape id="_x0000_i1713" type="#_x0000_t75" style="width:72.75pt;height:18pt" o:ole="">
                  <v:imagedata r:id="rId212" o:title=""/>
                </v:shape>
                <w:control r:id="rId213" w:name="TextBox2112212222" w:shapeid="_x0000_i1713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:rsidTr="000B676A">
        <w:trPr>
          <w:gridAfter w:val="1"/>
          <w:wAfter w:w="6" w:type="dxa"/>
          <w:trHeight w:val="218"/>
        </w:trPr>
        <w:tc>
          <w:tcPr>
            <w:tcW w:w="433" w:type="dxa"/>
            <w:gridSpan w:val="2"/>
            <w:vMerge w:val="restart"/>
            <w:shd w:val="clear" w:color="auto" w:fill="D9D9D9"/>
          </w:tcPr>
          <w:p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15593" w:type="dxa"/>
            <w:gridSpan w:val="11"/>
            <w:shd w:val="clear" w:color="auto" w:fill="D9D9D9"/>
          </w:tcPr>
          <w:p w:rsidR="007D1D7A" w:rsidRDefault="005B4D8A" w:rsidP="007D1D7A">
            <w:pPr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UZASADNIENIE POTRZEBY ODBYCIA KSZTAŁCENIA USTAWICZNEGO PRZY UWZGLĘDNIENIU </w:t>
            </w:r>
            <w:r w:rsidR="003F127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OBECNYCH LUB PRZYSZŁYCH PLANÓW WZGLĘDEM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OSOBY OBJĘTEJ KSZTAŁCENIEM USTAWICZNYM</w:t>
            </w:r>
          </w:p>
          <w:p w:rsidR="005B4D8A" w:rsidRPr="00E35B4A" w:rsidRDefault="009C2E00" w:rsidP="009C2E00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7D1D7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opis</w:t>
            </w: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922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pkt 7.1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oraz</w:t>
            </w:r>
            <w:r w:rsidR="00B922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7.2 </w:t>
            </w:r>
            <w:r w:rsidR="00E35B4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należy zmieścić w ilości </w:t>
            </w: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wyznaczonego </w:t>
            </w:r>
            <w:r w:rsidR="00E35B4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miejsca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E35B4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– </w:t>
            </w:r>
            <w:r w:rsidR="007D1D7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maksymalnie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po </w:t>
            </w:r>
            <w:r w:rsidR="007D1D7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 wierszy)</w:t>
            </w:r>
          </w:p>
        </w:tc>
      </w:tr>
      <w:tr w:rsidR="003F0E43" w:rsidRPr="007D78F9" w:rsidTr="003F0E43">
        <w:trPr>
          <w:gridAfter w:val="1"/>
          <w:wAfter w:w="6" w:type="dxa"/>
          <w:trHeight w:val="1571"/>
        </w:trPr>
        <w:tc>
          <w:tcPr>
            <w:tcW w:w="433" w:type="dxa"/>
            <w:gridSpan w:val="2"/>
            <w:vMerge/>
            <w:shd w:val="clear" w:color="auto" w:fill="D9D9D9"/>
            <w:vAlign w:val="center"/>
          </w:tcPr>
          <w:p w:rsidR="003F0E43" w:rsidRPr="007D78F9" w:rsidRDefault="003F0E43" w:rsidP="005B4D8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3F0E43" w:rsidRPr="007D78F9" w:rsidRDefault="003F0E43" w:rsidP="005B4D8A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</w:t>
            </w:r>
          </w:p>
        </w:tc>
        <w:tc>
          <w:tcPr>
            <w:tcW w:w="5386" w:type="dxa"/>
            <w:gridSpan w:val="2"/>
            <w:tcBorders>
              <w:right w:val="double" w:sz="4" w:space="0" w:color="auto"/>
            </w:tcBorders>
            <w:shd w:val="clear" w:color="auto" w:fill="DCDCDC"/>
            <w:vAlign w:val="center"/>
          </w:tcPr>
          <w:p w:rsidR="003F0E43" w:rsidRDefault="003F0E43" w:rsidP="005B4D8A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Zakres wykonywanych przez pracodawcę/pracownika zadań zawodowych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 obecnie zajmowanym stanowisku pracy</w:t>
            </w:r>
          </w:p>
          <w:p w:rsidR="003F0E43" w:rsidRDefault="003F0E43" w:rsidP="005B4D8A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F0E43" w:rsidRPr="0021387A" w:rsidRDefault="003F0E43" w:rsidP="005B4D8A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wypełnić obowiązkowo wg danych na dzień złożenia wniosku</w:t>
            </w:r>
          </w:p>
        </w:tc>
        <w:tc>
          <w:tcPr>
            <w:tcW w:w="9781" w:type="dxa"/>
            <w:gridSpan w:val="8"/>
            <w:tcBorders>
              <w:left w:val="double" w:sz="4" w:space="0" w:color="auto"/>
            </w:tcBorders>
            <w:shd w:val="clear" w:color="auto" w:fill="DCDCDC"/>
          </w:tcPr>
          <w:p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>
                <v:shape id="_x0000_i1715" type="#_x0000_t75" style="width:472.5pt;height:18pt" o:ole="">
                  <v:imagedata r:id="rId214" o:title=""/>
                </v:shape>
                <w:control r:id="rId215" w:name="TextBox25212" w:shapeid="_x0000_i1715"/>
              </w:object>
            </w:r>
          </w:p>
          <w:p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>
                <v:shape id="_x0000_i1717" type="#_x0000_t75" style="width:472.5pt;height:18pt" o:ole="">
                  <v:imagedata r:id="rId214" o:title=""/>
                </v:shape>
                <w:control r:id="rId216" w:name="TextBox252121" w:shapeid="_x0000_i1717"/>
              </w:object>
            </w:r>
          </w:p>
          <w:p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>
                <v:shape id="_x0000_i1719" type="#_x0000_t75" style="width:472.5pt;height:18pt" o:ole="">
                  <v:imagedata r:id="rId214" o:title=""/>
                </v:shape>
                <w:control r:id="rId217" w:name="TextBox252122" w:shapeid="_x0000_i1719"/>
              </w:object>
            </w:r>
          </w:p>
          <w:p w:rsidR="003F0E43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>
                <v:shape id="_x0000_i1721" type="#_x0000_t75" style="width:472.5pt;height:18pt" o:ole="">
                  <v:imagedata r:id="rId214" o:title=""/>
                </v:shape>
                <w:control r:id="rId218" w:name="TextBox252123" w:shapeid="_x0000_i1721"/>
              </w:object>
            </w:r>
          </w:p>
          <w:p w:rsidR="00446693" w:rsidRDefault="0044669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>
                <v:shape id="_x0000_i1723" type="#_x0000_t75" style="width:472.5pt;height:18pt" o:ole="">
                  <v:imagedata r:id="rId214" o:title=""/>
                </v:shape>
                <w:control r:id="rId219" w:name="TextBox2521223" w:shapeid="_x0000_i1723"/>
              </w:object>
            </w:r>
          </w:p>
          <w:p w:rsidR="00446693" w:rsidRPr="0021387A" w:rsidRDefault="0044669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>
                <v:shape id="_x0000_i1725" type="#_x0000_t75" style="width:472.5pt;height:18pt" o:ole="">
                  <v:imagedata r:id="rId214" o:title=""/>
                </v:shape>
                <w:control r:id="rId220" w:name="TextBox2521224" w:shapeid="_x0000_i1725"/>
              </w:object>
            </w:r>
          </w:p>
          <w:p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3F0E43" w:rsidRPr="007D78F9" w:rsidTr="003F0E43">
        <w:trPr>
          <w:gridAfter w:val="1"/>
          <w:wAfter w:w="6" w:type="dxa"/>
          <w:trHeight w:val="2513"/>
        </w:trPr>
        <w:tc>
          <w:tcPr>
            <w:tcW w:w="433" w:type="dxa"/>
            <w:gridSpan w:val="2"/>
            <w:vMerge/>
            <w:shd w:val="clear" w:color="auto" w:fill="D9D9D9"/>
            <w:vAlign w:val="center"/>
          </w:tcPr>
          <w:p w:rsidR="003F0E43" w:rsidRPr="007D78F9" w:rsidRDefault="003F0E43" w:rsidP="005B4D8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3F0E43" w:rsidRPr="007D78F9" w:rsidRDefault="003F0E43" w:rsidP="005B4D8A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</w:t>
            </w:r>
          </w:p>
        </w:tc>
        <w:tc>
          <w:tcPr>
            <w:tcW w:w="5386" w:type="dxa"/>
            <w:gridSpan w:val="2"/>
            <w:tcBorders>
              <w:right w:val="double" w:sz="4" w:space="0" w:color="auto"/>
            </w:tcBorders>
            <w:shd w:val="clear" w:color="auto" w:fill="DCDCDC"/>
            <w:vAlign w:val="center"/>
          </w:tcPr>
          <w:p w:rsidR="003F0E43" w:rsidRPr="007D78F9" w:rsidRDefault="003F0E43" w:rsidP="005B4D8A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Sposób, w jaki wykorzystane zostaną nabyte w toku kształcenia ustawicznego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kompetencje zawodowe</w:t>
            </w:r>
          </w:p>
        </w:tc>
        <w:tc>
          <w:tcPr>
            <w:tcW w:w="9781" w:type="dxa"/>
            <w:gridSpan w:val="8"/>
            <w:tcBorders>
              <w:left w:val="double" w:sz="4" w:space="0" w:color="auto"/>
            </w:tcBorders>
            <w:shd w:val="clear" w:color="auto" w:fill="DCDCDC"/>
            <w:vAlign w:val="center"/>
          </w:tcPr>
          <w:p w:rsidR="003F0E43" w:rsidRDefault="003F0E43" w:rsidP="005B4D8A"/>
          <w:tbl>
            <w:tblPr>
              <w:tblW w:w="0" w:type="auto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double" w:sz="2" w:space="0" w:color="auto"/>
                <w:insideV w:val="doub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76"/>
            </w:tblGrid>
            <w:tr w:rsidR="003F0E43" w:rsidRPr="007D78F9" w:rsidTr="000D5A70">
              <w:trPr>
                <w:trHeight w:val="713"/>
              </w:trPr>
              <w:tc>
                <w:tcPr>
                  <w:tcW w:w="9576" w:type="dxa"/>
                  <w:shd w:val="clear" w:color="auto" w:fill="F2F2F2"/>
                  <w:vAlign w:val="center"/>
                </w:tcPr>
                <w:p w:rsidR="003F0E43" w:rsidRPr="00736555" w:rsidRDefault="003F0E43" w:rsidP="005B4D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Wykaz kluczowych kompetencji (dotyczących wiedzy / umiejętności / uprawnień / kwalifikacji) </w:t>
                  </w:r>
                </w:p>
                <w:p w:rsidR="003F0E43" w:rsidRPr="00736555" w:rsidRDefault="003F0E43" w:rsidP="005565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uzyskanych w ramach planow</w:t>
                  </w:r>
                  <w:r w:rsidR="0055658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anego kształcenia ustawicznego </w:t>
                  </w:r>
                </w:p>
              </w:tc>
            </w:tr>
          </w:tbl>
          <w:p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727" type="#_x0000_t75" style="width:472.5pt;height:18pt" o:ole="">
                  <v:imagedata r:id="rId214" o:title=""/>
                </v:shape>
                <w:control r:id="rId221" w:name="TextBox252124" w:shapeid="_x0000_i1727"/>
              </w:object>
            </w:r>
          </w:p>
          <w:p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729" type="#_x0000_t75" style="width:472.5pt;height:18pt" o:ole="">
                  <v:imagedata r:id="rId214" o:title=""/>
                </v:shape>
                <w:control r:id="rId222" w:name="TextBox2521211" w:shapeid="_x0000_i1729"/>
              </w:object>
            </w:r>
          </w:p>
          <w:p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731" type="#_x0000_t75" style="width:472.5pt;height:18pt" o:ole="">
                  <v:imagedata r:id="rId214" o:title=""/>
                </v:shape>
                <w:control r:id="rId223" w:name="TextBox2521221" w:shapeid="_x0000_i1731"/>
              </w:object>
            </w:r>
          </w:p>
          <w:p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733" type="#_x0000_t75" style="width:472.5pt;height:18pt" o:ole="">
                  <v:imagedata r:id="rId214" o:title=""/>
                </v:shape>
                <w:control r:id="rId224" w:name="TextBox2521231" w:shapeid="_x0000_i1733"/>
              </w:object>
            </w:r>
          </w:p>
          <w:p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735" type="#_x0000_t75" style="width:472.5pt;height:18pt" o:ole="">
                  <v:imagedata r:id="rId214" o:title=""/>
                </v:shape>
                <w:control r:id="rId225" w:name="TextBox25212311" w:shapeid="_x0000_i1735"/>
              </w:object>
            </w:r>
          </w:p>
          <w:p w:rsidR="003F0E43" w:rsidRDefault="003F0E43" w:rsidP="00446693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737" type="#_x0000_t75" style="width:472.5pt;height:18pt" o:ole="">
                  <v:imagedata r:id="rId214" o:title=""/>
                </v:shape>
                <w:control r:id="rId226" w:name="TextBox25212312" w:shapeid="_x0000_i1737"/>
              </w:object>
            </w:r>
          </w:p>
          <w:p w:rsidR="003F0E43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double" w:sz="2" w:space="0" w:color="auto"/>
                <w:insideV w:val="doub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5"/>
            </w:tblGrid>
            <w:tr w:rsidR="003F0E43" w:rsidRPr="007D78F9" w:rsidTr="006A2796">
              <w:trPr>
                <w:trHeight w:val="774"/>
              </w:trPr>
              <w:tc>
                <w:tcPr>
                  <w:tcW w:w="9605" w:type="dxa"/>
                  <w:shd w:val="clear" w:color="auto" w:fill="F2F2F2"/>
                  <w:vAlign w:val="center"/>
                </w:tcPr>
                <w:p w:rsidR="003F0E43" w:rsidRDefault="003F0E43" w:rsidP="005B4D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Rzeczowy i zwięzły opis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sposo</w:t>
                  </w: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</w:t>
                  </w: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wykorzystania nabytych kompetencji w miejscu pracy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, </w:t>
                  </w:r>
                </w:p>
                <w:p w:rsidR="003F0E43" w:rsidRDefault="003F0E43" w:rsidP="005565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który</w:t>
                  </w: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uzasadni potrzebę wsparcia dofinansowaniem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KFS</w:t>
                  </w:r>
                </w:p>
                <w:p w:rsidR="005C2EA4" w:rsidRPr="0055658A" w:rsidRDefault="005C2EA4" w:rsidP="00C21DB1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844CF">
                    <w:rPr>
                      <w:rFonts w:ascii="Arial" w:hAnsi="Arial" w:cs="Arial"/>
                      <w:bCs/>
                      <w:color w:val="000000"/>
                      <w:sz w:val="14"/>
                      <w:szCs w:val="14"/>
                    </w:rPr>
                    <w:t>(</w:t>
                  </w:r>
                  <w:r w:rsidR="00C21DB1" w:rsidRPr="00265E63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a w przypadku badań lekarskich i NNW potrzebę skorzystania z tej formy wsparcia</w:t>
                  </w:r>
                  <w:r w:rsidRPr="008844CF">
                    <w:rPr>
                      <w:rFonts w:ascii="Arial" w:hAnsi="Arial" w:cs="Arial"/>
                      <w:bCs/>
                      <w:color w:val="000000"/>
                      <w:sz w:val="14"/>
                      <w:szCs w:val="14"/>
                    </w:rPr>
                    <w:t>)</w:t>
                  </w:r>
                </w:p>
              </w:tc>
            </w:tr>
          </w:tbl>
          <w:p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739" type="#_x0000_t75" style="width:472.5pt;height:18pt" o:ole="">
                  <v:imagedata r:id="rId214" o:title=""/>
                </v:shape>
                <w:control r:id="rId227" w:name="TextBox252125" w:shapeid="_x0000_i1739"/>
              </w:object>
            </w:r>
          </w:p>
          <w:p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741" type="#_x0000_t75" style="width:472.5pt;height:18pt" o:ole="">
                  <v:imagedata r:id="rId214" o:title=""/>
                </v:shape>
                <w:control r:id="rId228" w:name="TextBox2521212" w:shapeid="_x0000_i1741"/>
              </w:object>
            </w:r>
          </w:p>
          <w:p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743" type="#_x0000_t75" style="width:472.5pt;height:18pt" o:ole="">
                  <v:imagedata r:id="rId214" o:title=""/>
                </v:shape>
                <w:control r:id="rId229" w:name="TextBox2521222" w:shapeid="_x0000_i1743"/>
              </w:object>
            </w:r>
          </w:p>
          <w:p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745" type="#_x0000_t75" style="width:472.5pt;height:18pt" o:ole="">
                  <v:imagedata r:id="rId214" o:title=""/>
                </v:shape>
                <w:control r:id="rId230" w:name="TextBox2521232" w:shapeid="_x0000_i1745"/>
              </w:object>
            </w:r>
          </w:p>
          <w:p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747" type="#_x0000_t75" style="width:472.5pt;height:18pt" o:ole="">
                  <v:imagedata r:id="rId214" o:title=""/>
                </v:shape>
                <w:control r:id="rId231" w:name="TextBox25212313" w:shapeid="_x0000_i1747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749" type="#_x0000_t75" style="width:472.5pt;height:18pt" o:ole="">
                  <v:imagedata r:id="rId214" o:title=""/>
                </v:shape>
                <w:control r:id="rId232" w:name="TextBox25212314" w:shapeid="_x0000_i1749"/>
              </w:object>
            </w:r>
          </w:p>
          <w:p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3F0E43" w:rsidRPr="007D78F9" w:rsidRDefault="003F0E43" w:rsidP="00446693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5B4D8A" w:rsidRPr="007D78F9" w:rsidTr="00B07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  <w:trHeight w:val="401"/>
        </w:trPr>
        <w:tc>
          <w:tcPr>
            <w:tcW w:w="1602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B4D8A" w:rsidRPr="007D78F9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color w:val="000000"/>
              </w:rPr>
              <w:lastRenderedPageBreak/>
              <w:br w:type="page"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7D78F9">
              <w:rPr>
                <w:rFonts w:ascii="Arial" w:hAnsi="Arial" w:cs="Arial"/>
                <w:b/>
                <w:color w:val="000000"/>
              </w:rPr>
              <w:t>CZĘŚĆ V.1 - PORÓWNANIE DOSTĘPNYCH OFERT RYNKOWYCH DOTYCZĄCYCH PLANOWANEGO KSZTAŁCENIA USTAWICZNEGO</w:t>
            </w:r>
          </w:p>
          <w:p w:rsidR="005B4D8A" w:rsidRPr="007D78F9" w:rsidRDefault="005B4D8A" w:rsidP="005B4D8A">
            <w:pPr>
              <w:pStyle w:val="Zawartotabeli"/>
              <w:shd w:val="clear" w:color="auto" w:fill="DCDCDC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UWAGA</w:t>
            </w: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!</w:t>
            </w:r>
          </w:p>
          <w:p w:rsidR="005B4D8A" w:rsidRPr="007D78F9" w:rsidRDefault="005B4D8A" w:rsidP="005B4D8A">
            <w:pPr>
              <w:shd w:val="clear" w:color="auto" w:fill="DCDCDC"/>
              <w:rPr>
                <w:rFonts w:cs="Mangal"/>
                <w:color w:val="000000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  <w:u w:val="none"/>
              </w:rPr>
              <w:t xml:space="preserve">Niniejszą tabelę należy rozpisać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</w:rPr>
              <w:t>osobno zarówno dla każdego działania, jak i dla poszczególnych zakresów tematycznych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  <w:u w:val="none"/>
              </w:rPr>
              <w:t xml:space="preserve"> finansowanych w ramach kształcenia ustawicznego ze środków KFS</w:t>
            </w:r>
          </w:p>
        </w:tc>
      </w:tr>
    </w:tbl>
    <w:p w:rsidR="001D439D" w:rsidRPr="007D78F9" w:rsidRDefault="001D439D">
      <w:pPr>
        <w:rPr>
          <w:color w:val="000000"/>
          <w:sz w:val="2"/>
          <w:szCs w:val="2"/>
        </w:rPr>
      </w:pPr>
    </w:p>
    <w:tbl>
      <w:tblPr>
        <w:tblW w:w="2397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3"/>
        <w:gridCol w:w="3468"/>
        <w:gridCol w:w="3468"/>
        <w:gridCol w:w="2280"/>
        <w:gridCol w:w="5678"/>
        <w:gridCol w:w="7952"/>
      </w:tblGrid>
      <w:tr w:rsidR="00AF5E2B" w:rsidRPr="007D78F9" w:rsidTr="00BA5DF9">
        <w:trPr>
          <w:gridAfter w:val="1"/>
          <w:wAfter w:w="7952" w:type="dxa"/>
          <w:trHeight w:val="217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AF5E2B" w:rsidRPr="007D78F9" w:rsidRDefault="00AF5E2B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Poz.</w:t>
            </w:r>
          </w:p>
        </w:tc>
        <w:tc>
          <w:tcPr>
            <w:tcW w:w="6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5E2B" w:rsidRPr="007D78F9" w:rsidRDefault="00AF5E2B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WYSZCZEGÓLNIENIE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AF5E2B" w:rsidRPr="007D78F9" w:rsidRDefault="00AF5E2B" w:rsidP="00641825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OFERTA WYBRANA</w:t>
            </w:r>
          </w:p>
        </w:tc>
      </w:tr>
      <w:tr w:rsidR="00F12708" w:rsidRPr="007D78F9" w:rsidTr="00BA5DF9">
        <w:trPr>
          <w:gridAfter w:val="1"/>
          <w:wAfter w:w="7952" w:type="dxa"/>
          <w:trHeight w:val="20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F12708" w:rsidRPr="007D78F9" w:rsidRDefault="00F12708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A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F12708" w:rsidRPr="007D78F9" w:rsidRDefault="00B3670F" w:rsidP="00B3670F">
            <w:pPr>
              <w:pStyle w:val="Zawartotabeli"/>
              <w:spacing w:line="276" w:lineRule="auto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REALIZATOR</w:t>
            </w:r>
            <w:r w:rsidR="00F12708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USŁUGI KSZTAŁCENIA USTAWICZNEGO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F12708" w:rsidRPr="007D78F9" w:rsidRDefault="00F12708" w:rsidP="00AE6FDC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NAZWA REALIZATORA KSZTAŁCENIA</w:t>
            </w:r>
          </w:p>
        </w:tc>
      </w:tr>
      <w:tr w:rsidR="00F12708" w:rsidRPr="007D78F9" w:rsidTr="007B4310">
        <w:trPr>
          <w:gridAfter w:val="1"/>
          <w:wAfter w:w="7952" w:type="dxa"/>
          <w:trHeight w:val="1118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F12708" w:rsidRPr="007D78F9" w:rsidRDefault="00F12708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F12708" w:rsidRPr="007D78F9" w:rsidRDefault="00F12708" w:rsidP="00050A45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F12708" w:rsidRPr="007D78F9" w:rsidRDefault="00F12708" w:rsidP="00240036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500EF0" w:rsidRPr="007D78F9" w:rsidTr="005067E0">
        <w:trPr>
          <w:gridAfter w:val="1"/>
          <w:wAfter w:w="7952" w:type="dxa"/>
          <w:trHeight w:val="13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500EF0" w:rsidRPr="007D78F9" w:rsidRDefault="00500EF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500EF0" w:rsidRPr="007D78F9" w:rsidRDefault="00500EF0" w:rsidP="00050A45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500EF0" w:rsidRPr="007D78F9" w:rsidRDefault="00500EF0" w:rsidP="00CB7591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ADRES 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SIEDZIBY FIRMY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EF0" w:rsidRPr="007D78F9" w:rsidRDefault="00500EF0" w:rsidP="00240036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255705" w:rsidRPr="007D78F9" w:rsidTr="00BA5DF9">
        <w:trPr>
          <w:gridAfter w:val="1"/>
          <w:wAfter w:w="7952" w:type="dxa"/>
          <w:trHeight w:val="297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255705" w:rsidRPr="007D78F9" w:rsidRDefault="00255705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255705" w:rsidRPr="007D78F9" w:rsidRDefault="00255705" w:rsidP="00050A45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:rsidR="00255705" w:rsidRPr="007D78F9" w:rsidRDefault="00500EF0" w:rsidP="00500EF0">
            <w:pPr>
              <w:pStyle w:val="Zawartotabeli"/>
              <w:snapToGrid w:val="0"/>
              <w:ind w:left="24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  <w:t xml:space="preserve"> </w:t>
            </w:r>
            <w:r w:rsidR="00255705" w:rsidRPr="007D78F9"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  <w:t>REGON REALIZATORA KSZTAŁCENIA</w:t>
            </w:r>
            <w:r w:rsidR="008A00B6"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        </w: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751" type="#_x0000_t75" style="width:12pt;height:18.75pt" o:ole="">
                  <v:imagedata r:id="rId14" o:title=""/>
                </v:shape>
                <w:control r:id="rId233" w:name="TextBox451102712" w:shapeid="_x0000_i1751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753" type="#_x0000_t75" style="width:12pt;height:18.75pt" o:ole="">
                  <v:imagedata r:id="rId14" o:title=""/>
                </v:shape>
                <w:control r:id="rId234" w:name="TextBox451102812" w:shapeid="_x0000_i1753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755" type="#_x0000_t75" style="width:12pt;height:18.75pt" o:ole="">
                  <v:imagedata r:id="rId14" o:title=""/>
                </v:shape>
                <w:control r:id="rId235" w:name="TextBox451102912" w:shapeid="_x0000_i1755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757" type="#_x0000_t75" style="width:12pt;height:18.75pt" o:ole="">
                  <v:imagedata r:id="rId14" o:title=""/>
                </v:shape>
                <w:control r:id="rId236" w:name="TextBox451102722" w:shapeid="_x0000_i1757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759" type="#_x0000_t75" style="width:12pt;height:18.75pt" o:ole="">
                  <v:imagedata r:id="rId14" o:title=""/>
                </v:shape>
                <w:control r:id="rId237" w:name="TextBox451102822" w:shapeid="_x0000_i1759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761" type="#_x0000_t75" style="width:12pt;height:18.75pt" o:ole="">
                  <v:imagedata r:id="rId14" o:title=""/>
                </v:shape>
                <w:control r:id="rId238" w:name="TextBox451102922" w:shapeid="_x0000_i1761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763" type="#_x0000_t75" style="width:12pt;height:18.75pt" o:ole="">
                  <v:imagedata r:id="rId14" o:title=""/>
                </v:shape>
                <w:control r:id="rId239" w:name="TextBox451102732" w:shapeid="_x0000_i1763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765" type="#_x0000_t75" style="width:12pt;height:18.75pt" o:ole="">
                  <v:imagedata r:id="rId14" o:title=""/>
                </v:shape>
                <w:control r:id="rId240" w:name="TextBox451102832" w:shapeid="_x0000_i1765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767" type="#_x0000_t75" style="width:12pt;height:18.75pt" o:ole="">
                  <v:imagedata r:id="rId14" o:title=""/>
                </v:shape>
                <w:control r:id="rId241" w:name="TextBox451102932" w:shapeid="_x0000_i1767"/>
              </w:object>
            </w:r>
          </w:p>
        </w:tc>
      </w:tr>
      <w:tr w:rsidR="00310D30" w:rsidRPr="007D78F9" w:rsidTr="00BA5DF9">
        <w:trPr>
          <w:gridAfter w:val="1"/>
          <w:wAfter w:w="7952" w:type="dxa"/>
          <w:trHeight w:val="178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310D30" w:rsidRPr="007D78F9" w:rsidRDefault="00310D3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B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310D30" w:rsidRPr="007D78F9" w:rsidRDefault="00365DA1" w:rsidP="00537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</w:t>
            </w:r>
            <w:r w:rsidR="00310D3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37F1B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KSZTAŁCENIA USTAWICZNEGO</w:t>
            </w:r>
          </w:p>
          <w:p w:rsidR="00872610" w:rsidRPr="007D78F9" w:rsidRDefault="00872610" w:rsidP="00537F1B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:rsidR="00872610" w:rsidRPr="007D78F9" w:rsidRDefault="00872610" w:rsidP="00537F1B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zaznaczyć jeden – właściwy</w:t>
            </w:r>
          </w:p>
          <w:p w:rsidR="00061548" w:rsidRPr="007D78F9" w:rsidRDefault="00310D30" w:rsidP="00C22E72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1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225" w:dyaOrig="225">
                <v:shape id="_x0000_i1769" type="#_x0000_t75" style="width:11.25pt;height:15.75pt" o:ole="">
                  <v:imagedata r:id="rId78" o:title=""/>
                </v:shape>
                <w:control r:id="rId242" w:name="CheckBox316" w:shapeid="_x0000_i176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kurs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:rsidR="00310D30" w:rsidRPr="007D78F9" w:rsidRDefault="00310D30" w:rsidP="00C22E72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2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225" w:dyaOrig="225">
                <v:shape id="_x0000_i1771" type="#_x0000_t75" style="width:11.25pt;height:15.75pt" o:ole="">
                  <v:imagedata r:id="rId78" o:title=""/>
                </v:shape>
                <w:control r:id="rId243" w:name="CheckBox317" w:shapeid="_x0000_i177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studi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a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podyplomow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</w:p>
          <w:p w:rsidR="00061548" w:rsidRPr="007D78F9" w:rsidRDefault="00310D30" w:rsidP="00395419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3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225" w:dyaOrig="225">
                <v:shape id="_x0000_i1773" type="#_x0000_t75" style="width:11.25pt;height:15.75pt" o:ole="">
                  <v:imagedata r:id="rId78" o:title=""/>
                </v:shape>
                <w:control r:id="rId244" w:name="CheckBox318" w:shapeid="_x0000_i177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egzamin*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:rsidR="00310D30" w:rsidRPr="007D78F9" w:rsidRDefault="00310D30" w:rsidP="00395419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4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225" w:dyaOrig="225">
                <v:shape id="_x0000_i1775" type="#_x0000_t75" style="width:11.25pt;height:15.75pt" o:ole="">
                  <v:imagedata r:id="rId78" o:title=""/>
                </v:shape>
                <w:control r:id="rId245" w:name="CheckBox319" w:shapeid="_x0000_i177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bada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nia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</w:p>
          <w:p w:rsidR="00061548" w:rsidRPr="007D78F9" w:rsidRDefault="00310D30" w:rsidP="00D87098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5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225" w:dyaOrig="225">
                <v:shape id="_x0000_i1777" type="#_x0000_t75" style="width:11.25pt;height:15.75pt" o:ole="">
                  <v:imagedata r:id="rId78" o:title=""/>
                </v:shape>
                <w:control r:id="rId246" w:name="CheckBox320" w:shapeid="_x0000_i177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ubezpieczeni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:rsidR="00310D30" w:rsidRPr="007D78F9" w:rsidRDefault="00310D30" w:rsidP="000F7957">
            <w:pPr>
              <w:snapToGrid w:val="0"/>
              <w:rPr>
                <w:rStyle w:val="Hipercze"/>
                <w:rFonts w:ascii="Arial" w:hAnsi="Arial" w:cs="Arial"/>
                <w:bCs/>
                <w:color w:val="000000"/>
                <w:sz w:val="28"/>
                <w:szCs w:val="28"/>
                <w:u w:val="none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6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225" w:dyaOrig="225">
                <v:shape id="_x0000_i1779" type="#_x0000_t75" style="width:11.25pt;height:15.75pt" o:ole="">
                  <v:imagedata r:id="rId78" o:title=""/>
                </v:shape>
                <w:control r:id="rId247" w:name="CheckBox321" w:shapeid="_x0000_i1779"/>
              </w:object>
            </w:r>
            <w:r w:rsidRPr="007D78F9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7327C6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określeni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potrzeb szkoleniowych</w:t>
            </w:r>
            <w:r w:rsidRPr="007D78F9">
              <w:rPr>
                <w:rStyle w:val="Hipercze"/>
                <w:rFonts w:ascii="Arial" w:hAnsi="Arial" w:cs="Arial"/>
                <w:b/>
                <w:bCs/>
                <w:color w:val="000000"/>
                <w:sz w:val="28"/>
                <w:szCs w:val="28"/>
                <w:u w:val="none"/>
                <w:vertAlign w:val="superscript"/>
              </w:rPr>
              <w:t>*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0D30" w:rsidRPr="007D78F9" w:rsidRDefault="00365DA1" w:rsidP="003F566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PEŁNA NAZWA/ZAKRES ZAPLANOWANEGO DZIAŁANIA KSZTAŁCENIA USTAWICZNEGO</w:t>
            </w:r>
            <w:r w:rsidR="00310D30"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:</w:t>
            </w:r>
          </w:p>
        </w:tc>
      </w:tr>
      <w:tr w:rsidR="007B4310" w:rsidRPr="007D78F9" w:rsidTr="007B4310">
        <w:trPr>
          <w:gridAfter w:val="1"/>
          <w:wAfter w:w="7952" w:type="dxa"/>
          <w:trHeight w:val="2560"/>
        </w:trPr>
        <w:tc>
          <w:tcPr>
            <w:tcW w:w="113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7B4310" w:rsidRPr="007D78F9" w:rsidRDefault="007B431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7B4310" w:rsidRPr="007D78F9" w:rsidRDefault="007B4310" w:rsidP="00050A45">
            <w:pPr>
              <w:pStyle w:val="Zawartotabeli"/>
              <w:numPr>
                <w:ilvl w:val="0"/>
                <w:numId w:val="22"/>
              </w:numPr>
              <w:snapToGrid w:val="0"/>
              <w:ind w:left="3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310" w:rsidRPr="007D78F9" w:rsidRDefault="007B4310" w:rsidP="0091395A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3F5109" w:rsidRPr="007D78F9" w:rsidTr="00110F69">
        <w:trPr>
          <w:trHeight w:val="786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F5109" w:rsidRPr="007D78F9" w:rsidRDefault="005D61CA" w:rsidP="00606D64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C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</w:rPr>
              <w:t xml:space="preserve">DOKUMENT POTWIERDZAJĄCY KOMPETENCJE NABYTE PRZEZ UCZESTNIKA KSZTAŁCENIA USTAWICZNEGO, WYSTAWIONY PRZEZ REALIZATORA USŁUGI </w:t>
            </w:r>
          </w:p>
          <w:p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3F5109" w:rsidRPr="007D78F9" w:rsidRDefault="003F5109" w:rsidP="00606D64">
            <w:pPr>
              <w:pStyle w:val="Zawartotabeli"/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wyłącznie kursów, studiów podyplomowych, egzaminów)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3153" w:rsidRPr="007D78F9" w:rsidRDefault="003F5109" w:rsidP="00A5315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 Narrow" w:hAnsi="Arial Narrow" w:cs="Arial"/>
                <w:b/>
                <w:color w:val="000000"/>
                <w:sz w:val="14"/>
                <w:szCs w:val="14"/>
                <w:u w:val="none"/>
              </w:rPr>
              <w:t>UWAGA</w:t>
            </w:r>
            <w:r w:rsidRPr="007D78F9"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  <w:t xml:space="preserve">! </w:t>
            </w:r>
          </w:p>
          <w:p w:rsidR="00A53153" w:rsidRPr="007D78F9" w:rsidRDefault="00A53153" w:rsidP="00A5315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</w:pPr>
          </w:p>
          <w:p w:rsidR="003F5109" w:rsidRPr="007D78F9" w:rsidRDefault="003F5109" w:rsidP="00110F69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bCs/>
                <w:color w:val="000000"/>
                <w:sz w:val="14"/>
                <w:szCs w:val="14"/>
                <w:u w:val="none"/>
              </w:rPr>
            </w:pPr>
            <w:r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>Powoływanie się na rozporządzenie Ministra Edukacji Narodowej w sprawie kształcenia ustawicznego w formach pozaszkolnych wymaga od realizatora kształcenia posiadania aktualnych uprawnień do</w:t>
            </w:r>
            <w:r w:rsidR="00DD6E1B"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prowadzenia pozaszkolnych form kształcenia ustawicznego nadanych </w:t>
            </w:r>
            <w:r w:rsidR="00110F69">
              <w:rPr>
                <w:rFonts w:ascii="Arial Narrow" w:hAnsi="Arial Narrow" w:cs="Arial"/>
                <w:color w:val="000000"/>
                <w:sz w:val="14"/>
                <w:szCs w:val="14"/>
              </w:rPr>
              <w:t>w myśl przepisów Prawo oświatowe.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dokładna nazwa dokumentu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3F5109" w:rsidRDefault="00A802E6" w:rsidP="00191D5B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781" type="#_x0000_t75" style="width:11.25pt;height:15.75pt" o:ole="">
                  <v:imagedata r:id="rId78" o:title=""/>
                </v:shape>
                <w:control r:id="rId248" w:name="CheckBox31615" w:shapeid="_x0000_i1781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</w:t>
            </w:r>
            <w:r w:rsidRPr="00A802E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ertyfikat 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191D5B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783" type="#_x0000_t75" style="width:11.25pt;height:15.75pt" o:ole="">
                  <v:imagedata r:id="rId78" o:title=""/>
                </v:shape>
                <w:control r:id="rId249" w:name="CheckBox3161512" w:shapeid="_x0000_i1783"/>
              </w:object>
            </w:r>
            <w:r w:rsidR="00191D5B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91D5B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dyplom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191D5B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785" type="#_x0000_t75" style="width:11.25pt;height:15.75pt" o:ole="">
                  <v:imagedata r:id="rId78" o:title=""/>
                </v:shape>
                <w:control r:id="rId250" w:name="CheckBox316151" w:shapeid="_x0000_i1785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zaświadczenie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787" type="#_x0000_t75" style="width:11.25pt;height:15.75pt" o:ole="">
                  <v:imagedata r:id="rId78" o:title=""/>
                </v:shape>
                <w:control r:id="rId251" w:name="CheckBox3161511" w:shapeid="_x0000_i1787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10F6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świadectwo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:rsidR="00A52E30" w:rsidRPr="00A52E30" w:rsidRDefault="00A52E30" w:rsidP="00A802E6">
            <w:pPr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789" type="#_x0000_t75" style="width:11.25pt;height:15.75pt" o:ole="">
                  <v:imagedata r:id="rId78" o:title=""/>
                </v:shape>
                <w:control r:id="rId252" w:name="CheckBox316152" w:shapeid="_x0000_i1789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791" type="#_x0000_t75" style="width:233.25pt;height:18pt" o:ole="">
                  <v:imagedata r:id="rId253" o:title=""/>
                </v:shape>
                <w:control r:id="rId254" w:name="TextBox2522" w:shapeid="_x0000_i1791"/>
              </w:object>
            </w:r>
          </w:p>
        </w:tc>
        <w:tc>
          <w:tcPr>
            <w:tcW w:w="7952" w:type="dxa"/>
            <w:vAlign w:val="center"/>
          </w:tcPr>
          <w:p w:rsidR="003F5109" w:rsidRPr="007D78F9" w:rsidRDefault="003F5109" w:rsidP="00606D64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3F5109" w:rsidRPr="007D78F9" w:rsidTr="00110F69"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F5109" w:rsidRPr="007D78F9" w:rsidRDefault="003F5109" w:rsidP="00606D64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F5109" w:rsidRPr="007D78F9" w:rsidRDefault="003F5109" w:rsidP="00756CC2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podstawa prawna jego wydania</w:t>
            </w:r>
          </w:p>
          <w:p w:rsidR="00083C6A" w:rsidRPr="007D78F9" w:rsidRDefault="00083C6A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</w:p>
          <w:p w:rsidR="00B4256D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(należy określić publikator </w:t>
            </w:r>
          </w:p>
          <w:p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np. dziennik ustaw, rozporządzenie,</w:t>
            </w:r>
          </w:p>
          <w:p w:rsidR="00B4256D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jak również rocznik jego wydania </w:t>
            </w:r>
          </w:p>
          <w:p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oraz nr</w:t>
            </w:r>
            <w:r w:rsidR="00B4256D"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/</w:t>
            </w:r>
            <w:r w:rsidR="00B4256D"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poz.)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440125" w:rsidRPr="007D78F9" w:rsidRDefault="00440125" w:rsidP="00440125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>
                <v:shape id="_x0000_i1793" type="#_x0000_t75" style="width:15.75pt;height:15.75pt" o:ole="">
                  <v:imagedata r:id="rId138" o:title=""/>
                </v:shape>
                <w:control r:id="rId255" w:name="CheckBox3151123111121" w:shapeid="_x0000_i1793"/>
              </w:object>
            </w:r>
            <w:r w:rsidR="008B6406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TAK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, tj.: </w:t>
            </w:r>
            <w:r w:rsidRPr="008A7B58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795" type="#_x0000_t75" style="width:231pt;height:18pt" o:ole="">
                  <v:imagedata r:id="rId256" o:title=""/>
                </v:shape>
                <w:control r:id="rId257" w:name="TextBox251" w:shapeid="_x0000_i1795"/>
              </w:object>
            </w:r>
          </w:p>
          <w:p w:rsidR="008B6406" w:rsidRDefault="008B6406" w:rsidP="00CF298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797" type="#_x0000_t75" style="width:276pt;height:18pt" o:ole="">
                  <v:imagedata r:id="rId258" o:title=""/>
                </v:shape>
                <w:control r:id="rId259" w:name="TextBox2513" w:shapeid="_x0000_i1797"/>
              </w:object>
            </w:r>
          </w:p>
          <w:p w:rsidR="007B4310" w:rsidRDefault="007B4310" w:rsidP="00CF298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799" type="#_x0000_t75" style="width:276pt;height:18pt" o:ole="">
                  <v:imagedata r:id="rId258" o:title=""/>
                </v:shape>
                <w:control r:id="rId260" w:name="TextBox25131" w:shapeid="_x0000_i1799"/>
              </w:object>
            </w:r>
          </w:p>
          <w:p w:rsidR="007B4310" w:rsidRDefault="007B4310" w:rsidP="00CF298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801" type="#_x0000_t75" style="width:276pt;height:18pt" o:ole="">
                  <v:imagedata r:id="rId258" o:title=""/>
                </v:shape>
                <w:control r:id="rId261" w:name="TextBox25132" w:shapeid="_x0000_i1801"/>
              </w:object>
            </w:r>
          </w:p>
          <w:p w:rsidR="003F5109" w:rsidRPr="00CF2985" w:rsidRDefault="00CF2985" w:rsidP="00E51AF2">
            <w:pPr>
              <w:pStyle w:val="Zawartotabeli"/>
              <w:snapToGrid w:val="0"/>
              <w:rPr>
                <w:rStyle w:val="Hipercze"/>
                <w:rFonts w:ascii="Arial" w:hAnsi="Arial" w:cs="Arial"/>
                <w:bCs/>
                <w:color w:val="000000"/>
                <w:sz w:val="22"/>
                <w:szCs w:val="22"/>
                <w:u w:val="none"/>
                <w:vertAlign w:val="superscript"/>
              </w:rPr>
            </w:pPr>
            <w:r w:rsidRPr="00CF29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803" type="#_x0000_t75" style="width:11.25pt;height:15.75pt" o:ole="">
                  <v:imagedata r:id="rId78" o:title=""/>
                </v:shape>
                <w:control r:id="rId262" w:name="CheckBox31211111318" w:shapeid="_x0000_i1803"/>
              </w:object>
            </w:r>
            <w:r w:rsidRPr="00CF298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7B5981" w:rsidRPr="00AF3B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BRAK</w:t>
            </w:r>
            <w:r w:rsidR="00AF3B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E51AF2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- </w:t>
            </w:r>
            <w:r w:rsidR="00AF3B73"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patrz część VII, pkt 3, lit. f</w:t>
            </w:r>
            <w:r w:rsidR="00E51AF2"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wniosku</w:t>
            </w:r>
          </w:p>
        </w:tc>
        <w:tc>
          <w:tcPr>
            <w:tcW w:w="7952" w:type="dxa"/>
          </w:tcPr>
          <w:p w:rsidR="003F5109" w:rsidRPr="007D78F9" w:rsidRDefault="003F5109" w:rsidP="00606D64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</w:tbl>
    <w:p w:rsidR="005D61CA" w:rsidRDefault="005D61CA">
      <w:r>
        <w:br w:type="page"/>
      </w:r>
    </w:p>
    <w:tbl>
      <w:tblPr>
        <w:tblW w:w="2397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3"/>
        <w:gridCol w:w="6936"/>
        <w:gridCol w:w="567"/>
        <w:gridCol w:w="1855"/>
        <w:gridCol w:w="1557"/>
        <w:gridCol w:w="272"/>
        <w:gridCol w:w="439"/>
        <w:gridCol w:w="141"/>
        <w:gridCol w:w="474"/>
        <w:gridCol w:w="80"/>
        <w:gridCol w:w="1289"/>
        <w:gridCol w:w="1263"/>
        <w:gridCol w:w="21"/>
        <w:gridCol w:w="7952"/>
      </w:tblGrid>
      <w:tr w:rsidR="00CE4CDA" w:rsidRPr="007D78F9" w:rsidTr="001A7D46">
        <w:trPr>
          <w:trHeight w:val="23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CE4CDA" w:rsidRPr="007D78F9" w:rsidRDefault="005D61CA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lastRenderedPageBreak/>
              <w:t>D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3607C" w:rsidRPr="007D78F9" w:rsidRDefault="00CE4CDA" w:rsidP="00D4084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DOKUMENT UPRAWNIAJĄCY DO PROWADZENIA POZASZKOLNYCH FORM KSZTAŁCENIA USTAWICZNEGO</w:t>
            </w:r>
          </w:p>
          <w:p w:rsidR="00C960C3" w:rsidRPr="007D78F9" w:rsidRDefault="00A3607C" w:rsidP="00C960C3">
            <w:pPr>
              <w:pStyle w:val="Zawartotabeli"/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(wypełnić wyłącznie dla kursów</w:t>
            </w:r>
            <w:r w:rsidR="00C960C3"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)</w:t>
            </w:r>
          </w:p>
          <w:p w:rsidR="008F041C" w:rsidRPr="007D78F9" w:rsidRDefault="008F041C" w:rsidP="00C960C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:rsidR="00302B10" w:rsidRPr="007D78F9" w:rsidRDefault="00302B10" w:rsidP="00C960C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:rsidR="00302B10" w:rsidRPr="007D78F9" w:rsidRDefault="00302B10" w:rsidP="008E45B5">
            <w:pPr>
              <w:pStyle w:val="Zawartotabeli"/>
              <w:spacing w:line="360" w:lineRule="auto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UWAGA!</w:t>
            </w:r>
          </w:p>
          <w:p w:rsidR="00302B10" w:rsidRPr="007D78F9" w:rsidRDefault="00C960C3" w:rsidP="00302B10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jedną z trzech </w:t>
            </w:r>
            <w:r w:rsidR="008E45B5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kolumn </w:t>
            </w:r>
            <w:r w:rsidR="00E563B9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wskazanych </w:t>
            </w:r>
            <w:r w:rsidR="008E45B5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obok </w:t>
            </w:r>
            <w:r w:rsidR="00110A4C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(</w:t>
            </w:r>
            <w:r w:rsidR="00B57EEA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w kolumnach 1-3</w:t>
            </w:r>
            <w:r w:rsidR="00110A4C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)</w:t>
            </w:r>
            <w:r w:rsidR="00B57EEA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należy wypełnić obowiązkowo</w:t>
            </w:r>
            <w:r w:rsidR="00E563B9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;</w:t>
            </w:r>
          </w:p>
          <w:p w:rsidR="008E45B5" w:rsidRPr="007D78F9" w:rsidRDefault="00C960C3" w:rsidP="008E45B5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kod PKD wybrane</w:t>
            </w:r>
            <w:r w:rsidR="008F041C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go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realizatora kształcenia ustawicznego </w:t>
            </w:r>
            <w:r w:rsidR="008F041C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musi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</w:t>
            </w:r>
            <w:r w:rsidR="0062418F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potwierdzać </w:t>
            </w:r>
            <w:r w:rsidR="00E563B9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prowadzenie </w:t>
            </w:r>
            <w:r w:rsidR="00B267C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przez firmę </w:t>
            </w:r>
            <w:r w:rsidR="00BA1272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szkoleniową </w:t>
            </w:r>
            <w:r w:rsidR="00E563B9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działalności w sekcji edukacji</w:t>
            </w:r>
            <w:r w:rsidR="00B267C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;</w:t>
            </w:r>
          </w:p>
          <w:p w:rsidR="00B267CE" w:rsidRPr="007D78F9" w:rsidRDefault="00B267CE" w:rsidP="00902934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informację o wpisie do </w:t>
            </w:r>
            <w:r w:rsidR="00BA1272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RIS wypełnia się </w:t>
            </w:r>
            <w:r w:rsidR="00A020D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dodatkowo </w:t>
            </w:r>
            <w:r w:rsidR="00902934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– o ile</w:t>
            </w:r>
            <w:r w:rsidR="00302B10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realizator kursu go posiada</w:t>
            </w:r>
            <w:r w:rsidR="00A020D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.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wpis do Rejestru Szkół i Placówek Niepublicznych (RSPO)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proofErr w:type="spellStart"/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CEiDG</w:t>
            </w:r>
            <w:proofErr w:type="spellEnd"/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KRS</w:t>
            </w:r>
          </w:p>
        </w:tc>
        <w:tc>
          <w:tcPr>
            <w:tcW w:w="7952" w:type="dxa"/>
            <w:vMerge w:val="restart"/>
          </w:tcPr>
          <w:p w:rsidR="00CE4CDA" w:rsidRPr="007D78F9" w:rsidRDefault="00CE4CDA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A52692" w:rsidRPr="007D78F9" w:rsidTr="001A7D46">
        <w:trPr>
          <w:trHeight w:val="2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52692" w:rsidRPr="007D78F9" w:rsidRDefault="00A52692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52692" w:rsidRPr="007D78F9" w:rsidRDefault="00A52692" w:rsidP="003F5109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1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2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3</w:t>
            </w:r>
          </w:p>
        </w:tc>
        <w:tc>
          <w:tcPr>
            <w:tcW w:w="7952" w:type="dxa"/>
            <w:vMerge/>
          </w:tcPr>
          <w:p w:rsidR="00A52692" w:rsidRPr="007D78F9" w:rsidRDefault="00A52692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A42F8E" w:rsidRPr="007D78F9" w:rsidTr="001A7D46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42F8E" w:rsidRPr="007D78F9" w:rsidRDefault="00A42F8E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42F8E" w:rsidRPr="007D78F9" w:rsidRDefault="00A42F8E" w:rsidP="00756CC2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CDCDC"/>
          </w:tcPr>
          <w:p w:rsidR="00A8341B" w:rsidRDefault="00A8341B" w:rsidP="00D45E38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:rsidR="00A42F8E" w:rsidRPr="007D78F9" w:rsidRDefault="00A42F8E" w:rsidP="00D45E38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RSPO</w:t>
            </w:r>
          </w:p>
          <w:p w:rsidR="00A42F8E" w:rsidRDefault="00884DEC" w:rsidP="00884DE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05" type="#_x0000_t75" style="width:12pt;height:18.75pt" o:ole="">
                  <v:imagedata r:id="rId14" o:title=""/>
                </v:shape>
                <w:control r:id="rId263" w:name="TextBox45110271112" w:shapeid="_x0000_i1805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07" type="#_x0000_t75" style="width:12pt;height:18.75pt" o:ole="">
                  <v:imagedata r:id="rId14" o:title=""/>
                </v:shape>
                <w:control r:id="rId264" w:name="TextBox45110281112" w:shapeid="_x0000_i1807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09" type="#_x0000_t75" style="width:12pt;height:18.75pt" o:ole="">
                  <v:imagedata r:id="rId14" o:title=""/>
                </v:shape>
                <w:control r:id="rId265" w:name="TextBox45110291112" w:shapeid="_x0000_i1809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11" type="#_x0000_t75" style="width:12pt;height:18.75pt" o:ole="">
                  <v:imagedata r:id="rId14" o:title=""/>
                </v:shape>
                <w:control r:id="rId266" w:name="TextBox45110272112" w:shapeid="_x0000_i1811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13" type="#_x0000_t75" style="width:12pt;height:18.75pt" o:ole="">
                  <v:imagedata r:id="rId14" o:title=""/>
                </v:shape>
                <w:control r:id="rId267" w:name="TextBox45110282112" w:shapeid="_x0000_i1813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15" type="#_x0000_t75" style="width:12pt;height:18.75pt" o:ole="">
                  <v:imagedata r:id="rId14" o:title=""/>
                </v:shape>
                <w:control r:id="rId268" w:name="TextBox45110292111" w:shapeid="_x0000_i1815"/>
              </w:object>
            </w:r>
          </w:p>
          <w:p w:rsidR="009D4FC9" w:rsidRDefault="009D4FC9" w:rsidP="00884DEC">
            <w:pPr>
              <w:pStyle w:val="Zawartotabeli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380F8F" w:rsidRPr="007D78F9" w:rsidRDefault="00380F8F" w:rsidP="00380F8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weryfikacja</w:t>
            </w: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 xml:space="preserve">: </w:t>
            </w:r>
            <w:hyperlink r:id="rId269" w:history="1">
              <w:r w:rsidRPr="00380F8F">
                <w:rPr>
                  <w:rStyle w:val="Hipercze"/>
                  <w:rFonts w:ascii="Arial" w:hAnsi="Arial" w:cs="Arial"/>
                  <w:sz w:val="12"/>
                  <w:szCs w:val="12"/>
                </w:rPr>
                <w:t>https://rspo.men.gov.pl/</w:t>
              </w:r>
            </w:hyperlink>
            <w:r w:rsidRPr="00380F8F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8341B" w:rsidRDefault="00A8341B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:rsidR="00A42F8E" w:rsidRPr="007D78F9" w:rsidRDefault="00A42F8E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NIP</w:t>
            </w:r>
            <w:r w:rsidR="0055658A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 xml:space="preserve"> (w przypadki spółki cywilnej NIP spółki)</w:t>
            </w:r>
          </w:p>
          <w:p w:rsidR="00A42F8E" w:rsidRPr="007D78F9" w:rsidRDefault="00733769" w:rsidP="0073376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17" type="#_x0000_t75" style="width:12pt;height:18.75pt" o:ole="">
                  <v:imagedata r:id="rId14" o:title=""/>
                </v:shape>
                <w:control r:id="rId270" w:name="TextBox4511021101" w:shapeid="_x0000_i1817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19" type="#_x0000_t75" style="width:12pt;height:18.75pt" o:ole="">
                  <v:imagedata r:id="rId14" o:title=""/>
                </v:shape>
                <w:control r:id="rId271" w:name="TextBox451102110" w:shapeid="_x0000_i1819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21" type="#_x0000_t75" style="width:12pt;height:18.75pt" o:ole="">
                  <v:imagedata r:id="rId14" o:title=""/>
                </v:shape>
                <w:control r:id="rId272" w:name="TextBox45110228" w:shapeid="_x0000_i1821"/>
              </w:object>
            </w:r>
            <w:r w:rsidR="009842CA" w:rsidRPr="009842CA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23" type="#_x0000_t75" style="width:12pt;height:18.75pt" o:ole="">
                  <v:imagedata r:id="rId14" o:title=""/>
                </v:shape>
                <w:control r:id="rId273" w:name="TextBox45110231" w:shapeid="_x0000_i1823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25" type="#_x0000_t75" style="width:12pt;height:18.75pt" o:ole="">
                  <v:imagedata r:id="rId14" o:title=""/>
                </v:shape>
                <w:control r:id="rId274" w:name="TextBox45110241" w:shapeid="_x0000_i1825"/>
              </w:object>
            </w:r>
            <w:r w:rsidR="009842CA" w:rsidRPr="009842CA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27" type="#_x0000_t75" style="width:12pt;height:18.75pt" o:ole="">
                  <v:imagedata r:id="rId14" o:title=""/>
                </v:shape>
                <w:control r:id="rId275" w:name="TextBox45110251" w:shapeid="_x0000_i1827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29" type="#_x0000_t75" style="width:12pt;height:18.75pt" o:ole="">
                  <v:imagedata r:id="rId14" o:title=""/>
                </v:shape>
                <w:control r:id="rId276" w:name="TextBox45110261" w:shapeid="_x0000_i1829"/>
              </w:object>
            </w:r>
            <w:r w:rsidR="009842CA" w:rsidRPr="009842CA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31" type="#_x0000_t75" style="width:12pt;height:18.75pt" o:ole="">
                  <v:imagedata r:id="rId14" o:title=""/>
                </v:shape>
                <w:control r:id="rId277" w:name="TextBox45110274" w:shapeid="_x0000_i1831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33" type="#_x0000_t75" style="width:12pt;height:18.75pt" o:ole="">
                  <v:imagedata r:id="rId14" o:title=""/>
                </v:shape>
                <w:control r:id="rId278" w:name="TextBox45110284" w:shapeid="_x0000_i1833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35" type="#_x0000_t75" style="width:12pt;height:18.75pt" o:ole="">
                  <v:imagedata r:id="rId14" o:title=""/>
                </v:shape>
                <w:control r:id="rId279" w:name="TextBox45110294" w:shapeid="_x0000_i1835"/>
              </w:objec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42F8E" w:rsidRPr="007D78F9" w:rsidRDefault="00A42F8E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KRS</w:t>
            </w:r>
          </w:p>
          <w:p w:rsidR="00A42F8E" w:rsidRPr="007D78F9" w:rsidRDefault="00D71A3F" w:rsidP="00D71A3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37" type="#_x0000_t75" style="width:12pt;height:18.75pt" o:ole="">
                  <v:imagedata r:id="rId14" o:title=""/>
                </v:shape>
                <w:control r:id="rId280" w:name="TextBox4511027111" w:shapeid="_x0000_i1837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39" type="#_x0000_t75" style="width:12pt;height:18.75pt" o:ole="">
                  <v:imagedata r:id="rId14" o:title=""/>
                </v:shape>
                <w:control r:id="rId281" w:name="TextBox4511028111" w:shapeid="_x0000_i1839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41" type="#_x0000_t75" style="width:12pt;height:18.75pt" o:ole="">
                  <v:imagedata r:id="rId14" o:title=""/>
                </v:shape>
                <w:control r:id="rId282" w:name="TextBox4511029111" w:shapeid="_x0000_i1841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43" type="#_x0000_t75" style="width:12pt;height:18.75pt" o:ole="">
                  <v:imagedata r:id="rId14" o:title=""/>
                </v:shape>
                <w:control r:id="rId283" w:name="TextBox4511027211" w:shapeid="_x0000_i1843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45" type="#_x0000_t75" style="width:12pt;height:18.75pt" o:ole="">
                  <v:imagedata r:id="rId14" o:title=""/>
                </v:shape>
                <w:control r:id="rId284" w:name="TextBox4511028211" w:shapeid="_x0000_i1845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47" type="#_x0000_t75" style="width:12pt;height:18.75pt" o:ole="">
                  <v:imagedata r:id="rId14" o:title=""/>
                </v:shape>
                <w:control r:id="rId285" w:name="TextBox4511029211" w:shapeid="_x0000_i1847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49" type="#_x0000_t75" style="width:12pt;height:18.75pt" o:ole="">
                  <v:imagedata r:id="rId14" o:title=""/>
                </v:shape>
                <w:control r:id="rId286" w:name="TextBox4511027311" w:shapeid="_x0000_i1849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51" type="#_x0000_t75" style="width:12pt;height:18.75pt" o:ole="">
                  <v:imagedata r:id="rId14" o:title=""/>
                </v:shape>
                <w:control r:id="rId287" w:name="TextBox4511028311" w:shapeid="_x0000_i1851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53" type="#_x0000_t75" style="width:12pt;height:18.75pt" o:ole="">
                  <v:imagedata r:id="rId14" o:title=""/>
                </v:shape>
                <w:control r:id="rId288" w:name="TextBox4511029312" w:shapeid="_x0000_i1853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55" type="#_x0000_t75" style="width:12pt;height:18.75pt" o:ole="">
                  <v:imagedata r:id="rId14" o:title=""/>
                </v:shape>
                <w:control r:id="rId289" w:name="TextBox45110293111" w:shapeid="_x0000_i1855"/>
              </w:object>
            </w:r>
          </w:p>
        </w:tc>
        <w:tc>
          <w:tcPr>
            <w:tcW w:w="7952" w:type="dxa"/>
            <w:vMerge/>
          </w:tcPr>
          <w:p w:rsidR="00A42F8E" w:rsidRPr="007D78F9" w:rsidRDefault="00A42F8E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E44488" w:rsidRPr="007D78F9" w:rsidTr="00D735C9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44488" w:rsidRPr="007D78F9" w:rsidRDefault="00E4448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44488" w:rsidRPr="007D78F9" w:rsidRDefault="00E44488" w:rsidP="00E8632F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CDCDC"/>
            <w:vAlign w:val="center"/>
          </w:tcPr>
          <w:p w:rsidR="00E44488" w:rsidRPr="007D78F9" w:rsidRDefault="00E4448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CDCDC"/>
            <w:vAlign w:val="center"/>
          </w:tcPr>
          <w:p w:rsidR="00E44488" w:rsidRPr="007D78F9" w:rsidRDefault="00E44488" w:rsidP="00E44488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kod PKD firmy szkoleniowej </w:t>
            </w:r>
          </w:p>
          <w:p w:rsidR="00E44488" w:rsidRPr="007D78F9" w:rsidRDefault="00E44488" w:rsidP="00E44488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obejmujący sekcję „EDUKACJI”      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44488" w:rsidRPr="007D78F9" w:rsidRDefault="00D71A3F" w:rsidP="000219C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57" type="#_x0000_t75" style="width:12pt;height:18.75pt" o:ole="">
                  <v:imagedata r:id="rId14" o:title=""/>
                </v:shape>
                <w:control r:id="rId290" w:name="TextBox45110271111" w:shapeid="_x0000_i1857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59" type="#_x0000_t75" style="width:12pt;height:18.75pt" o:ole="">
                  <v:imagedata r:id="rId14" o:title=""/>
                </v:shape>
                <w:control r:id="rId291" w:name="TextBox45110281111" w:shapeid="_x0000_i1859"/>
              </w:object>
            </w:r>
            <w:r w:rsidRPr="00D71A3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61" type="#_x0000_t75" style="width:12pt;height:18.75pt" o:ole="">
                  <v:imagedata r:id="rId14" o:title=""/>
                </v:shape>
                <w:control r:id="rId292" w:name="TextBox45110291111" w:shapeid="_x0000_i1861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63" type="#_x0000_t75" style="width:12pt;height:18.75pt" o:ole="">
                  <v:imagedata r:id="rId14" o:title=""/>
                </v:shape>
                <w:control r:id="rId293" w:name="TextBox45110272111" w:shapeid="_x0000_i1863"/>
              </w:object>
            </w:r>
            <w:r w:rsidRPr="00D71A3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65" type="#_x0000_t75" style="width:12pt;height:18.75pt" o:ole="">
                  <v:imagedata r:id="rId14" o:title=""/>
                </v:shape>
                <w:control r:id="rId294" w:name="TextBox45110282111" w:shapeid="_x0000_i1865"/>
              </w:object>
            </w:r>
          </w:p>
        </w:tc>
        <w:tc>
          <w:tcPr>
            <w:tcW w:w="7952" w:type="dxa"/>
            <w:vMerge/>
          </w:tcPr>
          <w:p w:rsidR="00E44488" w:rsidRPr="007D78F9" w:rsidRDefault="00E4448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5346AC" w:rsidRPr="007D78F9" w:rsidTr="00A8341B">
        <w:trPr>
          <w:trHeight w:val="38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5346AC" w:rsidRPr="007D78F9" w:rsidRDefault="005346AC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5346AC" w:rsidRPr="007D78F9" w:rsidRDefault="005346AC" w:rsidP="00E8632F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8" w:type="dxa"/>
            <w:gridSpan w:val="11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5346AC" w:rsidRDefault="000219C3" w:rsidP="0047634B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A4C">
              <w:rPr>
                <w:rStyle w:val="Hipercze"/>
                <w:rFonts w:ascii="Arial" w:hAnsi="Arial" w:cs="Arial"/>
                <w:color w:val="000000"/>
                <w:sz w:val="26"/>
                <w:szCs w:val="26"/>
                <w:u w:val="none"/>
                <w:vertAlign w:val="superscript"/>
              </w:rPr>
              <w:t>Nr wpisu do Rejestru Instytucji Szkoleniowych (RIS)</w:t>
            </w:r>
            <w:r w:rsidRPr="000219C3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   </w:t>
            </w:r>
            <w:r w:rsidRPr="00275124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</w:t>
            </w:r>
            <w:r w:rsidR="005346AC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67" type="#_x0000_t75" style="width:12pt;height:18.75pt" o:ole="">
                  <v:imagedata r:id="rId14" o:title=""/>
                </v:shape>
                <w:control r:id="rId295" w:name="TextBox4511029111111" w:shapeid="_x0000_i1867"/>
              </w:object>
            </w:r>
            <w:r w:rsidR="005346AC" w:rsidRPr="00D71A3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="005346AC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69" type="#_x0000_t75" style="width:12pt;height:18.75pt" o:ole="">
                  <v:imagedata r:id="rId14" o:title=""/>
                </v:shape>
                <w:control r:id="rId296" w:name="TextBox451102811111" w:shapeid="_x0000_i1869"/>
              </w:object>
            </w:r>
            <w:r w:rsidR="005346AC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71" type="#_x0000_t75" style="width:12pt;height:18.75pt" o:ole="">
                  <v:imagedata r:id="rId14" o:title=""/>
                </v:shape>
                <w:control r:id="rId297" w:name="TextBox451102911111" w:shapeid="_x0000_i1871"/>
              </w:object>
            </w:r>
            <w:r w:rsidR="0047634B" w:rsidRPr="0047634B">
              <w:rPr>
                <w:rFonts w:ascii="Arial" w:hAnsi="Arial" w:cs="Arial"/>
                <w:color w:val="000000"/>
                <w:sz w:val="28"/>
                <w:szCs w:val="28"/>
              </w:rPr>
              <w:t>/</w: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73" type="#_x0000_t75" style="width:12pt;height:18.75pt" o:ole="">
                  <v:imagedata r:id="rId14" o:title=""/>
                </v:shape>
                <w:control r:id="rId298" w:name="TextBox4511028111111" w:shapeid="_x0000_i1873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75" type="#_x0000_t75" style="width:12pt;height:18.75pt" o:ole="">
                  <v:imagedata r:id="rId14" o:title=""/>
                </v:shape>
                <w:control r:id="rId299" w:name="TextBox4511029111112" w:shapeid="_x0000_i1875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77" type="#_x0000_t75" style="width:12pt;height:18.75pt" o:ole="">
                  <v:imagedata r:id="rId14" o:title=""/>
                </v:shape>
                <w:control r:id="rId300" w:name="TextBox4511028111112" w:shapeid="_x0000_i1877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79" type="#_x0000_t75" style="width:12pt;height:18.75pt" o:ole="">
                  <v:imagedata r:id="rId14" o:title=""/>
                </v:shape>
                <w:control r:id="rId301" w:name="TextBox4511029111113" w:shapeid="_x0000_i1879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81" type="#_x0000_t75" style="width:12pt;height:18.75pt" o:ole="">
                  <v:imagedata r:id="rId14" o:title=""/>
                </v:shape>
                <w:control r:id="rId302" w:name="TextBox4511028111113" w:shapeid="_x0000_i1881"/>
              </w:object>
            </w:r>
            <w:r w:rsidR="0047634B" w:rsidRPr="0047634B">
              <w:rPr>
                <w:rFonts w:ascii="Arial" w:hAnsi="Arial" w:cs="Arial"/>
                <w:color w:val="000000"/>
                <w:sz w:val="28"/>
                <w:szCs w:val="28"/>
              </w:rPr>
              <w:t>/</w: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83" type="#_x0000_t75" style="width:12pt;height:18.75pt" o:ole="">
                  <v:imagedata r:id="rId14" o:title=""/>
                </v:shape>
                <w:control r:id="rId303" w:name="TextBox4511028111114" w:shapeid="_x0000_i1883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85" type="#_x0000_t75" style="width:12pt;height:18.75pt" o:ole="">
                  <v:imagedata r:id="rId14" o:title=""/>
                </v:shape>
                <w:control r:id="rId304" w:name="TextBox4511029111114" w:shapeid="_x0000_i1885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87" type="#_x0000_t75" style="width:12pt;height:18.75pt" o:ole="">
                  <v:imagedata r:id="rId14" o:title=""/>
                </v:shape>
                <w:control r:id="rId305" w:name="TextBox4511028111115" w:shapeid="_x0000_i1887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89" type="#_x0000_t75" style="width:12pt;height:18.75pt" o:ole="">
                  <v:imagedata r:id="rId14" o:title=""/>
                </v:shape>
                <w:control r:id="rId306" w:name="TextBox4511029111115" w:shapeid="_x0000_i1889"/>
              </w:object>
            </w:r>
          </w:p>
          <w:p w:rsidR="00A8341B" w:rsidRPr="007D78F9" w:rsidRDefault="00A8341B" w:rsidP="0047634B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2" w:type="dxa"/>
            <w:vMerge/>
          </w:tcPr>
          <w:p w:rsidR="005346AC" w:rsidRPr="007D78F9" w:rsidRDefault="005346AC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F660AD" w:rsidRPr="007D78F9" w:rsidTr="001A7D46">
        <w:trPr>
          <w:gridAfter w:val="1"/>
          <w:wAfter w:w="7952" w:type="dxa"/>
          <w:trHeight w:val="16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F660AD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E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F660AD" w:rsidRPr="007D78F9" w:rsidRDefault="00F660AD" w:rsidP="00E8632F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CERTYFIKAT JAKOŚCI USŁUG – o ile realizator posiada</w:t>
            </w:r>
          </w:p>
          <w:p w:rsidR="00F660AD" w:rsidRPr="007D78F9" w:rsidRDefault="00F660AD" w:rsidP="00E8632F">
            <w:pPr>
              <w:pStyle w:val="Zawartotabeli"/>
              <w:jc w:val="center"/>
              <w:rPr>
                <w:rStyle w:val="Hipercze"/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</w:p>
          <w:p w:rsidR="003F2016" w:rsidRDefault="00F660AD" w:rsidP="0064220C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 xml:space="preserve">Lista certyfikatów jakości dotycząca wiarygodności standardu świadczonych usług </w:t>
            </w:r>
          </w:p>
          <w:p w:rsidR="00F660AD" w:rsidRPr="003F2016" w:rsidRDefault="00F660AD" w:rsidP="0064220C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znajduje się na stronie PARP</w:t>
            </w:r>
            <w:r w:rsidR="0064220C"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, i jest na bieżąco aktualizowana</w:t>
            </w: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.</w:t>
            </w:r>
          </w:p>
        </w:tc>
        <w:tc>
          <w:tcPr>
            <w:tcW w:w="795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DDD"/>
            <w:vAlign w:val="center"/>
          </w:tcPr>
          <w:p w:rsidR="00F660AD" w:rsidRPr="007D78F9" w:rsidRDefault="008E0A11" w:rsidP="00576D09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96F1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opię </w:t>
            </w:r>
            <w:r w:rsidR="00787C0D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zaznaczonego poniżej</w:t>
            </w:r>
            <w:r w:rsidR="007B282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certyfikatu</w:t>
            </w:r>
            <w:r w:rsidR="007B282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jakości</w:t>
            </w:r>
            <w:r w:rsidR="00B96F1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usług należy załączyć do wniosku</w:t>
            </w:r>
          </w:p>
        </w:tc>
      </w:tr>
      <w:tr w:rsidR="004027D2" w:rsidRPr="007D78F9" w:rsidTr="008213C4">
        <w:trPr>
          <w:gridAfter w:val="1"/>
          <w:wAfter w:w="7952" w:type="dxa"/>
          <w:trHeight w:val="272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4027D2" w:rsidRPr="007D78F9" w:rsidRDefault="004027D2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4027D2" w:rsidRPr="007D78F9" w:rsidRDefault="004027D2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F660AD" w:rsidRPr="007D78F9" w:rsidRDefault="00F660AD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891" type="#_x0000_t75" style="width:11.25pt;height:15.75pt" o:ole="">
                  <v:imagedata r:id="rId78" o:title=""/>
                </v:shape>
                <w:control r:id="rId307" w:name="CheckBox3161" w:shapeid="_x0000_i189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8181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Certyfikat ISO</w:t>
            </w:r>
          </w:p>
          <w:p w:rsidR="0061499A" w:rsidRPr="007D78F9" w:rsidRDefault="0061499A" w:rsidP="0061499A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893" type="#_x0000_t75" style="width:11.25pt;height:15.75pt" o:ole="">
                  <v:imagedata r:id="rId78" o:title=""/>
                </v:shape>
                <w:control r:id="rId308" w:name="CheckBox31614" w:shapeid="_x0000_i189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Certyfikat </w:t>
            </w:r>
            <w:r w:rsidR="000078B7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PN-EN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ISO</w:t>
            </w:r>
            <w:r w:rsidR="000078B7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/ ICE</w:t>
            </w:r>
          </w:p>
          <w:p w:rsidR="00F660AD" w:rsidRPr="007D78F9" w:rsidRDefault="00F660AD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895" type="#_x0000_t75" style="width:11.25pt;height:15.75pt" o:ole="">
                  <v:imagedata r:id="rId78" o:title=""/>
                </v:shape>
                <w:control r:id="rId309" w:name="CheckBox31611" w:shapeid="_x0000_i189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Znak Jakości Małopolskich Standardów Usług Edukacyjno-Szkoleniowych (MSUES)</w:t>
            </w:r>
          </w:p>
          <w:p w:rsidR="00F660AD" w:rsidRPr="007D78F9" w:rsidRDefault="00F660AD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897" type="#_x0000_t75" style="width:11.25pt;height:15.75pt" o:ole="">
                  <v:imagedata r:id="rId78" o:title=""/>
                </v:shape>
                <w:control r:id="rId310" w:name="CheckBox31612" w:shapeid="_x0000_i189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Certyfikat VCC Akademia Edukacyjna</w:t>
            </w:r>
          </w:p>
          <w:p w:rsidR="004027D2" w:rsidRPr="007D78F9" w:rsidRDefault="00F660AD" w:rsidP="00F660AD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899" type="#_x0000_t75" style="width:11.25pt;height:15.75pt" o:ole="">
                  <v:imagedata r:id="rId78" o:title=""/>
                </v:shape>
                <w:control r:id="rId311" w:name="CheckBox31613" w:shapeid="_x0000_i189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Znak Jakości TGLS </w:t>
            </w:r>
            <w:proofErr w:type="spellStart"/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Quality</w:t>
            </w:r>
            <w:proofErr w:type="spellEnd"/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Alliance</w:t>
            </w:r>
          </w:p>
          <w:p w:rsidR="00CA352D" w:rsidRPr="007D78F9" w:rsidRDefault="00B3513C" w:rsidP="009B4C26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901" type="#_x0000_t75" style="width:11.25pt;height:15.75pt" o:ole="">
                  <v:imagedata r:id="rId78" o:title=""/>
                </v:shape>
                <w:control r:id="rId312" w:name="CheckBox316131" w:shapeid="_x0000_i190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Pearson </w:t>
            </w:r>
            <w:proofErr w:type="spellStart"/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Assured</w:t>
            </w:r>
            <w:proofErr w:type="spellEnd"/>
          </w:p>
        </w:tc>
        <w:tc>
          <w:tcPr>
            <w:tcW w:w="397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4027D2" w:rsidRPr="007D78F9" w:rsidRDefault="003C1AAB" w:rsidP="003C1AA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903" type="#_x0000_t75" style="width:11.25pt;height:15.75pt" o:ole="">
                  <v:imagedata r:id="rId78" o:title=""/>
                </v:shape>
                <w:control r:id="rId313" w:name="CheckBox3161311" w:shapeid="_x0000_i190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Standard Usługi Szkoleniowo-Rozwojowej PIFS SUS</w:t>
            </w:r>
          </w:p>
          <w:p w:rsidR="003C1AAB" w:rsidRPr="007D78F9" w:rsidRDefault="003C1AAB" w:rsidP="003C1AA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905" type="#_x0000_t75" style="width:11.25pt;height:15.75pt" o:ole="">
                  <v:imagedata r:id="rId78" o:title=""/>
                </v:shape>
                <w:control r:id="rId314" w:name="CheckBox31613111" w:shapeid="_x0000_i190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Centrów Egzaminacyjnych ECDL</w:t>
            </w:r>
          </w:p>
          <w:p w:rsidR="0061499A" w:rsidRPr="007D78F9" w:rsidRDefault="0061499A" w:rsidP="0061499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907" type="#_x0000_t75" style="width:11.25pt;height:15.75pt" o:ole="">
                  <v:imagedata r:id="rId78" o:title=""/>
                </v:shape>
                <w:control r:id="rId315" w:name="CheckBox31613112" w:shapeid="_x0000_i190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EAQUALS</w:t>
            </w:r>
          </w:p>
          <w:p w:rsidR="0061499A" w:rsidRPr="007D78F9" w:rsidRDefault="0061499A" w:rsidP="0061499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909" type="#_x0000_t75" style="width:11.25pt;height:15.75pt" o:ole="">
                  <v:imagedata r:id="rId78" o:title=""/>
                </v:shape>
                <w:control r:id="rId316" w:name="CheckBox31613113" w:shapeid="_x0000_i190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EQUIS</w:t>
            </w:r>
          </w:p>
          <w:p w:rsidR="0064220C" w:rsidRPr="007D78F9" w:rsidRDefault="0064220C" w:rsidP="00B3513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911" type="#_x0000_t75" style="width:11.25pt;height:15.75pt" o:ole="">
                  <v:imagedata r:id="rId78" o:title=""/>
                </v:shape>
                <w:control r:id="rId317" w:name="CheckBox316131131" w:shapeid="_x0000_i191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inne</w:t>
            </w:r>
            <w:r w:rsidR="00261EA6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, </w:t>
            </w:r>
            <w:r w:rsidR="00261EA6" w:rsidRPr="007D78F9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 xml:space="preserve">zweryfikowane pozytywnie przez </w:t>
            </w:r>
            <w:r w:rsidR="00B3513C" w:rsidRPr="007D78F9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Bazę Usług Rozwojowych:</w:t>
            </w:r>
            <w:r w:rsidR="00B3513C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="00B3513C"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913" type="#_x0000_t75" style="width:186.75pt;height:16.5pt" o:ole="">
                  <v:imagedata r:id="rId318" o:title=""/>
                </v:shape>
                <w:control r:id="rId319" w:name="TextBox251131" w:shapeid="_x0000_i1913"/>
              </w:object>
            </w:r>
          </w:p>
        </w:tc>
      </w:tr>
      <w:tr w:rsidR="00E8632F" w:rsidRPr="007D78F9" w:rsidTr="008213C4">
        <w:trPr>
          <w:gridAfter w:val="1"/>
          <w:wAfter w:w="7952" w:type="dxa"/>
          <w:trHeight w:val="596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:rsidR="00E8632F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F</w:t>
            </w:r>
          </w:p>
        </w:tc>
        <w:tc>
          <w:tcPr>
            <w:tcW w:w="14894" w:type="dxa"/>
            <w:gridSpan w:val="1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163EA8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LICZBA GODZIN KSZTAŁCENIA USTAWICZNEGO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PRZYPADAJĄCA NA 1 UCZESTNIKA </w:t>
            </w: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kursów oraz studiów podyplomowych)</w:t>
            </w:r>
            <w:r w:rsidRPr="007D78F9"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 xml:space="preserve">           </w:t>
            </w:r>
            <w:r w:rsidR="008154F0" w:rsidRPr="007D78F9">
              <w:rPr>
                <w:color w:val="000000"/>
                <w:sz w:val="12"/>
                <w:szCs w:val="12"/>
              </w:rPr>
              <w:t xml:space="preserve">                  </w:t>
            </w:r>
            <w:r w:rsidR="00BE23B0" w:rsidRPr="007D78F9">
              <w:rPr>
                <w:color w:val="000000"/>
                <w:sz w:val="12"/>
                <w:szCs w:val="12"/>
              </w:rPr>
              <w:t xml:space="preserve">      </w:t>
            </w:r>
            <w:r w:rsidR="008154F0" w:rsidRPr="007D78F9">
              <w:rPr>
                <w:color w:val="000000"/>
                <w:sz w:val="12"/>
                <w:szCs w:val="12"/>
              </w:rPr>
              <w:t xml:space="preserve">        </w:t>
            </w:r>
            <w:r w:rsidRPr="007D78F9">
              <w:rPr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915" type="#_x0000_t75" style="width:64.5pt;height:16.5pt" o:ole="">
                  <v:imagedata r:id="rId320" o:title=""/>
                </v:shape>
                <w:control r:id="rId321" w:name="TextBox2511" w:shapeid="_x0000_i1915"/>
              </w:object>
            </w:r>
            <w:r w:rsidR="008154F0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g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odz.</w:t>
            </w:r>
          </w:p>
        </w:tc>
      </w:tr>
      <w:tr w:rsidR="00E8632F" w:rsidRPr="007D78F9" w:rsidTr="008213C4">
        <w:trPr>
          <w:gridAfter w:val="1"/>
          <w:wAfter w:w="7952" w:type="dxa"/>
          <w:trHeight w:val="72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632F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G</w:t>
            </w:r>
          </w:p>
        </w:tc>
        <w:tc>
          <w:tcPr>
            <w:tcW w:w="148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9D7812" w:rsidP="00163EA8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LICZBA OSÓB, KTÓRA OBJĘTA ZOSTANIE PRZEZ PRACODAWCĘ USŁUGĄ</w:t>
            </w:r>
            <w:r w:rsidR="00E8632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</w:t>
            </w:r>
            <w:r w:rsidR="00CF6D0B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F6D0B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</w:t>
            </w:r>
            <w:r w:rsidR="00BA5DC2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RAMACH ŚRODKÓW</w:t>
            </w:r>
            <w:r w:rsidR="00CF6D0B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KFS)</w:t>
            </w:r>
            <w:r w:rsidR="001E7DD5" w:rsidRPr="007D78F9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</w:t>
            </w:r>
            <w:r w:rsidR="001E7DD5" w:rsidRPr="007D78F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</w:t>
            </w:r>
            <w:r w:rsidR="00E8632F"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917" type="#_x0000_t75" style="width:50.25pt;height:16.5pt" o:ole="">
                  <v:imagedata r:id="rId322" o:title=""/>
                </v:shape>
                <w:control r:id="rId323" w:name="TextBox25111" w:shapeid="_x0000_i1917"/>
              </w:object>
            </w:r>
            <w:r w:rsidR="008154F0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</w:t>
            </w:r>
            <w:r w:rsidR="00E8632F" w:rsidRPr="007D78F9">
              <w:rPr>
                <w:rFonts w:ascii="Arial" w:hAnsi="Arial" w:cs="Arial"/>
                <w:color w:val="000000"/>
                <w:sz w:val="12"/>
                <w:szCs w:val="12"/>
              </w:rPr>
              <w:t>os.</w:t>
            </w:r>
          </w:p>
        </w:tc>
      </w:tr>
      <w:tr w:rsidR="00AA5223" w:rsidRPr="007D78F9" w:rsidTr="0066249D">
        <w:trPr>
          <w:gridAfter w:val="1"/>
          <w:wAfter w:w="7952" w:type="dxa"/>
          <w:trHeight w:val="18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AA5223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H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AA5223" w:rsidRPr="007D78F9" w:rsidRDefault="00AA5223" w:rsidP="00A7089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USŁUGI KSZTAŁCENIA USTAWICZNEGO OGÓŁEM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676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(BEZ </w:t>
            </w:r>
            <w:r w:rsidR="00B556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KOSZTÓW DOJAZDU ORAZ ZAKWATEROWANIA I WYŻ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YWIENIA</w:t>
            </w:r>
            <w:r w:rsidR="005676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="00A70894" w:rsidRPr="003F2016">
              <w:rPr>
                <w:rStyle w:val="Hipercze"/>
                <w:rFonts w:ascii="Arial" w:hAnsi="Arial" w:cs="Arial"/>
                <w:color w:val="00B050"/>
                <w:sz w:val="22"/>
                <w:szCs w:val="22"/>
                <w:u w:val="none"/>
                <w:vertAlign w:val="superscript"/>
              </w:rPr>
              <w:t>11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567668" w:rsidRPr="00567668" w:rsidRDefault="00567668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0"/>
                <w:szCs w:val="10"/>
                <w:u w:val="none"/>
              </w:rPr>
            </w:pPr>
          </w:p>
          <w:p w:rsidR="00AA5223" w:rsidRPr="00567668" w:rsidRDefault="00AA5223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  <w:r w:rsidRPr="00567668"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  <w:t>(dotyczy kosztów wszystkich uczestników objętych kształceniem ustawicznym w danej formie oraz kierunku)</w:t>
            </w:r>
          </w:p>
        </w:tc>
        <w:tc>
          <w:tcPr>
            <w:tcW w:w="4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A5223" w:rsidRPr="007D78F9" w:rsidRDefault="00AA5223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A5223" w:rsidRPr="007D78F9" w:rsidRDefault="00AA5223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  <w:r w:rsidRPr="00E27870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(jeżeli dotyczy)</w:t>
            </w:r>
          </w:p>
        </w:tc>
      </w:tr>
      <w:tr w:rsidR="00AA5223" w:rsidRPr="007D78F9" w:rsidTr="0066249D">
        <w:trPr>
          <w:gridAfter w:val="1"/>
          <w:wAfter w:w="7952" w:type="dxa"/>
          <w:trHeight w:val="73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AA5223" w:rsidRPr="007D78F9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AA5223" w:rsidRPr="007D78F9" w:rsidRDefault="00AA5223" w:rsidP="00E8632F">
            <w:pPr>
              <w:pStyle w:val="Zawartotabeli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5223" w:rsidRPr="007D78F9" w:rsidRDefault="00AA5223" w:rsidP="00E8632F">
            <w:pPr>
              <w:jc w:val="center"/>
              <w:rPr>
                <w:rStyle w:val="Hipercze"/>
                <w:rFonts w:ascii="Arial" w:hAnsi="Arial" w:cs="Arial"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0"/>
                <w:szCs w:val="10"/>
                <w:u w:val="none"/>
              </w:rPr>
              <w:t>liczba uczestników x koszt jednostkowy</w:t>
            </w:r>
          </w:p>
        </w:tc>
      </w:tr>
      <w:tr w:rsidR="00AA5223" w:rsidRPr="007D78F9" w:rsidTr="008213C4">
        <w:trPr>
          <w:gridAfter w:val="1"/>
          <w:wAfter w:w="7952" w:type="dxa"/>
          <w:trHeight w:val="991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:rsidR="00AA5223" w:rsidRPr="007D78F9" w:rsidRDefault="00AA5223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AA5223" w:rsidRPr="007D78F9" w:rsidRDefault="00AA5223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A5223" w:rsidRPr="007D78F9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919" type="#_x0000_t75" style="width:95.25pt;height:18pt" o:ole="">
                  <v:imagedata r:id="rId324" o:title=""/>
                </v:shape>
                <w:control r:id="rId325" w:name="TextBox24" w:shapeid="_x0000_i1919"/>
              </w:object>
            </w:r>
            <w:r w:rsidR="0003255D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A5223" w:rsidRPr="007D78F9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921" type="#_x0000_t75" style="width:95.25pt;height:18pt" o:ole="">
                  <v:imagedata r:id="rId324" o:title=""/>
                </v:shape>
                <w:control r:id="rId326" w:name="TextBox241" w:shapeid="_x0000_i1921"/>
              </w:object>
            </w:r>
            <w:r w:rsidR="0003255D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</w:tr>
      <w:tr w:rsidR="00E8632F" w:rsidRPr="007D78F9" w:rsidTr="0066249D">
        <w:tblPrEx>
          <w:tblLook w:val="0000" w:firstRow="0" w:lastRow="0" w:firstColumn="0" w:lastColumn="0" w:noHBand="0" w:noVBand="0"/>
        </w:tblPrEx>
        <w:trPr>
          <w:gridAfter w:val="2"/>
          <w:wAfter w:w="7973" w:type="dxa"/>
          <w:trHeight w:val="41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8213C4" w:rsidP="00E8632F">
            <w:pPr>
              <w:pStyle w:val="Zawartotabeli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E8632F">
            <w:pPr>
              <w:snapToGrid w:val="0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PORÓWNANIE CENY KSZTAŁCENIA USTAWICZNEGO Z CENĄ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PODOBNYCH USŁUG OFEROWANYCH NA RYNKU</w:t>
            </w:r>
          </w:p>
        </w:tc>
        <w:tc>
          <w:tcPr>
            <w:tcW w:w="42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E8632F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Nazwa i siedziba  realizatora usługi kształcenia ustawicznego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E8632F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godzin</w:t>
            </w:r>
          </w:p>
          <w:p w:rsidR="00E8632F" w:rsidRPr="007D78F9" w:rsidRDefault="00E8632F" w:rsidP="00E8632F">
            <w:pPr>
              <w:pStyle w:val="Zawartotabeli"/>
              <w:jc w:val="center"/>
              <w:rPr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(dotyczy kursu, studiów podyplomowych)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F1669B" w:rsidRDefault="00E8632F" w:rsidP="00610B83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F166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Cena</w:t>
            </w:r>
            <w:r w:rsidR="00610B83" w:rsidRPr="00F166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jednostkowa usługi kształcenia ustawicznego </w:t>
            </w:r>
          </w:p>
        </w:tc>
      </w:tr>
      <w:tr w:rsidR="00E8632F" w:rsidRPr="007D78F9" w:rsidTr="0066249D">
        <w:tblPrEx>
          <w:tblLook w:val="0000" w:firstRow="0" w:lastRow="0" w:firstColumn="0" w:lastColumn="0" w:noHBand="0" w:noVBand="0"/>
        </w:tblPrEx>
        <w:trPr>
          <w:gridAfter w:val="2"/>
          <w:wAfter w:w="7973" w:type="dxa"/>
          <w:trHeight w:val="41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E8632F">
            <w:pPr>
              <w:pStyle w:val="Zawartotabeli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E8632F">
            <w:pPr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</w:p>
          <w:p w:rsidR="00E8632F" w:rsidRPr="007D78F9" w:rsidRDefault="00E8632F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(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jeżeli dotyczy)</w:t>
            </w:r>
          </w:p>
        </w:tc>
      </w:tr>
      <w:tr w:rsidR="00E8632F" w:rsidRPr="007D78F9" w:rsidTr="00AA5223">
        <w:trPr>
          <w:gridAfter w:val="2"/>
          <w:wAfter w:w="7973" w:type="dxa"/>
          <w:trHeight w:val="3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8632F" w:rsidRPr="007D78F9" w:rsidRDefault="00E8632F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1.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:rsidTr="00AA5223">
        <w:trPr>
          <w:gridAfter w:val="2"/>
          <w:wAfter w:w="7973" w:type="dxa"/>
          <w:trHeight w:val="43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8632F" w:rsidRPr="007D78F9" w:rsidRDefault="00E8632F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2.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:rsidTr="0066249D">
        <w:trPr>
          <w:gridAfter w:val="2"/>
          <w:wAfter w:w="7973" w:type="dxa"/>
          <w:trHeight w:val="271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632F" w:rsidRPr="007D78F9" w:rsidRDefault="00C818C2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J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E8632F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UZASADNIENIE WYBORU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REALIZATORA USŁUGI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 FINANSOWANEJ ZE ŚRODKÓW KFS</w:t>
            </w:r>
          </w:p>
        </w:tc>
        <w:tc>
          <w:tcPr>
            <w:tcW w:w="7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:rsidTr="0066249D">
        <w:trPr>
          <w:gridAfter w:val="1"/>
          <w:wAfter w:w="7952" w:type="dxa"/>
          <w:trHeight w:val="475"/>
        </w:trPr>
        <w:tc>
          <w:tcPr>
            <w:tcW w:w="16027" w:type="dxa"/>
            <w:gridSpan w:val="1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22955" w:rsidRDefault="00E8632F" w:rsidP="00E8632F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V.2 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WYPEŁNIĆ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WYŁĄCZNIE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W PRZYPADKU UBIEGANIA SIĘ O SFINANSOWANIE </w:t>
            </w:r>
            <w:r w:rsidR="00A22955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OKREŚLENIA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POTRZEB PRACODAWCY W ZAKRESIE KSZTAŁCENIA USTAWICZNEGO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E8632F" w:rsidRPr="00A22955" w:rsidRDefault="00A22955" w:rsidP="00E8632F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      </w:t>
            </w:r>
            <w:r w:rsidR="00E8632F" w:rsidRPr="00A22955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(W ZWIĄZKU Z UBIEGANIEM SIĘ O SFINANSOWANIE TEGO KSZTAŁCENIA ZE ŚRODKÓW KFS) </w:t>
            </w:r>
            <w:r w:rsidR="00E8632F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- tj. </w:t>
            </w:r>
            <w:r w:rsidR="000D7D2E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GDY</w:t>
            </w:r>
            <w:r w:rsidR="00E8632F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 POZ. B ZAZNACZONO KWADRAT NR 6</w:t>
            </w:r>
          </w:p>
          <w:p w:rsidR="00E8632F" w:rsidRPr="007D78F9" w:rsidRDefault="00E8632F" w:rsidP="00112072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UWAGA! ubiegając się o sfinansowanie działania wymienionego w tej części - część V.1 w pozycjach „A”, „B”, „</w:t>
            </w:r>
            <w:r w:rsidR="00E2787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”, „</w:t>
            </w:r>
            <w:r w:rsidR="00C818C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”, </w:t>
            </w:r>
            <w:r w:rsidR="0011207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„h”,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„I”, „J” musi zostać wypełniona obowiązkowo</w:t>
            </w:r>
          </w:p>
        </w:tc>
      </w:tr>
      <w:tr w:rsidR="00E8632F" w:rsidRPr="007D78F9" w:rsidTr="0066249D">
        <w:trPr>
          <w:gridAfter w:val="1"/>
          <w:wAfter w:w="7952" w:type="dxa"/>
          <w:trHeight w:val="2127"/>
        </w:trPr>
        <w:tc>
          <w:tcPr>
            <w:tcW w:w="8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DZIAŁAŃ STANOWIĄCYCH DIAGNOZĘ ZAPOTRZEBOWANIA PRACODAWCY NA KSZTAŁCENIE USTAWICZNE</w:t>
            </w:r>
          </w:p>
          <w:p w:rsidR="00E8632F" w:rsidRPr="007D78F9" w:rsidRDefault="00E8632F" w:rsidP="00E8632F">
            <w:pPr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36681D" w:rsidRPr="007D78F9" w:rsidRDefault="0036681D" w:rsidP="005A6BBD">
      <w:pPr>
        <w:ind w:left="426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:rsidR="005A6BBD" w:rsidRPr="007D78F9" w:rsidRDefault="005A6BBD" w:rsidP="005A6BBD">
      <w:pPr>
        <w:ind w:left="426"/>
        <w:rPr>
          <w:color w:val="000000"/>
          <w:sz w:val="22"/>
          <w:szCs w:val="22"/>
        </w:rPr>
        <w:sectPr w:rsidR="005A6BBD" w:rsidRPr="007D78F9" w:rsidSect="0026076D">
          <w:endnotePr>
            <w:numFmt w:val="decimal"/>
          </w:endnotePr>
          <w:pgSz w:w="16838" w:h="11906" w:orient="landscape"/>
          <w:pgMar w:top="993" w:right="1670" w:bottom="993" w:left="764" w:header="708" w:footer="291" w:gutter="0"/>
          <w:cols w:space="708"/>
          <w:docGrid w:linePitch="600" w:charSpace="32768"/>
        </w:sectPr>
      </w:pPr>
    </w:p>
    <w:p w:rsidR="0017132F" w:rsidRPr="007D78F9" w:rsidRDefault="0017132F">
      <w:pPr>
        <w:jc w:val="both"/>
        <w:rPr>
          <w:color w:val="000000"/>
        </w:rPr>
      </w:pPr>
    </w:p>
    <w:tbl>
      <w:tblPr>
        <w:tblW w:w="97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9257"/>
      </w:tblGrid>
      <w:tr w:rsidR="0017132F" w:rsidRPr="007D78F9" w:rsidTr="009B6BF3">
        <w:tc>
          <w:tcPr>
            <w:tcW w:w="9711" w:type="dxa"/>
            <w:gridSpan w:val="2"/>
            <w:shd w:val="clear" w:color="auto" w:fill="D9D9D9"/>
          </w:tcPr>
          <w:p w:rsidR="0017132F" w:rsidRPr="007D78F9" w:rsidRDefault="004200E9" w:rsidP="00056F76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Pr="007D78F9">
              <w:rPr>
                <w:rFonts w:ascii="Arial" w:hAnsi="Arial" w:cs="Arial"/>
                <w:b/>
                <w:color w:val="000000"/>
              </w:rPr>
              <w:t>. OŚ</w:t>
            </w:r>
            <w:r w:rsidR="009450CF" w:rsidRPr="007D78F9">
              <w:rPr>
                <w:rFonts w:ascii="Arial" w:hAnsi="Arial" w:cs="Arial"/>
                <w:b/>
                <w:color w:val="000000"/>
              </w:rPr>
              <w:t>WIADCZENIA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 xml:space="preserve"> WNIOSKODAWCY</w:t>
            </w:r>
          </w:p>
          <w:p w:rsidR="00056F76" w:rsidRDefault="0017132F" w:rsidP="007C7671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 xml:space="preserve">Oświadczam, że: </w:t>
            </w:r>
          </w:p>
          <w:p w:rsidR="00352F4C" w:rsidRPr="00112072" w:rsidRDefault="00D06133" w:rsidP="00056F76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         </w:t>
            </w:r>
            <w:r w:rsidR="00056F76"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* zaznaczyć właściwe</w:t>
            </w:r>
          </w:p>
        </w:tc>
      </w:tr>
      <w:tr w:rsidR="0017132F" w:rsidRPr="007D78F9" w:rsidTr="00B00B48">
        <w:trPr>
          <w:trHeight w:val="644"/>
        </w:trPr>
        <w:tc>
          <w:tcPr>
            <w:tcW w:w="454" w:type="dxa"/>
            <w:shd w:val="clear" w:color="auto" w:fill="D9D9D9"/>
            <w:vAlign w:val="center"/>
          </w:tcPr>
          <w:p w:rsidR="0017132F" w:rsidRPr="007D78F9" w:rsidRDefault="0017132F" w:rsidP="00B00B48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57" w:type="dxa"/>
            <w:shd w:val="clear" w:color="auto" w:fill="auto"/>
          </w:tcPr>
          <w:p w:rsidR="007938CF" w:rsidRPr="007D78F9" w:rsidRDefault="00F94806" w:rsidP="00056F76">
            <w:pPr>
              <w:snapToGrid w:val="0"/>
              <w:rPr>
                <w:color w:val="000000"/>
                <w:sz w:val="8"/>
                <w:szCs w:val="8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923" type="#_x0000_t75" style="width:11.25pt;height:15.75pt" o:ole="">
                  <v:imagedata r:id="rId12" o:title=""/>
                </v:shape>
                <w:control r:id="rId327" w:name="CheckBox322371" w:shapeid="_x0000_i192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PROWADZĘ*</w:t>
            </w:r>
            <w:r w:rsidR="004764E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="00E85A67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925" type="#_x0000_t75" style="width:11.25pt;height:15.75pt" o:ole="">
                  <v:imagedata r:id="rId12" o:title=""/>
                </v:shape>
                <w:control r:id="rId328" w:name="CheckBox3223711" w:shapeid="_x0000_i1925"/>
              </w:object>
            </w:r>
            <w:r w:rsidR="00E85A6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PROWADZĘ*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7C465A" w:rsidRPr="007D78F9" w:rsidRDefault="00970FC3" w:rsidP="007C465A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ziałalność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(ci)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gospodarczą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(ej)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roz</w:t>
            </w:r>
            <w:r w:rsid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umieniu prawa Unii Europejskiej</w:t>
            </w:r>
          </w:p>
          <w:p w:rsidR="00A02524" w:rsidRPr="007D78F9" w:rsidRDefault="00A02524" w:rsidP="00A02524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927" type="#_x0000_t75" style="width:11.25pt;height:15.75pt" o:ole="">
                  <v:imagedata r:id="rId12" o:title=""/>
                </v:shape>
                <w:control r:id="rId329" w:name="CheckBox32237121" w:shapeid="_x0000_i192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929" type="#_x0000_t75" style="width:11.25pt;height:15.75pt" o:ole="">
                  <v:imagedata r:id="rId12" o:title=""/>
                </v:shape>
                <w:control r:id="rId330" w:name="CheckBox322371111" w:shapeid="_x0000_i192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A02524" w:rsidRPr="00D412B3" w:rsidRDefault="00B55880" w:rsidP="00A02524">
            <w:pPr>
              <w:pStyle w:val="Zawartotabeli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beneficjentem pomocy publicznej</w:t>
            </w:r>
          </w:p>
          <w:p w:rsidR="00DB5BC3" w:rsidRPr="007D78F9" w:rsidRDefault="00DB5BC3" w:rsidP="00A02524">
            <w:pPr>
              <w:pStyle w:val="Zawartotabeli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  <w:p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W rozumieniu art. 1 Załącznika Nr 1 do rozporządzenia Komisji (UE) Nr 651/2014 z dnia 17 czerwca 2014r. uznające niektóre rodzaje pomocy za zgodne ze wspólnym rynkiem wewnętrznym 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 </w:t>
            </w:r>
          </w:p>
          <w:p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8"/>
                <w:szCs w:val="8"/>
              </w:rPr>
            </w:pPr>
          </w:p>
          <w:p w:rsidR="007C465A" w:rsidRPr="007D78F9" w:rsidRDefault="007C465A" w:rsidP="007C465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Dodatkowo zgodnie z orzecznictwem Europejskiego Trybunału Sprawiedliwości za przedsiębiorcę uważa się podmiot prowadzący działalność gospodarczą, niezależnie od formy organizacyjnej i prawnej czy źródeł finansowania</w:t>
            </w:r>
            <w:r w:rsidR="004E480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(patrz: orzeczenie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sprawie C-41/90 </w:t>
            </w:r>
            <w:proofErr w:type="spellStart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Höfner</w:t>
            </w:r>
            <w:proofErr w:type="spellEnd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Elser</w:t>
            </w:r>
            <w:proofErr w:type="spellEnd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przeciwko </w:t>
            </w:r>
            <w:proofErr w:type="spellStart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Macrotron</w:t>
            </w:r>
            <w:proofErr w:type="spellEnd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GmbH, ECR[1991] I-1979) oraz niezależnie od tego czy podmiot ten będzie działał w celu osiągnięcia zysku(patrz: orzeczenie Europejskiego Trybunału Sprawiedliwości z dnia 21 września 1999r.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sprawie Albany C-67/96, ECR [1999] I-05751). Jednocześnie za działalność gospodarczą uznaje się „oferowanie dóbr i usług na danym rynku” (patrz: orzeczenie Europejskiego Trybunału Sprawiedliwości z dnia 18 czerwca 1998r. W sprawie C-35/96 Komisja v Włochy” [ECR I-3851]). Istotą uznania danego podmiotu za przedsiębiorcę będzie prowadzenie przez niego działalności polegającej na sprzedaży dóbr i usług o charakterze ekonomicznym, to znaczy – odpłatnym w realiach konkurencyjnych.</w:t>
            </w:r>
          </w:p>
          <w:p w:rsidR="00A51E31" w:rsidRPr="007D78F9" w:rsidRDefault="007C465A" w:rsidP="00A51E31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Jak wynika z ww. orzecznictwa obowiązek stosowania przepisów w zakresie pomocy publicznej potencjalnie może dotyczyć wszystkich podmiotów prowadzących działalność gospodarczą bez względu na to, czy przepisy obowiązujące w danym państwie członkowskim przyznają danemu podmiotowi status przedsiębiorcy. Przepisy wspólnotowe znajdują zastosowanie również do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podmiotów sektora publicznego prowadzących działalność gospodarczą (patrz: orzeczenie Europejskiego Trybunału Sprawiedliwości z dnia 16 czerwca 1987r w sprawie C_118/85 „Komisja v. Włochy” ECR[1987] 2599).</w:t>
            </w:r>
          </w:p>
        </w:tc>
      </w:tr>
      <w:tr w:rsidR="0017132F" w:rsidRPr="007D78F9" w:rsidTr="00B00B48">
        <w:trPr>
          <w:trHeight w:val="618"/>
        </w:trPr>
        <w:tc>
          <w:tcPr>
            <w:tcW w:w="454" w:type="dxa"/>
            <w:shd w:val="clear" w:color="auto" w:fill="D9D9D9"/>
            <w:vAlign w:val="center"/>
          </w:tcPr>
          <w:p w:rsidR="0017132F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17132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D55CED" w:rsidRPr="007D78F9" w:rsidRDefault="0017132F" w:rsidP="008C2C99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931" type="#_x0000_t75" style="width:11.25pt;height:15.75pt" o:ole="">
                  <v:imagedata r:id="rId12" o:title=""/>
                </v:shape>
                <w:control r:id="rId331" w:name="CheckBox322371211" w:shapeid="_x0000_i1931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</w:t>
            </w:r>
            <w:r w:rsidR="00A77EC0"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933" type="#_x0000_t75" style="width:11.25pt;height:15.75pt" o:ole="">
                  <v:imagedata r:id="rId12" o:title=""/>
                </v:shape>
                <w:control r:id="rId332" w:name="CheckBox3223711111" w:shapeid="_x0000_i1933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7C465A" w:rsidRPr="007D78F9" w:rsidRDefault="007C465A" w:rsidP="008C2C99">
            <w:pPr>
              <w:tabs>
                <w:tab w:val="left" w:pos="5040"/>
              </w:tabs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zobowiązany(a) do zwrotu wcześniej uzyskanej pomocy publicznej wynikające</w:t>
            </w:r>
            <w:r w:rsidR="008C2C99" w:rsidRPr="007D78F9">
              <w:rPr>
                <w:rFonts w:ascii="Arial" w:hAnsi="Arial" w:cs="Arial"/>
                <w:color w:val="000000"/>
                <w:sz w:val="20"/>
                <w:szCs w:val="20"/>
              </w:rPr>
              <w:t>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decyzji Komisji Europejskiej uznającej pomoc za niezgodną z prawem oraz wspólnym rynkiem.</w:t>
            </w:r>
          </w:p>
        </w:tc>
      </w:tr>
      <w:tr w:rsidR="00FE4BB2" w:rsidRPr="007D78F9" w:rsidTr="00F9423C">
        <w:trPr>
          <w:trHeight w:val="4489"/>
        </w:trPr>
        <w:tc>
          <w:tcPr>
            <w:tcW w:w="454" w:type="dxa"/>
            <w:shd w:val="clear" w:color="auto" w:fill="D9D9D9"/>
            <w:vAlign w:val="center"/>
          </w:tcPr>
          <w:p w:rsidR="00FE4BB2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57" w:type="dxa"/>
            <w:shd w:val="clear" w:color="auto" w:fill="auto"/>
            <w:vAlign w:val="center"/>
          </w:tcPr>
          <w:p w:rsidR="002C445C" w:rsidRPr="007D78F9" w:rsidRDefault="00443F41" w:rsidP="00F9423C">
            <w:pPr>
              <w:tabs>
                <w:tab w:val="left" w:pos="5040"/>
              </w:tabs>
              <w:snapToGrid w:val="0"/>
              <w:jc w:val="both"/>
              <w:rPr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32"/>
                <w:szCs w:val="20"/>
                <w:vertAlign w:val="superscript"/>
              </w:rPr>
              <w:t xml:space="preserve"> </w:t>
            </w:r>
          </w:p>
          <w:p w:rsidR="00920B34" w:rsidRDefault="00684A10" w:rsidP="0044450C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FE4BB2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okresie ostatnich 3 lat przed dniem złożenia wniosku (</w:t>
            </w:r>
            <w:r w:rsidR="007D3FA5" w:rsidRPr="007D78F9">
              <w:rPr>
                <w:rFonts w:ascii="Arial" w:hAnsi="Arial" w:cs="Arial"/>
                <w:color w:val="000000"/>
                <w:sz w:val="20"/>
                <w:szCs w:val="20"/>
              </w:rPr>
              <w:t>uwzględniając wszystkie przedsiębiorstwa powiązane w 1 przedsiębiorstwo</w:t>
            </w:r>
            <w:r w:rsidR="00FE4BB2" w:rsidRPr="007D78F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156374" w:rsidRPr="007D78F9" w:rsidRDefault="00156374" w:rsidP="00DE2E02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50B8" w:rsidRDefault="00534D4D" w:rsidP="00156374">
            <w:pPr>
              <w:widowControl/>
              <w:suppressAutoHyphens w:val="0"/>
              <w:snapToGrid w:val="0"/>
              <w:spacing w:line="360" w:lineRule="auto"/>
              <w:ind w:left="58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1.</w:t>
            </w:r>
            <w:r w:rsidR="009D61FA" w:rsidRPr="007D78F9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="000A32C5"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935" type="#_x0000_t75" style="width:11.25pt;height:15.75pt" o:ole="">
                  <v:imagedata r:id="rId12" o:title=""/>
                </v:shape>
                <w:control r:id="rId333" w:name="CheckBox3223712111" w:shapeid="_x0000_i1935"/>
              </w:objec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pomocy </w:t>
            </w:r>
            <w:r w:rsidR="000A32C5" w:rsidRPr="00FA255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="000A32C5" w:rsidRPr="00FA255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o której mowa w pkt 2 lit. a-c</w:t>
            </w:r>
            <w:r w:rsidR="006E708F"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  <w:p w:rsidR="001D5CDF" w:rsidRPr="00804124" w:rsidRDefault="00265986" w:rsidP="00804124">
            <w:pPr>
              <w:widowControl/>
              <w:suppressAutoHyphens w:val="0"/>
              <w:snapToGrid w:val="0"/>
              <w:spacing w:line="360" w:lineRule="auto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Pr="00265986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.</w:t>
            </w:r>
            <w:r w:rsidRPr="00265986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937" type="#_x0000_t75" style="width:11.25pt;height:15.75pt" o:ole="">
                  <v:imagedata r:id="rId12" o:title=""/>
                </v:shape>
                <w:control r:id="rId334" w:name="CheckBox32237121111" w:shapeid="_x0000_i1937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EC2A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:rsidR="0003182E" w:rsidRPr="007D78F9" w:rsidRDefault="00FE4BB2" w:rsidP="00C704BC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rozporządzenia Komisji (UE) nr </w:t>
            </w:r>
            <w:r w:rsidR="00C704BC" w:rsidRPr="00C704BC">
              <w:rPr>
                <w:rFonts w:ascii="Arial" w:hAnsi="Arial" w:cs="Arial"/>
                <w:color w:val="000000"/>
                <w:sz w:val="20"/>
                <w:szCs w:val="20"/>
              </w:rPr>
              <w:t>2023/2831 z dnia 13 grudnia 2023</w:t>
            </w:r>
            <w:r w:rsidR="00C704B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r. w sprawie stosowania art. 107 i 108 Traktatu o funkcjonowaniu Unii Europejskiej do</w:t>
            </w:r>
            <w:r w:rsidR="00EF0931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pomocy de </w:t>
            </w:r>
            <w:proofErr w:type="spellStart"/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="00C704BC" w:rsidRPr="00C704BC">
              <w:rPr>
                <w:rFonts w:ascii="Arial" w:hAnsi="Arial" w:cs="Arial"/>
                <w:color w:val="000000"/>
                <w:sz w:val="20"/>
                <w:szCs w:val="20"/>
              </w:rPr>
              <w:t>Dz. Urz. UE L</w:t>
            </w:r>
            <w:r w:rsidR="00C704BC">
              <w:rPr>
                <w:rFonts w:ascii="Arial" w:hAnsi="Arial" w:cs="Arial"/>
                <w:color w:val="000000"/>
                <w:sz w:val="20"/>
                <w:szCs w:val="20"/>
              </w:rPr>
              <w:t>, 2023/2831 z 15.12.2023</w:t>
            </w:r>
            <w:r w:rsidR="00DA093C" w:rsidRPr="007D78F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516FD0" w:rsidRDefault="002D2B45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939" type="#_x0000_t75" style="width:69.75pt;height:18pt" o:ole="">
                  <v:imagedata r:id="rId335" o:title=""/>
                </v:shape>
                <w:control r:id="rId336" w:name="TextBox22" w:shapeid="_x0000_i193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  <w:r w:rsidR="00FF45FF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941" type="#_x0000_t75" style="width:69.75pt;height:18pt" o:ole="">
                  <v:imagedata r:id="rId335" o:title=""/>
                </v:shape>
                <w:control r:id="rId337" w:name="TextBox23" w:shapeid="_x0000_i1941"/>
              </w:object>
            </w:r>
            <w:r w:rsidR="00FF45FF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F45FF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A05590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:rsidR="00740188" w:rsidRPr="00804124" w:rsidRDefault="00804124" w:rsidP="0031432D">
            <w:pPr>
              <w:pStyle w:val="Zawartotabeli"/>
              <w:snapToGrid w:val="0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</w:t>
            </w:r>
            <w:proofErr w:type="spellStart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31432D"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należy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br/>
            </w:r>
          </w:p>
          <w:p w:rsidR="00FF45FF" w:rsidRPr="007D78F9" w:rsidRDefault="00FE4BB2" w:rsidP="00BE0B33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rolnictwie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r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ozporządzenia Komisji (UE)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 xml:space="preserve"> nr 1408/2013 z</w:t>
            </w:r>
            <w:r w:rsidR="00EF0931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 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dnia 18 grudnia 2013 r.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sprawie stosowania art.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107 i 108 Traktatu o funkcjonowaniu Unii Europejskiej do pomocy </w:t>
            </w:r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w sektorze rolnym (Dz. Urz. UE L 352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24.12.2013, str. 9)</w:t>
            </w:r>
            <w:r w:rsidR="00FF45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516FD0" w:rsidRDefault="00FF45FF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943" type="#_x0000_t75" style="width:69.75pt;height:18pt" o:ole="">
                  <v:imagedata r:id="rId335" o:title=""/>
                </v:shape>
                <w:control r:id="rId338" w:name="TextBox221" w:shapeid="_x0000_i194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945" type="#_x0000_t75" style="width:69.75pt;height:18pt" o:ole="">
                  <v:imagedata r:id="rId335" o:title=""/>
                </v:shape>
                <w:control r:id="rId339" w:name="TextBox231" w:shapeid="_x0000_i194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:rsidR="00740188" w:rsidRPr="007D78F9" w:rsidRDefault="00CD69B5" w:rsidP="00CD69B5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0"/>
                <w:szCs w:val="10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</w:t>
            </w:r>
            <w:proofErr w:type="spellStart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7D78F9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</w:p>
          <w:p w:rsidR="00941D50" w:rsidRPr="007D78F9" w:rsidRDefault="00FE4BB2" w:rsidP="00956AD1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w sektorze rybołówstwa i akwakultury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w r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ozporządzenia Komisji (UE) nr 717/2014 z dnia 27 czerwca 2014 r. w sprawie stosowania art.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107 i 108 Traktatu o funkcjonowaniu Unii Europejskiej do pomocy </w:t>
            </w:r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sektorze rybołówstwa i</w:t>
            </w:r>
            <w:r w:rsidR="00EF0931"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akwakultury (Dz. Urz. UE L 190</w:t>
            </w:r>
            <w:r w:rsidR="00323B4F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28.06.2014, str. 45.</w:t>
            </w:r>
            <w:r w:rsidR="00F9423C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)</w:t>
            </w:r>
          </w:p>
          <w:p w:rsidR="00956AD1" w:rsidRDefault="00941D50" w:rsidP="00CD69B5">
            <w:pPr>
              <w:widowControl/>
              <w:suppressAutoHyphens w:val="0"/>
              <w:snapToGrid w:val="0"/>
              <w:ind w:left="767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947" type="#_x0000_t75" style="width:69.75pt;height:18pt" o:ole="">
                  <v:imagedata r:id="rId335" o:title=""/>
                </v:shape>
                <w:control r:id="rId340" w:name="TextBox2211" w:shapeid="_x0000_i194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949" type="#_x0000_t75" style="width:69.75pt;height:18pt" o:ole="">
                  <v:imagedata r:id="rId335" o:title=""/>
                </v:shape>
                <w:control r:id="rId341" w:name="TextBox2311" w:shapeid="_x0000_i194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:rsidR="00CD69B5" w:rsidRPr="007D78F9" w:rsidRDefault="00CD69B5" w:rsidP="00CD69B5">
            <w:pPr>
              <w:widowControl/>
              <w:suppressAutoHyphens w:val="0"/>
              <w:snapToGrid w:val="0"/>
              <w:spacing w:after="12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</w:t>
            </w:r>
            <w:proofErr w:type="spellStart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</w:p>
        </w:tc>
      </w:tr>
      <w:tr w:rsidR="009371C2" w:rsidRPr="007D78F9" w:rsidTr="00932B75">
        <w:trPr>
          <w:trHeight w:val="1389"/>
        </w:trPr>
        <w:tc>
          <w:tcPr>
            <w:tcW w:w="454" w:type="dxa"/>
            <w:shd w:val="clear" w:color="auto" w:fill="D9D9D9"/>
            <w:vAlign w:val="center"/>
          </w:tcPr>
          <w:p w:rsidR="00403921" w:rsidRPr="007D78F9" w:rsidRDefault="00C006C9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</w:t>
            </w:r>
            <w:r w:rsidR="00403921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:rsidR="002A7A01" w:rsidRPr="007D78F9" w:rsidRDefault="00403921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 niezwłocznego powiadomienia Powiatowego Urzędu Pracy poprzez złożenie stosowanego oświadczenia, jeżeli w okresie od dnia złożenia wniosku</w:t>
            </w:r>
            <w:r w:rsidR="00847CFC" w:rsidRPr="007D78F9">
              <w:rPr>
                <w:rFonts w:ascii="Arial" w:hAnsi="Arial" w:cs="Arial"/>
                <w:color w:val="000000"/>
                <w:sz w:val="20"/>
                <w:szCs w:val="20"/>
              </w:rPr>
              <w:t>/korekty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do dnia podpisania umowy zmianie ulegnie stan prawny lub faktyczny wskazany w dniu złożenia wniosku, w</w:t>
            </w:r>
            <w:r w:rsidR="00257270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szczególności gdy otrzymam 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w</w:t>
            </w:r>
            <w:r w:rsidR="00257270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rolnictwie lub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de</w:t>
            </w:r>
            <w:r w:rsidR="00E85456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proofErr w:type="spellStart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w sektorze rybołówstwa i akwakultury.</w:t>
            </w:r>
          </w:p>
          <w:p w:rsidR="00CC5DE5" w:rsidRPr="007D78F9" w:rsidRDefault="00CC5DE5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</w:p>
        </w:tc>
      </w:tr>
      <w:tr w:rsidR="000C1755" w:rsidRPr="007D78F9" w:rsidTr="00932B75">
        <w:trPr>
          <w:trHeight w:val="1156"/>
        </w:trPr>
        <w:tc>
          <w:tcPr>
            <w:tcW w:w="454" w:type="dxa"/>
            <w:shd w:val="clear" w:color="auto" w:fill="D9D9D9"/>
            <w:vAlign w:val="center"/>
          </w:tcPr>
          <w:p w:rsidR="000C1755" w:rsidRPr="007D78F9" w:rsidRDefault="00C006C9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0C1755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:rsidR="002A7A01" w:rsidRPr="007D78F9" w:rsidRDefault="000C1755" w:rsidP="00932B75">
            <w:pPr>
              <w:tabs>
                <w:tab w:val="left" w:pos="5380"/>
              </w:tabs>
              <w:jc w:val="both"/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Dokonałem(</w:t>
            </w:r>
            <w:proofErr w:type="spellStart"/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am</w:t>
            </w:r>
            <w:proofErr w:type="spellEnd"/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) rozeznania rynku usług w zakresie</w:t>
            </w:r>
            <w:r w:rsidR="00554DD5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 przedstawionym w części </w:t>
            </w:r>
            <w:r w:rsidR="007A4D8E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V wniosku</w:t>
            </w: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. R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acjonalność oraz gospodarność wydatkowania środków KFS potwierdzam </w:t>
            </w:r>
            <w:r w:rsidR="005B3BC4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dostępnymi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 ofertami (opisanymi w tabeli), które zobowiązuję się przedstawiać na każde żądanie Powiatowego Urzędu Pracy, aż do</w:t>
            </w:r>
            <w:r w:rsidR="002F552A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 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końca okresu obowiązywania umowy o dofinansowanie kształcenia ustawicznego.</w:t>
            </w:r>
          </w:p>
          <w:p w:rsidR="00CC5DE5" w:rsidRPr="007D78F9" w:rsidRDefault="00CC5DE5" w:rsidP="00932B75">
            <w:pPr>
              <w:tabs>
                <w:tab w:val="left" w:pos="5380"/>
              </w:tabs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shd w:val="clear" w:color="auto" w:fill="FFFFFF"/>
                <w:lang w:eastAsia="pl-PL"/>
              </w:rPr>
            </w:pPr>
          </w:p>
        </w:tc>
      </w:tr>
      <w:tr w:rsidR="005F6173" w:rsidRPr="007D78F9" w:rsidTr="002A1AE4">
        <w:trPr>
          <w:trHeight w:val="2911"/>
        </w:trPr>
        <w:tc>
          <w:tcPr>
            <w:tcW w:w="454" w:type="dxa"/>
            <w:shd w:val="clear" w:color="auto" w:fill="D9D9D9"/>
            <w:vAlign w:val="center"/>
          </w:tcPr>
          <w:p w:rsidR="005F6173" w:rsidRPr="007D78F9" w:rsidRDefault="00C006C9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5F617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6173" w:rsidRPr="007D78F9" w:rsidRDefault="005F6173" w:rsidP="00932B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Planowane działania kształcenia ustawicznego powierzone zostaną do realizacji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podmiotowi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z którym nie jestem powiązany osobowo lub kapitałowo. Przez powiązania osobowe lub kapitałowe roz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umie się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wzajemne powiązania mię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dzy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realizatorem kształcenia ustawicznego, a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pracodawcą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lub osobami upoważnionymi do zaciągania zobowiązań w imieniu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i na rzecz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pracodawcy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polegające w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szczególności na: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uczestniczeniu w spółce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realizującej kształcenie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jako wspólnik spół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ki cywilnej lub spółki osobowe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posiadaniu </w:t>
            </w:r>
            <w:r w:rsidR="00AB01DC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co najmniej 10%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udziałów lub akcji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 firmie realizującej kształcenie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pełnieniu funkcji członka organu nadzorczego lub zarządzającego, prokurenta, pełnomocnika,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pozostawania w związku z małżeńskim, w stosunku pokrewieństwa lub powinowactwa w linii prostej, pokrewieństwa lub powinowactwa w linii bocznej do drugiego stopnia lub w stosunku przysposobienia, opieki lub kurateli.</w:t>
            </w:r>
          </w:p>
          <w:p w:rsidR="00CC5DE5" w:rsidRPr="007D78F9" w:rsidRDefault="00CC5DE5" w:rsidP="00932B75">
            <w:pPr>
              <w:widowControl/>
              <w:suppressAutoHyphens w:val="0"/>
              <w:ind w:left="36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50244F" w:rsidRPr="007D78F9" w:rsidTr="00561120">
        <w:trPr>
          <w:trHeight w:val="760"/>
        </w:trPr>
        <w:tc>
          <w:tcPr>
            <w:tcW w:w="454" w:type="dxa"/>
            <w:vMerge w:val="restart"/>
            <w:shd w:val="clear" w:color="auto" w:fill="D9D9D9"/>
            <w:vAlign w:val="center"/>
          </w:tcPr>
          <w:p w:rsidR="0050244F" w:rsidRPr="007D78F9" w:rsidRDefault="00C006C9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50244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nil"/>
            </w:tcBorders>
            <w:shd w:val="clear" w:color="auto" w:fill="auto"/>
          </w:tcPr>
          <w:p w:rsidR="00290147" w:rsidRPr="007D78F9" w:rsidRDefault="0050244F" w:rsidP="001A0E8A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8D1BA9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951" type="#_x0000_t75" style="width:11.25pt;height:15.75pt" o:ole="">
                  <v:imagedata r:id="rId12" o:title=""/>
                </v:shape>
                <w:control r:id="rId342" w:name="CheckBox32237" w:shapeid="_x0000_i195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 zapłatą wynagrodzeń pracownikom, należnych składek na ubezpieczenie społeczne, ubezpieczenie zdrowotne, Fundusz Pracy, Fundusz Gwarantowanych Świadczeń Pracowniczych oraz innych danin publicznych na dzień złożenia wniosku.</w:t>
            </w:r>
          </w:p>
        </w:tc>
      </w:tr>
      <w:tr w:rsidR="0050244F" w:rsidRPr="007D78F9" w:rsidTr="002A1AE4">
        <w:trPr>
          <w:trHeight w:val="1479"/>
        </w:trPr>
        <w:tc>
          <w:tcPr>
            <w:tcW w:w="454" w:type="dxa"/>
            <w:vMerge/>
            <w:shd w:val="clear" w:color="auto" w:fill="D9D9D9"/>
            <w:vAlign w:val="center"/>
          </w:tcPr>
          <w:p w:rsidR="0050244F" w:rsidRPr="007D78F9" w:rsidRDefault="0050244F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7" w:type="dxa"/>
            <w:tcBorders>
              <w:top w:val="nil"/>
            </w:tcBorders>
            <w:shd w:val="clear" w:color="auto" w:fill="auto"/>
          </w:tcPr>
          <w:p w:rsidR="003B3519" w:rsidRPr="007D78F9" w:rsidRDefault="0050244F" w:rsidP="00C9444B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953" type="#_x0000_t75" style="width:11.25pt;height:15.75pt" o:ole="">
                  <v:imagedata r:id="rId12" o:title=""/>
                </v:shape>
                <w:control r:id="rId343" w:name="CheckBox3221" w:shapeid="_x0000_i195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 zapłatą wynagrodzeń pracownikom, należnych składek na ubezpieczenie społeczne, ubezpieczenie zdrowotne, Fundusz Pracy, Fundusz Gwarantowanych Świadczeń Pracowniczych 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>i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innych danin publi</w:t>
            </w:r>
            <w:r w:rsidR="000D4E48" w:rsidRPr="007D78F9">
              <w:rPr>
                <w:rFonts w:ascii="Arial" w:hAnsi="Arial" w:cs="Arial"/>
                <w:color w:val="000000"/>
                <w:sz w:val="20"/>
                <w:szCs w:val="20"/>
              </w:rPr>
              <w:t>cznych na dzień złożenia wniosku</w:t>
            </w:r>
            <w:r w:rsidR="00C9444B"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oraz:</w:t>
            </w:r>
          </w:p>
          <w:p w:rsidR="0050244F" w:rsidRPr="007D78F9" w:rsidRDefault="00771D31" w:rsidP="00745CDF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a</w:t>
            </w:r>
            <w:r w:rsidR="003B3519"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)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955" type="#_x0000_t75" style="width:11.25pt;height:15.75pt" o:ole="">
                  <v:imagedata r:id="rId12" o:title=""/>
                </v:shape>
                <w:control r:id="rId344" w:name="CheckBox3222" w:shapeid="_x0000_i1955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Posiadam*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7612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3B3519"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vertAlign w:val="superscript"/>
              </w:rPr>
              <w:t>b)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957" type="#_x0000_t75" style="width:11.25pt;height:15.75pt" o:ole="">
                  <v:imagedata r:id="rId12" o:title=""/>
                </v:shape>
                <w:control r:id="rId345" w:name="CheckBox3223" w:shapeid="_x0000_i1957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posiadam*</w:t>
            </w:r>
          </w:p>
          <w:p w:rsidR="0050244F" w:rsidRPr="007D78F9" w:rsidRDefault="0050244F" w:rsidP="004F3386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ugodę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zawartą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/ej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wierzycielem</w:t>
            </w:r>
            <w:r w:rsidR="004F338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 warunkach spłaty zadłużenia.</w:t>
            </w:r>
          </w:p>
        </w:tc>
      </w:tr>
      <w:tr w:rsidR="00437150" w:rsidRPr="007D78F9" w:rsidTr="002D2B45">
        <w:tc>
          <w:tcPr>
            <w:tcW w:w="454" w:type="dxa"/>
            <w:shd w:val="clear" w:color="auto" w:fill="D9D9D9"/>
            <w:vAlign w:val="center"/>
          </w:tcPr>
          <w:p w:rsidR="00437150" w:rsidRPr="007D78F9" w:rsidRDefault="00C006C9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437150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2C63BD" w:rsidRPr="007D78F9" w:rsidRDefault="000739D6" w:rsidP="00E75A7E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959" type="#_x0000_t75" style="width:11.25pt;height:15.75pt" o:ole="">
                  <v:imagedata r:id="rId12" o:title=""/>
                </v:shape>
                <w:control r:id="rId346" w:name="CheckBox32231" w:shapeid="_x0000_i1959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1b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961" type="#_x0000_t75" style="width:11.25pt;height:15.75pt" o:ole="">
                  <v:imagedata r:id="rId12" o:title=""/>
                </v:shape>
                <w:control r:id="rId347" w:name="CheckBox32232" w:shapeid="_x0000_i1961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  <w:p w:rsidR="005B5EC0" w:rsidRPr="007D78F9" w:rsidRDefault="00437150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 stosunku do mojego przedsiębiorstwa postępowanie upadłościowe</w:t>
            </w:r>
            <w:r w:rsidR="00CC251A" w:rsidRPr="007D78F9">
              <w:rPr>
                <w:rFonts w:ascii="Arial" w:hAnsi="Arial" w:cs="Arial"/>
                <w:color w:val="000000"/>
                <w:sz w:val="20"/>
                <w:szCs w:val="20"/>
              </w:rPr>
              <w:t>/ likwidac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yjne</w:t>
            </w:r>
            <w:r w:rsidR="002C231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2C231F" w:rsidRPr="007D78F9" w:rsidRDefault="002C231F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B704EF" w:rsidRPr="007D78F9" w:rsidRDefault="005734AA" w:rsidP="00B704EF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2a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963" type="#_x0000_t75" style="width:11.25pt;height:15.75pt" o:ole="">
                  <v:imagedata r:id="rId12" o:title=""/>
                </v:shape>
                <w:control r:id="rId348" w:name="CheckBox32233" w:shapeid="_x0000_i1963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został*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2b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C30AE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965" type="#_x0000_t75" style="width:11.25pt;height:15.75pt" o:ole="">
                  <v:imagedata r:id="rId12" o:title=""/>
                </v:shape>
                <w:control r:id="rId349" w:name="CheckBox32234" w:shapeid="_x0000_i1965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Został*</w:t>
            </w:r>
          </w:p>
          <w:p w:rsidR="005B5EC0" w:rsidRPr="007D78F9" w:rsidRDefault="005B5EC0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złożony wniosek 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  <w:p w:rsidR="00E520FF" w:rsidRPr="007D78F9" w:rsidRDefault="00E520FF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E520FF" w:rsidRPr="007D78F9" w:rsidRDefault="005734AA" w:rsidP="00AF3534">
            <w:pPr>
              <w:snapToGrid w:val="0"/>
              <w:ind w:left="58"/>
              <w:rPr>
                <w:rFonts w:ascii="Arial" w:hAnsi="Arial" w:cs="Arial"/>
                <w:b/>
                <w:color w:val="000000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3a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F338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967" type="#_x0000_t75" style="width:11.25pt;height:15.75pt" o:ole="">
                  <v:imagedata r:id="rId12" o:title=""/>
                </v:shape>
                <w:control r:id="rId350" w:name="CheckBox32235" w:shapeid="_x0000_i1967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przewiduję*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3b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F338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969" type="#_x0000_t75" style="width:11.25pt;height:15.75pt" o:ole="">
                  <v:imagedata r:id="rId12" o:title=""/>
                </v:shape>
                <w:control r:id="rId351" w:name="CheckBox32236" w:shapeid="_x0000_i1969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Przewiduję*</w:t>
            </w:r>
          </w:p>
          <w:p w:rsidR="008C58DC" w:rsidRPr="007D78F9" w:rsidRDefault="00E75A7E" w:rsidP="00ED5887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złożenie/a wniosku 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</w:tc>
      </w:tr>
      <w:tr w:rsidR="0085377E" w:rsidRPr="007D78F9" w:rsidTr="002D2B45">
        <w:tc>
          <w:tcPr>
            <w:tcW w:w="454" w:type="dxa"/>
            <w:shd w:val="clear" w:color="auto" w:fill="D9D9D9"/>
            <w:vAlign w:val="center"/>
          </w:tcPr>
          <w:p w:rsidR="0085377E" w:rsidRDefault="00E94216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8537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85377E" w:rsidRPr="007D78F9" w:rsidRDefault="0085377E" w:rsidP="0085377E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971" type="#_x0000_t75" style="width:11.25pt;height:15.75pt" o:ole="">
                  <v:imagedata r:id="rId12" o:title=""/>
                </v:shape>
                <w:control r:id="rId352" w:name="CheckBox322371212" w:shapeid="_x0000_i197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973" type="#_x0000_t75" style="width:11.25pt;height:15.75pt" o:ole="">
                  <v:imagedata r:id="rId12" o:title=""/>
                </v:shape>
                <w:control r:id="rId353" w:name="CheckBox3223711112" w:shapeid="_x0000_i197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85377E" w:rsidRPr="007D78F9" w:rsidRDefault="0085377E" w:rsidP="005962AD">
            <w:pPr>
              <w:snapToGrid w:val="0"/>
              <w:ind w:left="58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podatnikiem podatku od towarów i usług, zgodnie z ustawą z dnia 26 maja 2017r. o podatku od towarów i usług.</w:t>
            </w:r>
          </w:p>
        </w:tc>
      </w:tr>
      <w:tr w:rsidR="00740188" w:rsidRPr="007D78F9" w:rsidTr="002D2B45">
        <w:tc>
          <w:tcPr>
            <w:tcW w:w="454" w:type="dxa"/>
            <w:shd w:val="clear" w:color="auto" w:fill="D9D9D9"/>
            <w:vAlign w:val="center"/>
          </w:tcPr>
          <w:p w:rsidR="00740188" w:rsidRPr="007D78F9" w:rsidRDefault="00E85456" w:rsidP="00DF02F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E9421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740188" w:rsidRPr="007D78F9" w:rsidRDefault="00740188" w:rsidP="00E854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zawarcia z pracowniki</w:t>
            </w:r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em(</w:t>
            </w:r>
            <w:proofErr w:type="spellStart"/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ami</w:t>
            </w:r>
            <w:proofErr w:type="spellEnd"/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), którego(</w:t>
            </w:r>
            <w:proofErr w:type="spellStart"/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ych</w:t>
            </w:r>
            <w:proofErr w:type="spellEnd"/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kształcenie ustawiczne finansowane będzie ze</w:t>
            </w:r>
            <w:r w:rsidR="00E8545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środków KFS umowy, o której mowa w art. 69b ust.</w:t>
            </w:r>
            <w:r w:rsidR="00A011A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 ustawy z dnia 20 kwietnia 2004r. 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promocji zatrudnienia i instytucjach rynku pracy.</w:t>
            </w:r>
          </w:p>
          <w:p w:rsidR="00CC5DE5" w:rsidRPr="007D78F9" w:rsidRDefault="00CC5DE5" w:rsidP="00E854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740188" w:rsidRPr="007D78F9" w:rsidTr="002D2B45">
        <w:tc>
          <w:tcPr>
            <w:tcW w:w="454" w:type="dxa"/>
            <w:shd w:val="clear" w:color="auto" w:fill="D9D9D9"/>
            <w:vAlign w:val="center"/>
          </w:tcPr>
          <w:p w:rsidR="00740188" w:rsidRPr="007D78F9" w:rsidRDefault="00E85456" w:rsidP="00E94216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E9421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740188" w:rsidRPr="007D78F9" w:rsidRDefault="00E85456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Utrzymam zatrudnienie pracownika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(ów)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którego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ych</w:t>
            </w:r>
            <w:proofErr w:type="spellEnd"/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kieruję na kształcenie ustawiczne co najmniej do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dnia zakończenia przez niego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ch</w:t>
            </w:r>
            <w:proofErr w:type="spellEnd"/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F0468"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udziału w kształceniu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</w:t>
            </w:r>
            <w:r w:rsidR="00364398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spełnię zobowiązania, o których mowa 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części IV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pkt </w:t>
            </w:r>
            <w:r w:rsidR="0002504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38758C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4F422F" w:rsidRPr="007D78F9" w:rsidRDefault="004F422F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F5EE4" w:rsidRPr="007D78F9" w:rsidTr="00CC5DE5">
        <w:trPr>
          <w:trHeight w:val="1307"/>
        </w:trPr>
        <w:tc>
          <w:tcPr>
            <w:tcW w:w="454" w:type="dxa"/>
            <w:shd w:val="clear" w:color="auto" w:fill="D9D9D9"/>
            <w:vAlign w:val="center"/>
          </w:tcPr>
          <w:p w:rsidR="00CF5EE4" w:rsidRPr="007D78F9" w:rsidRDefault="00CF5EE4" w:rsidP="00E94216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  <w:r w:rsidR="00E9421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220DD1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:rsidR="00C37821" w:rsidRPr="007D78F9" w:rsidRDefault="00CF5EE4" w:rsidP="00C37821">
            <w:pPr>
              <w:widowControl/>
              <w:autoSpaceDN w:val="0"/>
              <w:jc w:val="both"/>
              <w:textAlignment w:val="baseline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  <w:t xml:space="preserve">Zobowiązuję się do przestrzegania zasad wynikających z przepisów </w:t>
            </w:r>
            <w:r w:rsidR="00C37821" w:rsidRPr="007D78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Rozporządzenia Parlamentu Europejskiego i Rady (UE) 2016/679 z dnia 27 kwietnia 2016r. w sprawie ochrony osób fizycznych w związku z przetwarzaniem danych osobowych i w sprawie swobodnego przepływu takich danych oraz uchylenia dyrektywy 95/46/WE (ogólne rozporządzenie o ochronie danych)</w:t>
            </w:r>
            <w:r w:rsidR="0026646B" w:rsidRPr="007D78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</w:t>
            </w:r>
            <w:r w:rsidR="0026646B" w:rsidRPr="007D78F9">
              <w:rPr>
                <w:rFonts w:ascii="Arial" w:hAnsi="Arial" w:cs="Arial"/>
                <w:color w:val="000000"/>
                <w:sz w:val="20"/>
                <w:szCs w:val="20"/>
              </w:rPr>
              <w:t>(Dz. Urz. UE L. 119/1 z 04.05.2016r. ze zm.).</w:t>
            </w:r>
          </w:p>
          <w:p w:rsidR="00CF5EE4" w:rsidRPr="007D78F9" w:rsidRDefault="00CF5EE4" w:rsidP="004F422F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A37BE" w:rsidRPr="007D78F9" w:rsidTr="00FA37BE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:rsidR="00FA37BE" w:rsidRPr="007D78F9" w:rsidRDefault="00FA37BE" w:rsidP="00E94216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E9421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:rsidR="00FA37BE" w:rsidRDefault="00FA37BE" w:rsidP="00136EAB">
            <w:pPr>
              <w:widowControl/>
              <w:autoSpaceDN w:val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2DC">
              <w:rPr>
                <w:rFonts w:ascii="Arial" w:hAnsi="Arial" w:cs="Arial"/>
                <w:color w:val="000000"/>
                <w:sz w:val="20"/>
                <w:szCs w:val="20"/>
              </w:rPr>
              <w:t>Zapoznałem się z treścią informacji, które zamieszczone zostały w części VII wniosku – WAŻNE INFORMACJE.</w:t>
            </w:r>
          </w:p>
          <w:p w:rsidR="00E518E2" w:rsidRPr="000642DC" w:rsidRDefault="00E518E2" w:rsidP="000642DC">
            <w:pPr>
              <w:widowControl/>
              <w:autoSpaceDN w:val="0"/>
              <w:textAlignment w:val="baseline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F5F66" w:rsidRPr="007D78F9" w:rsidTr="00FA37BE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:rsidR="008F5F66" w:rsidRDefault="008F5F66" w:rsidP="00E94216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E9421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:rsidR="008F5F66" w:rsidRPr="00F1669B" w:rsidRDefault="008F5F66" w:rsidP="00E518E2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F1669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Zapoznałem</w:t>
            </w:r>
            <w:r w:rsidR="003A4949" w:rsidRPr="00F1669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Pr="00F1669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się z treścią „</w:t>
            </w:r>
            <w:r w:rsidRPr="00F1669B"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  <w:t>Klau</w:t>
            </w:r>
            <w:r w:rsidR="00C517C2" w:rsidRPr="00F1669B"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  <w:t>z</w:t>
            </w:r>
            <w:r w:rsidRPr="00F1669B"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  <w:t>uli informacyjnej RODO</w:t>
            </w:r>
            <w:r w:rsidR="000642DC" w:rsidRPr="00F1669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” prezentowanej w o</w:t>
            </w:r>
            <w:r w:rsidRPr="00F1669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głoszeniu </w:t>
            </w:r>
            <w:r w:rsidR="00C857A3" w:rsidRPr="00F1669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naboru wniosków </w:t>
            </w:r>
            <w:r w:rsidR="000642DC" w:rsidRPr="00F1669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o przyznanie środków z Krajowego Funduszu Szkoleniowego </w:t>
            </w:r>
            <w:r w:rsidR="00301CFA" w:rsidRPr="00F1669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(KFS) </w:t>
            </w:r>
            <w:r w:rsidR="000642DC" w:rsidRPr="00F1669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na finansowanie kosztów kształcenia ustawicznego pracowników i pracodawcy</w:t>
            </w:r>
            <w:r w:rsidRPr="00F1669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i tym samym akceptuję</w:t>
            </w:r>
            <w:r w:rsidR="00C517C2" w:rsidRPr="00F1669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(my) i</w:t>
            </w:r>
            <w:r w:rsidR="003A4949" w:rsidRPr="00F1669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nf</w:t>
            </w:r>
            <w:r w:rsidR="00C517C2" w:rsidRPr="00F1669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o</w:t>
            </w:r>
            <w:r w:rsidR="003A4949" w:rsidRPr="00F1669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r</w:t>
            </w:r>
            <w:r w:rsidR="00E518E2" w:rsidRPr="00F1669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macje w</w:t>
            </w:r>
            <w:r w:rsidR="00301CFA" w:rsidRPr="00F1669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 </w:t>
            </w:r>
            <w:r w:rsidR="00E518E2" w:rsidRPr="00F1669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niej zawarte (oświadczenie nie dotyczy osób prawnych).</w:t>
            </w:r>
          </w:p>
          <w:p w:rsidR="00E518E2" w:rsidRPr="000642DC" w:rsidRDefault="00E518E2" w:rsidP="00E518E2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B62B1D" w:rsidRPr="007D78F9" w:rsidTr="002D2B45">
        <w:tc>
          <w:tcPr>
            <w:tcW w:w="454" w:type="dxa"/>
            <w:shd w:val="clear" w:color="auto" w:fill="D9D9D9"/>
            <w:vAlign w:val="center"/>
          </w:tcPr>
          <w:p w:rsidR="00B62B1D" w:rsidRPr="007D78F9" w:rsidRDefault="00E85456" w:rsidP="00E94216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E9421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1D439D" w:rsidRPr="007D78F9" w:rsidRDefault="00B62B1D" w:rsidP="000C1755">
            <w:pPr>
              <w:jc w:val="both"/>
              <w:rPr>
                <w:rFonts w:ascii="Arial" w:eastAsia="TimesNewRomanPSMT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Wszelkie informacje podane w niniejszym wniosku, złożone oświadczenia oraz przedłożone jako załączniki dokumenty są prawdziwe i zgodne ze stanem faktycznym</w:t>
            </w:r>
            <w:r w:rsidR="009371C2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na dzień złożenia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D439D" w:rsidRPr="007D78F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none"/>
              </w:rPr>
              <w:t xml:space="preserve"> </w:t>
            </w:r>
          </w:p>
          <w:p w:rsidR="001D439D" w:rsidRPr="007D78F9" w:rsidRDefault="001D439D" w:rsidP="00B62B1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A7A01" w:rsidRPr="007D78F9" w:rsidRDefault="002A7A01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2B1D" w:rsidRPr="007D78F9" w:rsidRDefault="00B62B1D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B3DF0" w:rsidRPr="007D78F9" w:rsidRDefault="00EB3DF0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B3DF0" w:rsidRPr="007D78F9" w:rsidRDefault="00EB3DF0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D02FE" w:rsidRPr="007D78F9" w:rsidRDefault="005D02F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2B1D" w:rsidRPr="007D78F9" w:rsidRDefault="008D1BA9" w:rsidP="00B62B1D">
            <w:pPr>
              <w:spacing w:line="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975" type="#_x0000_t75" style="width:18.75pt;height:18pt" o:ole="">
                  <v:imagedata r:id="rId44" o:title=""/>
                </v:shape>
                <w:control r:id="rId354" w:name="TextBox4" w:shapeid="_x0000_i1975"/>
              </w:object>
            </w:r>
            <w:r w:rsidR="00D37D9C" w:rsidRPr="007D78F9">
              <w:rPr>
                <w:rFonts w:ascii="Arial" w:hAnsi="Arial" w:cs="Arial"/>
                <w:color w:val="000000"/>
              </w:rPr>
              <w:t>.</w: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977" type="#_x0000_t75" style="width:21.75pt;height:18pt" o:ole="">
                  <v:imagedata r:id="rId88" o:title=""/>
                </v:shape>
                <w:control r:id="rId355" w:name="TextBox41" w:shapeid="_x0000_i1977"/>
              </w:object>
            </w:r>
            <w:r w:rsidR="009A02B9" w:rsidRPr="007D78F9">
              <w:rPr>
                <w:rFonts w:ascii="Arial" w:hAnsi="Arial" w:cs="Arial"/>
                <w:color w:val="000000"/>
              </w:rPr>
              <w:t>.</w: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979" type="#_x0000_t75" style="width:38.25pt;height:18pt" o:ole="">
                  <v:imagedata r:id="rId91" o:title=""/>
                </v:shape>
                <w:control r:id="rId356" w:name="TextBox42" w:shapeid="_x0000_i1979"/>
              </w:objec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3574B" w:rsidRPr="007D78F9">
              <w:rPr>
                <w:rFonts w:ascii="Arial" w:hAnsi="Arial" w:cs="Arial"/>
                <w:color w:val="000000"/>
                <w:sz w:val="16"/>
                <w:szCs w:val="16"/>
              </w:rPr>
              <w:t>r.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..............................................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>..................................................................</w:t>
            </w:r>
          </w:p>
          <w:p w:rsidR="00B62B1D" w:rsidRPr="007D78F9" w:rsidRDefault="009A02B9" w:rsidP="00B62B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/data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</w:t>
            </w:r>
            <w:r w:rsidR="00A95989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>pieczęć nagłówkowa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NIP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/pieczęć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imienna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i podpis wnioskodawcy lub</w:t>
            </w:r>
          </w:p>
          <w:p w:rsidR="00B62B1D" w:rsidRPr="007D78F9" w:rsidRDefault="00A36B58" w:rsidP="00A36B58">
            <w:pPr>
              <w:ind w:left="558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osoby uprawnionej do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reprezentowania wnioskodawcy, bądź czytelnie imię i nazwisko/</w:t>
            </w:r>
          </w:p>
        </w:tc>
      </w:tr>
    </w:tbl>
    <w:p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:rsidR="0073574B" w:rsidRPr="007D78F9" w:rsidRDefault="0073574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73574B" w:rsidRPr="007D78F9" w:rsidRDefault="0073574B" w:rsidP="0073574B">
      <w:pPr>
        <w:tabs>
          <w:tab w:val="left" w:pos="3058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7D78F9">
        <w:rPr>
          <w:rFonts w:ascii="Arial" w:hAnsi="Arial" w:cs="Arial"/>
          <w:color w:val="000000"/>
          <w:sz w:val="20"/>
          <w:szCs w:val="20"/>
        </w:rPr>
        <w:tab/>
      </w:r>
    </w:p>
    <w:p w:rsidR="00E12058" w:rsidRPr="007D78F9" w:rsidRDefault="00E1205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D78F9">
        <w:rPr>
          <w:rFonts w:ascii="Arial" w:hAnsi="Arial" w:cs="Arial"/>
          <w:color w:val="000000"/>
          <w:sz w:val="20"/>
          <w:szCs w:val="20"/>
        </w:rPr>
        <w:br w:type="page"/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2"/>
      </w:tblGrid>
      <w:tr w:rsidR="00AC3FE6" w:rsidRPr="007D78F9" w:rsidTr="009B6BF3">
        <w:tc>
          <w:tcPr>
            <w:tcW w:w="9682" w:type="dxa"/>
            <w:shd w:val="clear" w:color="auto" w:fill="D9D9D9"/>
          </w:tcPr>
          <w:p w:rsidR="00A24E38" w:rsidRPr="007D78F9" w:rsidRDefault="00E12058" w:rsidP="00B9277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br w:type="page"/>
            </w:r>
            <w:r w:rsidR="00B62B1D"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="00B9277B" w:rsidRPr="007D78F9">
              <w:rPr>
                <w:rFonts w:ascii="Arial" w:hAnsi="Arial" w:cs="Arial"/>
                <w:b/>
                <w:color w:val="000000"/>
              </w:rPr>
              <w:t>I. WAŻNE INFORMACJE</w:t>
            </w:r>
          </w:p>
        </w:tc>
      </w:tr>
      <w:tr w:rsidR="00AC3FE6" w:rsidRPr="007D78F9" w:rsidTr="009B6BF3">
        <w:tc>
          <w:tcPr>
            <w:tcW w:w="9682" w:type="dxa"/>
            <w:shd w:val="clear" w:color="auto" w:fill="D9D9D9"/>
          </w:tcPr>
          <w:p w:rsidR="00AC3FE6" w:rsidRPr="00843282" w:rsidRDefault="00AC3FE6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Każdy punkt wniosku powinien być wypełniony w sposób czytelny. Nie należy modyfikować</w:t>
            </w:r>
            <w:r w:rsidR="002C3998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i 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usuwać elementów wniosku.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Ewentualne dodatkowe informacje należy sporządzić jako </w:t>
            </w:r>
            <w:r w:rsidR="00F809C8" w:rsidRPr="00843282">
              <w:rPr>
                <w:rFonts w:ascii="Arial" w:hAnsi="Arial" w:cs="Arial"/>
                <w:color w:val="000000"/>
                <w:sz w:val="18"/>
                <w:szCs w:val="18"/>
              </w:rPr>
              <w:t>odrębne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załączniki do wniosku.</w:t>
            </w:r>
          </w:p>
          <w:p w:rsidR="00AC3FE6" w:rsidRPr="00843282" w:rsidRDefault="00777B3C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Pracodawca składa wniosek (w oryginale) w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Powiatowym Urzędzie Pracy właściwym ze względu na</w:t>
            </w:r>
            <w:r w:rsid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siedzibę Pracodawcy lub miejsce prowadzenia działalności</w:t>
            </w:r>
            <w:r w:rsidR="00B9277B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AC3FE6" w:rsidRPr="00843282" w:rsidRDefault="00524537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WYMAGANE </w:t>
            </w:r>
            <w:r w:rsidR="00B9277B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ZAŁĄCZNIKI DO WNIOSKU:</w:t>
            </w:r>
          </w:p>
          <w:p w:rsidR="00B9277B" w:rsidRPr="00C704BC" w:rsidRDefault="0008088D" w:rsidP="00C704BC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formularz informacji przedstawianych przy ubieganiu się o pomoc de </w:t>
            </w:r>
            <w:proofErr w:type="spellStart"/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minimis</w:t>
            </w:r>
            <w:proofErr w:type="spellEnd"/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określony </w:t>
            </w:r>
            <w:r w:rsidR="00C704BC" w:rsidRPr="00C704BC">
              <w:rPr>
                <w:rFonts w:ascii="Arial" w:hAnsi="Arial" w:cs="Arial"/>
                <w:color w:val="000000"/>
                <w:sz w:val="18"/>
                <w:szCs w:val="18"/>
              </w:rPr>
              <w:t>w Rozporządzeniu Komisji (UE) 2023/2831 z dnia 13 grudnia 2023 r. w sprawie stosowania art. 107 i 108 Traktatu</w:t>
            </w:r>
            <w:r w:rsidR="00C704B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704BC" w:rsidRPr="00C704BC">
              <w:rPr>
                <w:rFonts w:ascii="Arial" w:hAnsi="Arial" w:cs="Arial"/>
                <w:color w:val="000000"/>
                <w:sz w:val="18"/>
                <w:szCs w:val="18"/>
              </w:rPr>
              <w:t xml:space="preserve">o funkcjonowaniu Unii Europejskiej do pomocy de </w:t>
            </w:r>
            <w:proofErr w:type="spellStart"/>
            <w:r w:rsidR="00C704BC" w:rsidRPr="00C704BC">
              <w:rPr>
                <w:rFonts w:ascii="Arial" w:hAnsi="Arial" w:cs="Arial"/>
                <w:color w:val="000000"/>
                <w:sz w:val="18"/>
                <w:szCs w:val="18"/>
              </w:rPr>
              <w:t>minimis</w:t>
            </w:r>
            <w:proofErr w:type="spellEnd"/>
            <w:r w:rsidR="00C704BC" w:rsidRPr="00C704BC">
              <w:rPr>
                <w:rFonts w:ascii="Arial" w:hAnsi="Arial" w:cs="Arial"/>
                <w:color w:val="000000"/>
                <w:sz w:val="18"/>
                <w:szCs w:val="18"/>
              </w:rPr>
              <w:t xml:space="preserve"> (Dz. Urz. UE L, 2023/2831 z 15.12.2023)</w:t>
            </w:r>
          </w:p>
          <w:p w:rsidR="00DD37B6" w:rsidRPr="00DD37B6" w:rsidRDefault="00DD37B6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  <w:color w:val="000000"/>
                <w:sz w:val="10"/>
                <w:szCs w:val="10"/>
              </w:rPr>
            </w:pPr>
          </w:p>
          <w:p w:rsidR="00222ACA" w:rsidRDefault="00222ACA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222ACA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lub</w:t>
            </w:r>
          </w:p>
          <w:p w:rsidR="00DD37B6" w:rsidRPr="00DD37B6" w:rsidRDefault="00DD37B6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i/>
                <w:color w:val="000000"/>
                <w:sz w:val="10"/>
                <w:szCs w:val="10"/>
              </w:rPr>
            </w:pPr>
          </w:p>
          <w:p w:rsidR="00B9277B" w:rsidRPr="007D78F9" w:rsidRDefault="0008088D" w:rsidP="00B9277B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f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ormularz informacji przedstawianych przy ubieganiu się o pomoc de </w:t>
            </w:r>
            <w:proofErr w:type="spellStart"/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minimis</w:t>
            </w:r>
            <w:proofErr w:type="spellEnd"/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 rolnictwie lub rybołówstwie</w:t>
            </w:r>
            <w:r w:rsidR="00197D15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określony w rozporządzeniu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Rady Ministrów z dnia 11 czerwca 2010r. w sprawie zakresu informacji przedstawianych przez podmiot ubiegający się o pomoc de </w:t>
            </w:r>
            <w:proofErr w:type="spellStart"/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minimis</w:t>
            </w:r>
            <w:proofErr w:type="spellEnd"/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w rolnictwie lub rybołówstwie (Dz.</w:t>
            </w:r>
            <w:r w:rsidR="001B1CEB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U. 2010, Nr 121, poz. 810)</w:t>
            </w:r>
            <w:r w:rsidR="00524537"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B9277B" w:rsidRPr="007D78F9" w:rsidRDefault="00B9277B" w:rsidP="00374061">
            <w:pPr>
              <w:widowControl/>
              <w:tabs>
                <w:tab w:val="left" w:pos="460"/>
              </w:tabs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UWAGA!</w:t>
            </w:r>
          </w:p>
          <w:p w:rsidR="00B90039" w:rsidRPr="00B90039" w:rsidRDefault="00B9277B" w:rsidP="00B90039">
            <w:pPr>
              <w:pStyle w:val="Akapitzlist"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Odpowiedn</w:t>
            </w:r>
            <w:r w:rsidR="002D4A9E" w:rsidRPr="007D78F9">
              <w:rPr>
                <w:rFonts w:ascii="Arial" w:hAnsi="Arial" w:cs="Arial"/>
                <w:color w:val="000000"/>
                <w:sz w:val="18"/>
                <w:szCs w:val="18"/>
              </w:rPr>
              <w:t>i f</w:t>
            </w:r>
            <w:r w:rsidR="00222ACA">
              <w:rPr>
                <w:rFonts w:ascii="Arial" w:hAnsi="Arial" w:cs="Arial"/>
                <w:color w:val="000000"/>
                <w:sz w:val="18"/>
                <w:szCs w:val="18"/>
              </w:rPr>
              <w:t xml:space="preserve">ormularz </w:t>
            </w:r>
            <w:r w:rsidR="00F22ADB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D37EB1" w:rsidRPr="00BF75B4">
              <w:rPr>
                <w:rFonts w:ascii="Arial" w:hAnsi="Arial" w:cs="Arial"/>
                <w:kern w:val="0"/>
                <w:sz w:val="18"/>
                <w:szCs w:val="18"/>
                <w:u w:val="single"/>
              </w:rPr>
              <w:t xml:space="preserve">wyłącznie jeden – </w:t>
            </w:r>
            <w:r w:rsidR="00D37EB1" w:rsidRPr="00BF75B4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stosowny do zakresu </w:t>
            </w:r>
            <w:r w:rsidR="00D37EB1" w:rsidRPr="00D37EB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działalności</w:t>
            </w:r>
            <w:r w:rsidR="00B617DF" w:rsidRPr="00B617D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D37EB1" w:rsidRPr="00B617DF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222ACA" w:rsidRPr="00B617DF">
              <w:rPr>
                <w:rFonts w:ascii="Arial" w:hAnsi="Arial" w:cs="Arial"/>
                <w:color w:val="000000"/>
                <w:sz w:val="18"/>
                <w:szCs w:val="18"/>
              </w:rPr>
              <w:t xml:space="preserve">wymieniony w lit. „a”, </w:t>
            </w:r>
            <w:r w:rsidR="002D4A9E" w:rsidRPr="00B617DF">
              <w:rPr>
                <w:rFonts w:ascii="Arial" w:hAnsi="Arial" w:cs="Arial"/>
                <w:color w:val="000000"/>
                <w:sz w:val="18"/>
                <w:szCs w:val="18"/>
              </w:rPr>
              <w:t>„b</w:t>
            </w:r>
            <w:r w:rsidRPr="00B617DF">
              <w:rPr>
                <w:rFonts w:ascii="Arial" w:hAnsi="Arial" w:cs="Arial"/>
                <w:color w:val="000000"/>
                <w:sz w:val="18"/>
                <w:szCs w:val="18"/>
              </w:rPr>
              <w:t>”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składa wnioskodawca </w:t>
            </w:r>
            <w:r w:rsidR="00B36254">
              <w:rPr>
                <w:rFonts w:ascii="Arial" w:hAnsi="Arial" w:cs="Arial"/>
                <w:color w:val="000000"/>
                <w:sz w:val="18"/>
                <w:szCs w:val="18"/>
              </w:rPr>
              <w:t xml:space="preserve">będący beneficjentem pomocy publicznej, 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który ubiega się</w:t>
            </w:r>
            <w:r w:rsidR="00532A82" w:rsidRPr="005F14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36254" w:rsidRPr="005F14E9">
              <w:rPr>
                <w:rFonts w:ascii="Arial" w:hAnsi="Arial" w:cs="Arial"/>
                <w:color w:val="000000"/>
                <w:sz w:val="18"/>
                <w:szCs w:val="18"/>
              </w:rPr>
              <w:t xml:space="preserve">o pomoc </w:t>
            </w:r>
            <w:r w:rsidR="00B36254" w:rsidRPr="005F14E9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de </w:t>
            </w:r>
            <w:proofErr w:type="spellStart"/>
            <w:r w:rsidR="00B36254" w:rsidRPr="005F14E9">
              <w:rPr>
                <w:rFonts w:ascii="Arial" w:hAnsi="Arial" w:cs="Arial"/>
                <w:i/>
                <w:color w:val="000000"/>
                <w:sz w:val="18"/>
                <w:szCs w:val="18"/>
              </w:rPr>
              <w:t>minimis</w:t>
            </w:r>
            <w:proofErr w:type="spellEnd"/>
            <w:r w:rsidR="003F40FA">
              <w:rPr>
                <w:rFonts w:ascii="Arial" w:hAnsi="Arial" w:cs="Arial"/>
                <w:i/>
                <w:color w:val="000000"/>
                <w:sz w:val="18"/>
                <w:szCs w:val="18"/>
              </w:rPr>
              <w:t>.</w:t>
            </w:r>
            <w:r w:rsidR="00B90039" w:rsidRPr="00B9003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04FE4">
              <w:rPr>
                <w:rFonts w:ascii="Arial" w:hAnsi="Arial" w:cs="Arial"/>
                <w:kern w:val="0"/>
                <w:sz w:val="18"/>
                <w:szCs w:val="18"/>
              </w:rPr>
              <w:t>Powyższe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dwa formularze</w:t>
            </w:r>
            <w:r w:rsidR="00D37EB1">
              <w:rPr>
                <w:rFonts w:ascii="Arial" w:hAnsi="Arial" w:cs="Arial"/>
                <w:kern w:val="0"/>
                <w:sz w:val="18"/>
                <w:szCs w:val="18"/>
              </w:rPr>
              <w:t xml:space="preserve"> s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tanowią 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 xml:space="preserve">odrębne </w:t>
            </w:r>
            <w:r w:rsidR="00204FE4">
              <w:rPr>
                <w:rFonts w:ascii="Arial" w:hAnsi="Arial" w:cs="Arial"/>
                <w:kern w:val="0"/>
                <w:sz w:val="18"/>
                <w:szCs w:val="18"/>
              </w:rPr>
              <w:t>podstaw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>y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prawn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261365">
              <w:rPr>
                <w:rFonts w:ascii="Arial" w:hAnsi="Arial" w:cs="Arial"/>
                <w:kern w:val="0"/>
                <w:sz w:val="18"/>
                <w:szCs w:val="18"/>
              </w:rPr>
              <w:t xml:space="preserve">do 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udzielenia pomocy </w:t>
            </w:r>
            <w:r w:rsidR="00B90039"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de</w:t>
            </w:r>
            <w:r w:rsidR="00DA5760">
              <w:rPr>
                <w:rFonts w:ascii="Arial" w:hAnsi="Arial" w:cs="Arial"/>
                <w:i/>
                <w:kern w:val="0"/>
                <w:sz w:val="18"/>
                <w:szCs w:val="18"/>
              </w:rPr>
              <w:t> </w:t>
            </w:r>
            <w:proofErr w:type="spellStart"/>
            <w:r w:rsidR="00DA5760">
              <w:rPr>
                <w:rFonts w:ascii="Arial" w:hAnsi="Arial" w:cs="Arial"/>
                <w:i/>
                <w:kern w:val="0"/>
                <w:sz w:val="18"/>
                <w:szCs w:val="18"/>
              </w:rPr>
              <w:t>m</w:t>
            </w:r>
            <w:r w:rsidR="00B90039"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inimis</w:t>
            </w:r>
            <w:proofErr w:type="spellEnd"/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na kształcenie ustawiczne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 xml:space="preserve">. </w:t>
            </w:r>
          </w:p>
          <w:p w:rsidR="00E81951" w:rsidRPr="007D78F9" w:rsidRDefault="00E81951" w:rsidP="00B9277B">
            <w:pPr>
              <w:widowControl/>
              <w:tabs>
                <w:tab w:val="left" w:pos="460"/>
              </w:tabs>
              <w:suppressAutoHyphens w:val="0"/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75B55" w:rsidRPr="007D78F9" w:rsidRDefault="007E3142" w:rsidP="00F97BD4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program kształcenia ustawicznego</w:t>
            </w:r>
            <w:r w:rsidR="00F97BD4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(dotyczy 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kursów i studiów podyplomowych)</w:t>
            </w:r>
            <w:r w:rsidR="00313372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146968" w:rsidRPr="007D78F9">
              <w:rPr>
                <w:rFonts w:ascii="Arial" w:hAnsi="Arial" w:cs="Arial"/>
                <w:color w:val="000000"/>
                <w:sz w:val="18"/>
                <w:szCs w:val="18"/>
              </w:rPr>
              <w:t>który zawiera</w:t>
            </w:r>
            <w:r w:rsidR="00375B55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</w:p>
          <w:p w:rsidR="00375B55" w:rsidRPr="007D78F9" w:rsidRDefault="00D91B07" w:rsidP="00375B55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1) nazwę kształcenia; </w:t>
            </w:r>
          </w:p>
          <w:p w:rsidR="00375B55" w:rsidRPr="007D78F9" w:rsidRDefault="00D91B07" w:rsidP="00177649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2) liczbę godzin kształcenia; </w:t>
            </w:r>
          </w:p>
          <w:p w:rsidR="00375B55" w:rsidRPr="007D78F9" w:rsidRDefault="00177649" w:rsidP="00375B55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D91B07" w:rsidRPr="007D78F9">
              <w:rPr>
                <w:rFonts w:ascii="Arial" w:hAnsi="Arial" w:cs="Arial"/>
                <w:color w:val="000000"/>
                <w:sz w:val="18"/>
                <w:szCs w:val="18"/>
              </w:rPr>
              <w:t>) cele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kształcenia</w:t>
            </w:r>
            <w:r w:rsidR="009B3811" w:rsidRPr="007D78F9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9B3811" w:rsidRPr="007D78F9" w:rsidRDefault="00177649" w:rsidP="00177649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D91B07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) plan nauczania; </w:t>
            </w:r>
          </w:p>
          <w:p w:rsidR="007E3142" w:rsidRPr="007D78F9" w:rsidRDefault="00177649" w:rsidP="00AE17AC">
            <w:pPr>
              <w:pStyle w:val="Akapitzlist"/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5) </w:t>
            </w:r>
            <w:r w:rsidR="00D91B07" w:rsidRPr="007D78F9">
              <w:rPr>
                <w:rFonts w:ascii="Arial" w:hAnsi="Arial" w:cs="Arial"/>
                <w:color w:val="000000"/>
                <w:sz w:val="18"/>
                <w:szCs w:val="18"/>
              </w:rPr>
              <w:t>formę zaliczenia</w:t>
            </w:r>
            <w:r w:rsidR="00E81951"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AE17AC" w:rsidRPr="007D78F9" w:rsidRDefault="00AE17AC" w:rsidP="008E45CC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zakres egzaminu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wybranego realizatora usługi kształcenia ustawicznego</w:t>
            </w:r>
            <w:r w:rsidR="008E45CC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 przypadku ubiegania się o sfinansowanie kosztów egzaminów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313372" w:rsidRPr="007D78F9" w:rsidRDefault="00313372" w:rsidP="00313372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kopię dokumentu potwierdzającego oznaczenie formy prawnej prowadzonej działalności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 przypadku braku wpisu do KRS lub </w:t>
            </w:r>
            <w:proofErr w:type="spellStart"/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CEiDG</w:t>
            </w:r>
            <w:proofErr w:type="spellEnd"/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7E3142" w:rsidRPr="007D78F9" w:rsidRDefault="007E3142" w:rsidP="00A70AB0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wzór dokumentu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potwierdzającego kompetencje nabyte przez uczestników, wystawiane przez realizatora usługi kształcenia ustawicznego,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 ile nie wynika on z przepisów powszechnie obowiązujących</w:t>
            </w:r>
            <w:r w:rsidR="00B24A33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dotyczy wyłącznie kursów</w:t>
            </w:r>
            <w:r w:rsidR="0055069B" w:rsidRPr="007D78F9">
              <w:rPr>
                <w:rFonts w:ascii="Arial" w:hAnsi="Arial" w:cs="Arial"/>
                <w:color w:val="000000"/>
                <w:sz w:val="18"/>
                <w:szCs w:val="18"/>
              </w:rPr>
              <w:t>, studiów podyplomowych i egzaminów.</w:t>
            </w:r>
          </w:p>
          <w:p w:rsidR="0087182E" w:rsidRPr="007D78F9" w:rsidRDefault="0087182E" w:rsidP="0087182E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do reprezentowania wnioskodawcy oraz składania oświadczeń woli i zaciągania zobowiązań w jego imieniu.</w:t>
            </w:r>
          </w:p>
          <w:p w:rsidR="0087182E" w:rsidRPr="007D78F9" w:rsidRDefault="0087182E" w:rsidP="0087182E">
            <w:pPr>
              <w:pStyle w:val="Akapitzlist"/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W przypadku gdy pracodawcę reprezentuje pełnomocnik, do wniosku należy załączyć pełnomocnictwo określające jego zakres. </w:t>
            </w:r>
            <w:r w:rsidR="00EE30E2">
              <w:rPr>
                <w:rFonts w:ascii="Arial" w:hAnsi="Arial" w:cs="Arial"/>
                <w:color w:val="000000"/>
                <w:sz w:val="18"/>
                <w:szCs w:val="18"/>
              </w:rPr>
              <w:t>Pełnomocnictwo z czytelnym podpisem pracodawcy lub innej upoważnionej do tej czynności osoby, należy przedłożyć w oryginale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 nie jest wymagane, jeżeli osoba podpisująca wniosek i umowę jest upoważniona z imienia i nazwiska do reprezentowania Pracodawcy w</w:t>
            </w:r>
            <w:r w:rsidR="00FE68D3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dokumencie rejestracyjnym.</w:t>
            </w:r>
          </w:p>
          <w:p w:rsidR="0048306A" w:rsidRPr="007D78F9" w:rsidRDefault="00B60576" w:rsidP="00071D61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k</w:t>
            </w:r>
            <w:r w:rsidR="0048306A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opię </w:t>
            </w:r>
            <w:r w:rsidR="0084278B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certyfikatu jakości usług</w:t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84278B" w:rsidRPr="007D78F9">
              <w:rPr>
                <w:rFonts w:ascii="Arial" w:hAnsi="Arial" w:cs="Arial"/>
                <w:color w:val="000000"/>
                <w:sz w:val="18"/>
                <w:szCs w:val="18"/>
              </w:rPr>
              <w:t>każdego realizatora kształcenia</w:t>
            </w:r>
            <w:r w:rsidR="00CB1EFD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F3F8F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ustawicznego </w:t>
            </w:r>
            <w:r w:rsidR="00CB1EFD" w:rsidRPr="007D78F9">
              <w:rPr>
                <w:rFonts w:ascii="Arial" w:hAnsi="Arial" w:cs="Arial"/>
                <w:color w:val="000000"/>
                <w:sz w:val="18"/>
                <w:szCs w:val="18"/>
              </w:rPr>
              <w:t>wskazanego we wniosku</w:t>
            </w:r>
            <w:r w:rsidR="007632B1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o</w:t>
            </w:r>
            <w:r w:rsidR="00CF3F8F" w:rsidRPr="007D78F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7632B1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ile </w:t>
            </w:r>
            <w:r w:rsidR="00CF3F8F" w:rsidRPr="007D78F9">
              <w:rPr>
                <w:rFonts w:ascii="Arial" w:hAnsi="Arial" w:cs="Arial"/>
                <w:color w:val="000000"/>
                <w:sz w:val="18"/>
                <w:szCs w:val="18"/>
              </w:rPr>
              <w:t>firma realizująca daną usługę go</w:t>
            </w:r>
            <w:r w:rsidR="00916B54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posiada</w:t>
            </w:r>
            <w:r w:rsidR="00CF3F8F"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916B54" w:rsidRPr="007D78F9" w:rsidRDefault="00916B54" w:rsidP="00916B54">
            <w:pPr>
              <w:pStyle w:val="Akapitzlist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484113" w:rsidRDefault="00071D61" w:rsidP="00275234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u</w:t>
            </w:r>
            <w:r w:rsidR="00A271E0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godę</w:t>
            </w:r>
            <w:r w:rsidR="00A271E0" w:rsidRPr="007D78F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A271E0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5921EA">
              <w:rPr>
                <w:rFonts w:ascii="Arial" w:hAnsi="Arial" w:cs="Arial"/>
                <w:color w:val="000000"/>
                <w:sz w:val="18"/>
                <w:szCs w:val="18"/>
              </w:rPr>
              <w:t>w przypadku zaz</w:t>
            </w:r>
            <w:r w:rsidR="00791BCF">
              <w:rPr>
                <w:rFonts w:ascii="Arial" w:hAnsi="Arial" w:cs="Arial"/>
                <w:color w:val="000000"/>
                <w:sz w:val="18"/>
                <w:szCs w:val="18"/>
              </w:rPr>
              <w:t xml:space="preserve">naczonego w </w:t>
            </w:r>
            <w:r w:rsidR="00791BCF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części VI, </w:t>
            </w:r>
            <w:r w:rsidR="00791BCF" w:rsidRPr="00F1669B">
              <w:rPr>
                <w:rFonts w:ascii="Arial" w:hAnsi="Arial" w:cs="Arial"/>
                <w:color w:val="000000"/>
                <w:sz w:val="18"/>
                <w:szCs w:val="18"/>
              </w:rPr>
              <w:t xml:space="preserve">pkt </w:t>
            </w:r>
            <w:r w:rsidR="00E10958" w:rsidRPr="00F1669B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791BCF" w:rsidRPr="00F1669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91BCF" w:rsidRPr="00F1669B">
              <w:rPr>
                <w:rFonts w:ascii="Arial" w:hAnsi="Arial" w:cs="Arial"/>
                <w:color w:val="000000"/>
                <w:sz w:val="18"/>
                <w:szCs w:val="18"/>
              </w:rPr>
              <w:t>ppkt</w:t>
            </w:r>
            <w:proofErr w:type="spellEnd"/>
            <w:r w:rsidR="00791BCF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2 lit. a) </w:t>
            </w:r>
            <w:r w:rsidR="00791BCF">
              <w:rPr>
                <w:rFonts w:ascii="Arial" w:hAnsi="Arial" w:cs="Arial"/>
                <w:color w:val="000000"/>
                <w:sz w:val="18"/>
                <w:szCs w:val="18"/>
              </w:rPr>
              <w:t xml:space="preserve">wniosku </w:t>
            </w:r>
            <w:r w:rsidR="005921EA">
              <w:rPr>
                <w:rFonts w:ascii="Arial" w:hAnsi="Arial" w:cs="Arial"/>
                <w:color w:val="000000"/>
                <w:sz w:val="18"/>
                <w:szCs w:val="18"/>
              </w:rPr>
              <w:t>oświadczen</w:t>
            </w:r>
            <w:r w:rsidR="00791BCF">
              <w:rPr>
                <w:rFonts w:ascii="Arial" w:hAnsi="Arial" w:cs="Arial"/>
                <w:color w:val="000000"/>
                <w:sz w:val="18"/>
                <w:szCs w:val="18"/>
              </w:rPr>
              <w:t>ia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27523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8B22F3" w:rsidRDefault="008B22F3" w:rsidP="006B4E88">
            <w:pPr>
              <w:snapToGrid w:val="0"/>
              <w:spacing w:before="120" w:after="120" w:line="276" w:lineRule="auto"/>
              <w:ind w:left="92" w:firstLine="425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6B4E88" w:rsidRPr="00843282" w:rsidRDefault="00D62155" w:rsidP="006B4E88">
            <w:pPr>
              <w:snapToGrid w:val="0"/>
              <w:spacing w:before="120" w:after="120" w:line="276" w:lineRule="auto"/>
              <w:ind w:left="92" w:firstLine="42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Powiatowy Urząd Pracy zastrzega sobie prawo żądania dodatkowych dokumentów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, niewymienionych w</w:t>
            </w:r>
            <w:r w:rsidR="002D4A9E" w:rsidRPr="008432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powyższych załącznikach, pozwalających na rozstrzygnięcie ewentualnych wątpliwości niezbędnych do</w:t>
            </w:r>
            <w:r w:rsidR="002D4A9E" w:rsidRPr="00843282">
              <w:rPr>
                <w:rFonts w:ascii="Arial" w:hAnsi="Arial" w:cs="Arial"/>
                <w:color w:val="000000"/>
                <w:sz w:val="18"/>
                <w:szCs w:val="18"/>
              </w:rPr>
              <w:t> rozpatrzenia wniosku.</w:t>
            </w:r>
          </w:p>
          <w:p w:rsidR="006B4E88" w:rsidRPr="00843282" w:rsidRDefault="006B4E88" w:rsidP="006B4E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Uwaga!</w:t>
            </w:r>
          </w:p>
          <w:p w:rsidR="002E0145" w:rsidRPr="00843282" w:rsidRDefault="006B4E88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  <w:r w:rsidRPr="00843282"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  <w:t>Wszystkie dokumenty składane w kopii powinny zawierać klauzulę "za zgodność z oryginałem" umieszczoną na każdej stronie dokumentu wraz z datą i pieczęcią imienną osoby składającej podpis lub czytelnym podpisem osób uprawnionych do potwierdzania dokumentów za zgodność z oryginałem.</w:t>
            </w:r>
          </w:p>
          <w:p w:rsidR="00AC3FE6" w:rsidRPr="00843282" w:rsidRDefault="00AC3FE6" w:rsidP="00502C5D">
            <w:pPr>
              <w:pStyle w:val="Akapitzlist"/>
              <w:numPr>
                <w:ilvl w:val="0"/>
                <w:numId w:val="6"/>
              </w:numPr>
              <w:spacing w:before="240"/>
              <w:ind w:left="371"/>
              <w:contextualSpacing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UPRAWNIENI DO KORZYSTANIA ZE ŚRODKÓW KFS:</w:t>
            </w:r>
          </w:p>
          <w:p w:rsidR="00AC3FE6" w:rsidRPr="00843282" w:rsidRDefault="00AC3FE6" w:rsidP="00DA0A96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 przyznanie środków z KFS mogą ubiegać się 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wszyscy Pracodawcy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w rozumieniu przepisów ustawy z dnia 20 kwietnia 2004 r. o promocji zatrudnienia i instytucjach rynku pracy, którzy zamierzają inwestować w</w:t>
            </w:r>
            <w:r w:rsidR="008B48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podnoszenie swoich własnych </w:t>
            </w:r>
            <w:r w:rsidR="00DA0A96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kompetencji 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lub kompetencji osób pracujących w firmie,</w:t>
            </w:r>
          </w:p>
          <w:p w:rsidR="00AC3FE6" w:rsidRPr="00843282" w:rsidRDefault="00AC3FE6" w:rsidP="00284C9B">
            <w:pPr>
              <w:numPr>
                <w:ilvl w:val="0"/>
                <w:numId w:val="2"/>
              </w:numPr>
              <w:spacing w:after="240"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zgodnie z </w:t>
            </w:r>
            <w:r w:rsidR="004D54F7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definicją 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zawartą w art. 2 ust. 1 pkt 25 ustawy o jakiej mowa wyżej, Pracodawca to</w:t>
            </w:r>
            <w:r w:rsidR="004D54F7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jednostka organizacyjna, choćby nie posiadała osobowości prawnej, a także osoba fizyczna, </w:t>
            </w:r>
            <w:r w:rsidR="00E21AED"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jeżeli zatrudnia co</w:t>
            </w:r>
            <w:r w:rsidR="008B484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 </w:t>
            </w:r>
            <w:r w:rsidR="00E21AED"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najmniej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jednego pracownika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(UWAGA! osoba prowadząca działalność gospodarczą niezatrudniająca żadnego pracownika nie jest Pracodawcą).</w:t>
            </w:r>
          </w:p>
          <w:p w:rsidR="00AC3FE6" w:rsidRPr="00843282" w:rsidRDefault="00016B27" w:rsidP="00502C5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PODSTAWOWE 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ZASADY WYDATKOWANIA ŚRODKÓW KFS</w:t>
            </w:r>
          </w:p>
          <w:p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Pracodawca powinien udokumentować poniesione koszty 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dokumentami księgowymi</w:t>
            </w:r>
            <w:r w:rsidR="007D0869"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(tj. faktura)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. Dokumenty księgowe powinny być odpowiednio opisane, aby widoczny był związek wydatku z</w:t>
            </w:r>
            <w:r w:rsidR="007D0869" w:rsidRPr="008432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udzielonym wsparciem, np.</w:t>
            </w:r>
            <w:r w:rsidR="008B48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z odbytym </w:t>
            </w:r>
            <w:r w:rsidR="00B40F1F" w:rsidRPr="00843282">
              <w:rPr>
                <w:rFonts w:ascii="Arial" w:hAnsi="Arial" w:cs="Arial"/>
                <w:color w:val="000000"/>
                <w:sz w:val="18"/>
                <w:szCs w:val="18"/>
              </w:rPr>
              <w:t>kursem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. Przedstawione przez pracodawcę dokumenty powinny bezpośrednio wskazyw</w:t>
            </w:r>
            <w:r w:rsidR="00C21626" w:rsidRPr="00843282">
              <w:rPr>
                <w:rFonts w:ascii="Arial" w:hAnsi="Arial" w:cs="Arial"/>
                <w:color w:val="000000"/>
                <w:sz w:val="18"/>
                <w:szCs w:val="18"/>
              </w:rPr>
              <w:t>ać na</w:t>
            </w:r>
            <w:r w:rsidR="008B48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C21626" w:rsidRPr="00843282">
              <w:rPr>
                <w:rFonts w:ascii="Arial" w:hAnsi="Arial" w:cs="Arial"/>
                <w:color w:val="000000"/>
                <w:sz w:val="18"/>
                <w:szCs w:val="18"/>
              </w:rPr>
              <w:t>zakupione usługi na rynku.</w:t>
            </w:r>
          </w:p>
          <w:p w:rsidR="00C3257E" w:rsidRDefault="00C21626" w:rsidP="00C3257E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W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szelkie wydatki na kształcenie ustawiczne poniesione przez 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racodawcę przed złożeniem wniosku i</w:t>
            </w:r>
            <w:r w:rsidR="008B4849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zawarciem umowy nie będą </w:t>
            </w:r>
            <w:r w:rsidR="00C3257E">
              <w:rPr>
                <w:rFonts w:ascii="Arial" w:hAnsi="Arial" w:cs="Arial"/>
                <w:b/>
                <w:color w:val="000000"/>
                <w:sz w:val="18"/>
                <w:szCs w:val="18"/>
              </w:rPr>
              <w:t>uwzględniane przy rozliczeniach.</w:t>
            </w:r>
          </w:p>
          <w:p w:rsidR="00C3257E" w:rsidRPr="00C3257E" w:rsidRDefault="00C21626" w:rsidP="00C3257E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3257E"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  <w:r w:rsidR="00016B27" w:rsidRPr="00C3257E">
              <w:rPr>
                <w:rFonts w:ascii="Arial" w:hAnsi="Arial" w:cs="Arial"/>
                <w:color w:val="000000"/>
                <w:sz w:val="18"/>
                <w:szCs w:val="18"/>
              </w:rPr>
              <w:t xml:space="preserve">ybór 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zewnętrznej instytucji prowadzącej kształcenie ustawiczne dofinansowane ze środków KFS </w:t>
            </w:r>
            <w:r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pozostawia się do decyzji pracodawcy. Zakłada się, że p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racodawca będzie racjonalnie inwestował środki przeznaczone na</w:t>
            </w:r>
            <w:r w:rsidR="008B4849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kształcenie ustawiczne. </w:t>
            </w:r>
            <w:r w:rsidR="00016B27" w:rsidRPr="00C3257E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Powiatowy Urząd Pracy kierując się zasadą racjonalnego wydatkowania środków publicznych zastrzega sobie</w:t>
            </w:r>
            <w:r w:rsidR="009A2C25" w:rsidRPr="00C3257E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:</w:t>
            </w:r>
            <w:r w:rsidR="00C3257E" w:rsidRPr="00C3257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:rsidR="00CF2E1B" w:rsidRPr="00F1669B" w:rsidRDefault="00C3257E" w:rsidP="00CF2E1B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2E1B">
              <w:rPr>
                <w:rFonts w:ascii="Arial" w:hAnsi="Arial" w:cs="Arial"/>
                <w:b/>
                <w:sz w:val="18"/>
                <w:szCs w:val="18"/>
              </w:rPr>
              <w:t>możliwość prowadzenia z Pracodawcą negocjacji</w:t>
            </w:r>
            <w:r w:rsidRPr="00CF2E1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8B33E8">
              <w:rPr>
                <w:rFonts w:ascii="Arial" w:hAnsi="Arial" w:cs="Arial"/>
                <w:b/>
                <w:sz w:val="18"/>
                <w:szCs w:val="18"/>
              </w:rPr>
              <w:t>usługi kształcenia ustawicznego</w:t>
            </w:r>
            <w:r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33E8">
              <w:rPr>
                <w:rFonts w:ascii="Arial" w:hAnsi="Arial" w:cs="Arial"/>
                <w:sz w:val="18"/>
                <w:szCs w:val="18"/>
              </w:rPr>
              <w:t>m.in. </w:t>
            </w:r>
            <w:r w:rsidRPr="00CF2E1B">
              <w:rPr>
                <w:rFonts w:ascii="Arial" w:hAnsi="Arial" w:cs="Arial"/>
                <w:sz w:val="18"/>
                <w:szCs w:val="18"/>
              </w:rPr>
              <w:t>w następującym zakresie: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E1B">
              <w:rPr>
                <w:rFonts w:ascii="Arial" w:hAnsi="Arial" w:cs="Arial"/>
                <w:sz w:val="18"/>
                <w:szCs w:val="18"/>
              </w:rPr>
              <w:t>ceny usługi kształcenia ustawicznego,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E1B">
              <w:rPr>
                <w:rFonts w:ascii="Arial" w:hAnsi="Arial" w:cs="Arial"/>
                <w:sz w:val="18"/>
                <w:szCs w:val="18"/>
              </w:rPr>
              <w:t>liczby osób objętych kształceniem ustawicznym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F2E1B">
              <w:rPr>
                <w:rFonts w:ascii="Arial" w:hAnsi="Arial" w:cs="Arial"/>
                <w:sz w:val="18"/>
                <w:szCs w:val="18"/>
              </w:rPr>
              <w:t>realizatora usługi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F2E1B">
              <w:rPr>
                <w:rFonts w:ascii="Arial" w:hAnsi="Arial" w:cs="Arial"/>
                <w:sz w:val="18"/>
                <w:szCs w:val="18"/>
              </w:rPr>
              <w:t xml:space="preserve">programu kształcenia lub zakresu </w:t>
            </w:r>
            <w:r w:rsidRPr="00F1669B">
              <w:rPr>
                <w:rFonts w:ascii="Arial" w:hAnsi="Arial" w:cs="Arial"/>
                <w:color w:val="000000"/>
                <w:sz w:val="18"/>
                <w:szCs w:val="18"/>
              </w:rPr>
              <w:t>egzaminu</w:t>
            </w:r>
            <w:r w:rsidR="00275234" w:rsidRPr="00F1669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67763" w:rsidRPr="00F1669B">
              <w:rPr>
                <w:rFonts w:ascii="Arial" w:hAnsi="Arial" w:cs="Arial"/>
                <w:color w:val="000000"/>
                <w:sz w:val="18"/>
                <w:szCs w:val="18"/>
              </w:rPr>
              <w:t xml:space="preserve">– </w:t>
            </w:r>
            <w:r w:rsidR="00275234" w:rsidRPr="00F1669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  <w:r w:rsidR="00C67763" w:rsidRPr="00F1669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75234" w:rsidRPr="00F1669B">
              <w:rPr>
                <w:rFonts w:ascii="Arial" w:hAnsi="Arial" w:cs="Arial"/>
                <w:color w:val="000000"/>
                <w:sz w:val="18"/>
                <w:szCs w:val="18"/>
              </w:rPr>
              <w:t>zasadach określonych w</w:t>
            </w:r>
            <w:r w:rsidR="00C67763" w:rsidRPr="00F166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275234" w:rsidRPr="00F1669B">
              <w:rPr>
                <w:rFonts w:ascii="Arial" w:hAnsi="Arial" w:cs="Arial"/>
                <w:color w:val="000000"/>
                <w:sz w:val="18"/>
                <w:szCs w:val="18"/>
              </w:rPr>
              <w:t xml:space="preserve">ramach prowadzonego naboru </w:t>
            </w:r>
            <w:r w:rsidR="00C67763" w:rsidRPr="00F1669B">
              <w:rPr>
                <w:rFonts w:ascii="Arial" w:hAnsi="Arial" w:cs="Arial"/>
                <w:color w:val="000000"/>
                <w:sz w:val="18"/>
                <w:szCs w:val="18"/>
              </w:rPr>
              <w:t>wniosków;</w:t>
            </w:r>
          </w:p>
          <w:p w:rsidR="00016B27" w:rsidRPr="00843282" w:rsidRDefault="00016B27" w:rsidP="008B33E8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CF2E1B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prawo weryfikacji celowości zastosowanego wsparcia, 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biorąc pod uwagę rodzaj i zakres zaplanowanego do</w:t>
            </w:r>
            <w:r w:rsidR="005A11C9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realizacji kształcenia ustawicznego, uwzględniając specyfikę i charakter prowadzonej działalności oraz uwzględniając ceny rynkowe na kształcenie o</w:t>
            </w:r>
            <w:r w:rsidR="00ED7155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podobnym zakresie i formie</w:t>
            </w:r>
            <w:r w:rsidR="005A11C9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  <w:r w:rsidR="009A2C25" w:rsidRPr="00CF2E1B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</w:t>
            </w:r>
          </w:p>
          <w:p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zobowiązany będzie do zawarcia z pracownikiem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któremu zostaną sfinansowane koszty kształcenia ustawicznego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umowy określając</w:t>
            </w:r>
            <w:r w:rsidR="004D1DA2"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ej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 prawa i obowiązki stron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zobowiązanie pracownika do</w:t>
            </w:r>
            <w:r w:rsidR="00ED7155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zwrotu kosztów kształcenia, w przypadku nieukończenia kształcenia ustawicznego w powodu rozwiązania przez niego umowy o pracę lub rozwiązania z nim umowy o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="005D1DC6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pracę na podstawie art. 52 u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stawy z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dnia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26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czerwca 1974r. - Kodeks pracy.</w:t>
            </w:r>
          </w:p>
          <w:p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843282">
              <w:rPr>
                <w:rStyle w:val="WW-czeinternetowe"/>
                <w:rFonts w:ascii="Arial" w:hAnsi="Arial" w:cs="Arial"/>
                <w:b/>
                <w:bCs/>
                <w:color w:val="000000"/>
                <w:sz w:val="18"/>
                <w:szCs w:val="18"/>
                <w:u w:val="none"/>
              </w:rPr>
              <w:t>zwraca</w:t>
            </w:r>
            <w:r w:rsidR="0078482D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do Powiatowego U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rzędu</w:t>
            </w:r>
            <w:r w:rsidR="0078482D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P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racy środki KFS wydane na kształcenie ustawiczne </w:t>
            </w:r>
            <w:r w:rsidR="00E823DE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osób uprawnionych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, na zasadach określonych w umowie. Zwrot środków następuje w</w:t>
            </w:r>
            <w:r w:rsidR="00E823DE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szczególności w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przypadku nieukończenia kształceni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a ustawicznego przez uczestnika.</w:t>
            </w:r>
          </w:p>
          <w:p w:rsidR="00016B27" w:rsidRPr="00843282" w:rsidRDefault="005A11C9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Środki z KFS przyznane p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racodawcy prowadzącemu działalność gospodarczą stanowią </w:t>
            </w:r>
            <w:r w:rsidR="00016B27"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pomoc udzielaną zgodnie z warunkami dopuszczalności pomocy </w:t>
            </w:r>
            <w:r w:rsidR="00016B27" w:rsidRPr="00843282">
              <w:rPr>
                <w:rStyle w:val="WW-czeinternetow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 xml:space="preserve">de </w:t>
            </w:r>
            <w:proofErr w:type="spellStart"/>
            <w:r w:rsidR="00016B27" w:rsidRPr="00843282">
              <w:rPr>
                <w:rStyle w:val="WW-czeinternetow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minimis</w:t>
            </w:r>
            <w:proofErr w:type="spellEnd"/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</w:p>
          <w:p w:rsidR="008F0FB0" w:rsidRPr="00843282" w:rsidRDefault="00B120B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ie jest możliwe zawarcie um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owy o finansowanie kształcenia 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ustawicznego ze środków KFS, jeśli 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racodawca zamierza samodzielnie np. w ramach własnych zasobów organizacyjnych i/lub kadrowych zrealizować kształcenie ustawiczne pracowników/pracodawcy.</w:t>
            </w:r>
          </w:p>
          <w:p w:rsidR="00AC3FE6" w:rsidRPr="00843282" w:rsidRDefault="00D62155" w:rsidP="00502C5D">
            <w:pPr>
              <w:pStyle w:val="Akapitzlist"/>
              <w:numPr>
                <w:ilvl w:val="0"/>
                <w:numId w:val="6"/>
              </w:numPr>
              <w:spacing w:before="240" w:line="276" w:lineRule="auto"/>
              <w:ind w:left="371"/>
              <w:contextualSpacing/>
              <w:jc w:val="both"/>
              <w:rPr>
                <w:rStyle w:val="czeinternetowe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Powiatowy Urząd Pracy może przeprowadzić kontrolę u Pracodawcy w zakresie </w:t>
            </w:r>
            <w:r w:rsidR="00B120B7"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realizacji warunków umowy i</w:t>
            </w:r>
            <w:r w:rsidR="00ED7155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wydatkowania środków KFS zgodnie z przeznaczeniem, właściwego dokumentowania oraz rozliczania środków i</w:t>
            </w:r>
            <w:r w:rsidR="00ED7155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celu żądać danych, dokumentów i udziel</w:t>
            </w:r>
            <w:r w:rsidR="00BE43EF"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e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nia wyjaśnień.</w:t>
            </w:r>
          </w:p>
          <w:p w:rsidR="00AC3FE6" w:rsidRPr="007D78F9" w:rsidRDefault="00AC3FE6" w:rsidP="00050A45">
            <w:pPr>
              <w:pStyle w:val="Akapitzlist"/>
              <w:numPr>
                <w:ilvl w:val="0"/>
                <w:numId w:val="6"/>
              </w:numPr>
              <w:spacing w:before="240" w:after="240" w:line="276" w:lineRule="auto"/>
              <w:ind w:left="371"/>
              <w:contextualSpacing/>
              <w:jc w:val="both"/>
              <w:rPr>
                <w:rFonts w:ascii="Arial" w:hAnsi="Arial" w:cs="Arial"/>
                <w:strike/>
                <w:color w:val="000000"/>
                <w:kern w:val="20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Pracownik Powiatowego Urzędu Pracy może objaśnić sposób wypełnienia wniosku, nie może natomiast wypełniać go za wnioskodawcę.</w:t>
            </w:r>
          </w:p>
        </w:tc>
      </w:tr>
    </w:tbl>
    <w:p w:rsidR="0017132F" w:rsidRDefault="0017132F" w:rsidP="000E1E0C">
      <w:pPr>
        <w:jc w:val="both"/>
        <w:rPr>
          <w:color w:val="000000"/>
        </w:rPr>
      </w:pPr>
    </w:p>
    <w:p w:rsidR="008E6E68" w:rsidRDefault="008E6E68" w:rsidP="000E1E0C">
      <w:pPr>
        <w:jc w:val="both"/>
        <w:rPr>
          <w:color w:val="000000"/>
        </w:rPr>
      </w:pPr>
    </w:p>
    <w:p w:rsidR="008E6E68" w:rsidRDefault="008E6E68" w:rsidP="000E1E0C">
      <w:pPr>
        <w:jc w:val="both"/>
        <w:rPr>
          <w:color w:val="000000"/>
        </w:rPr>
      </w:pPr>
    </w:p>
    <w:p w:rsidR="008E6E68" w:rsidRDefault="008E6E68" w:rsidP="000E1E0C">
      <w:pPr>
        <w:jc w:val="both"/>
        <w:rPr>
          <w:color w:val="000000"/>
        </w:rPr>
      </w:pPr>
    </w:p>
    <w:p w:rsidR="008E6E68" w:rsidRDefault="008E6E68" w:rsidP="000E1E0C">
      <w:pPr>
        <w:jc w:val="both"/>
        <w:rPr>
          <w:color w:val="000000"/>
        </w:rPr>
      </w:pPr>
    </w:p>
    <w:p w:rsidR="008E6E68" w:rsidRDefault="008E6E68" w:rsidP="000E1E0C">
      <w:pPr>
        <w:jc w:val="both"/>
        <w:rPr>
          <w:color w:val="000000"/>
        </w:rPr>
      </w:pPr>
    </w:p>
    <w:p w:rsidR="008E6E68" w:rsidRDefault="008E6E68" w:rsidP="000E1E0C">
      <w:pPr>
        <w:jc w:val="both"/>
        <w:rPr>
          <w:color w:val="000000"/>
        </w:rPr>
      </w:pPr>
    </w:p>
    <w:tbl>
      <w:tblPr>
        <w:tblW w:w="10158" w:type="dxa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973"/>
        <w:gridCol w:w="1922"/>
        <w:gridCol w:w="512"/>
        <w:gridCol w:w="5751"/>
      </w:tblGrid>
      <w:tr w:rsidR="008E6E68" w:rsidRPr="008E6E68" w:rsidTr="008E6E68">
        <w:trPr>
          <w:trHeight w:val="512"/>
        </w:trPr>
        <w:tc>
          <w:tcPr>
            <w:tcW w:w="10158" w:type="dxa"/>
            <w:gridSpan w:val="4"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8E6E68" w:rsidRPr="008E6E68" w:rsidRDefault="008E6E68" w:rsidP="008E6E68">
            <w:pPr>
              <w:suppressLineNumbers/>
              <w:snapToGrid w:val="0"/>
              <w:jc w:val="center"/>
              <w:rPr>
                <w:sz w:val="16"/>
                <w:szCs w:val="16"/>
              </w:rPr>
            </w:pPr>
            <w:r w:rsidRPr="008E6E68">
              <w:rPr>
                <w:b/>
              </w:rPr>
              <w:t>PROGRAM</w:t>
            </w:r>
          </w:p>
          <w:p w:rsidR="008E6E68" w:rsidRPr="008E6E68" w:rsidRDefault="008E6E68" w:rsidP="008E6E68">
            <w:pPr>
              <w:suppressLineNumbers/>
              <w:snapToGrid w:val="0"/>
              <w:jc w:val="center"/>
              <w:rPr>
                <w:bCs/>
                <w:sz w:val="20"/>
                <w:szCs w:val="20"/>
              </w:rPr>
            </w:pPr>
            <w:r w:rsidRPr="008E6E68">
              <w:rPr>
                <w:bCs/>
                <w:sz w:val="20"/>
                <w:szCs w:val="20"/>
              </w:rPr>
              <w:object w:dxaOrig="225" w:dyaOrig="225">
                <v:shape id="_x0000_i1981" type="#_x0000_t75" style="width:17.25pt;height:24.75pt" o:ole="">
                  <v:imagedata r:id="rId357" o:title=""/>
                </v:shape>
                <w:control r:id="rId358" w:name="CheckBox315131" w:shapeid="_x0000_i1981"/>
              </w:object>
            </w:r>
            <w:r w:rsidRPr="008E6E68">
              <w:rPr>
                <w:bCs/>
                <w:sz w:val="20"/>
                <w:szCs w:val="20"/>
              </w:rPr>
              <w:t xml:space="preserve">  </w:t>
            </w:r>
            <w:r w:rsidRPr="008E6E68">
              <w:rPr>
                <w:bCs/>
                <w:sz w:val="36"/>
                <w:szCs w:val="36"/>
                <w:vertAlign w:val="superscript"/>
              </w:rPr>
              <w:t xml:space="preserve">KURSU          </w:t>
            </w:r>
            <w:r w:rsidRPr="008E6E68">
              <w:rPr>
                <w:bCs/>
                <w:sz w:val="20"/>
                <w:szCs w:val="20"/>
              </w:rPr>
              <w:object w:dxaOrig="225" w:dyaOrig="225">
                <v:shape id="_x0000_i1983" type="#_x0000_t75" style="width:13.5pt;height:24pt" o:ole="">
                  <v:imagedata r:id="rId359" o:title=""/>
                </v:shape>
                <w:control r:id="rId360" w:name="CheckBox3151311" w:shapeid="_x0000_i1983"/>
              </w:object>
            </w:r>
            <w:r w:rsidRPr="008E6E68">
              <w:rPr>
                <w:bCs/>
                <w:sz w:val="36"/>
                <w:szCs w:val="36"/>
                <w:vertAlign w:val="superscript"/>
              </w:rPr>
              <w:t xml:space="preserve"> STUDIÓW PODYPLOMOWYCH</w:t>
            </w:r>
          </w:p>
        </w:tc>
      </w:tr>
      <w:tr w:rsidR="008E6E68" w:rsidRPr="008E6E68" w:rsidTr="008E6E68">
        <w:trPr>
          <w:trHeight w:val="808"/>
        </w:trPr>
        <w:tc>
          <w:tcPr>
            <w:tcW w:w="1973" w:type="dxa"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8E6E68" w:rsidRPr="008E6E68" w:rsidRDefault="008E6E68" w:rsidP="008E6E68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8E6E68"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lastRenderedPageBreak/>
              <w:t xml:space="preserve">PEŁNA </w:t>
            </w:r>
          </w:p>
          <w:p w:rsidR="008E6E68" w:rsidRPr="008E6E68" w:rsidRDefault="008E6E68" w:rsidP="008E6E68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8E6E68"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>NAZWA</w:t>
            </w:r>
          </w:p>
          <w:p w:rsidR="008E6E68" w:rsidRPr="008E6E68" w:rsidRDefault="008E6E68" w:rsidP="008E6E68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8E6E68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KSZTAŁCENIA*</w:t>
            </w:r>
          </w:p>
        </w:tc>
        <w:tc>
          <w:tcPr>
            <w:tcW w:w="8185" w:type="dxa"/>
            <w:gridSpan w:val="3"/>
            <w:shd w:val="clear" w:color="auto" w:fill="auto"/>
            <w:tcMar>
              <w:top w:w="55" w:type="dxa"/>
              <w:left w:w="0" w:type="dxa"/>
              <w:bottom w:w="55" w:type="dxa"/>
              <w:right w:w="0" w:type="dxa"/>
            </w:tcMar>
          </w:tcPr>
          <w:p w:rsidR="008E6E68" w:rsidRPr="008E6E68" w:rsidRDefault="008E6E68" w:rsidP="008E6E68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8E6E68" w:rsidRPr="008E6E68" w:rsidTr="008E6E68">
        <w:trPr>
          <w:trHeight w:val="410"/>
        </w:trPr>
        <w:tc>
          <w:tcPr>
            <w:tcW w:w="3895" w:type="dxa"/>
            <w:gridSpan w:val="2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E68" w:rsidRPr="008E6E68" w:rsidRDefault="008E6E68" w:rsidP="008E6E68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  <w:r w:rsidRPr="008E6E68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LICZBA GODZIN KSZTAŁCENIA*</w:t>
            </w:r>
          </w:p>
        </w:tc>
        <w:tc>
          <w:tcPr>
            <w:tcW w:w="6263" w:type="dxa"/>
            <w:gridSpan w:val="2"/>
            <w:shd w:val="clear" w:color="auto" w:fill="auto"/>
            <w:vAlign w:val="center"/>
          </w:tcPr>
          <w:p w:rsidR="008E6E68" w:rsidRPr="008E6E68" w:rsidRDefault="008E6E68" w:rsidP="008E6E68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8E6E68" w:rsidRPr="008E6E68" w:rsidTr="008E6E68">
        <w:trPr>
          <w:trHeight w:val="48"/>
        </w:trPr>
        <w:tc>
          <w:tcPr>
            <w:tcW w:w="1973" w:type="dxa"/>
            <w:vMerge w:val="restart"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8E6E68" w:rsidRPr="008E6E68" w:rsidRDefault="008E6E68" w:rsidP="008E6E68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8E6E68"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>CELE SZKOLENIA*</w:t>
            </w:r>
          </w:p>
          <w:p w:rsidR="008E6E68" w:rsidRPr="008E6E68" w:rsidRDefault="008E6E68" w:rsidP="008E6E68">
            <w:pPr>
              <w:widowControl/>
              <w:autoSpaceDN w:val="0"/>
              <w:snapToGrid w:val="0"/>
              <w:textAlignment w:val="baseline"/>
              <w:rPr>
                <w:rFonts w:eastAsia="Times New Roman"/>
                <w:b/>
                <w:bCs/>
                <w:i/>
                <w:iCs/>
                <w:kern w:val="3"/>
                <w:sz w:val="12"/>
                <w:szCs w:val="12"/>
                <w:lang w:eastAsia="zh-CN"/>
              </w:rPr>
            </w:pPr>
          </w:p>
          <w:p w:rsidR="008E6E68" w:rsidRPr="008E6E68" w:rsidRDefault="008E6E68" w:rsidP="008E6E68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kern w:val="3"/>
                <w:sz w:val="16"/>
                <w:szCs w:val="16"/>
                <w:lang w:eastAsia="zh-CN"/>
              </w:rPr>
            </w:pPr>
            <w:r w:rsidRPr="008E6E68">
              <w:rPr>
                <w:rFonts w:eastAsia="Times New Roman"/>
                <w:kern w:val="3"/>
                <w:sz w:val="16"/>
                <w:szCs w:val="16"/>
                <w:lang w:eastAsia="zh-CN"/>
              </w:rPr>
              <w:t>ujęte w kategoriach efektów uczenia się, które należy odznaczyć w obszarze:</w:t>
            </w:r>
          </w:p>
        </w:tc>
        <w:tc>
          <w:tcPr>
            <w:tcW w:w="8185" w:type="dxa"/>
            <w:gridSpan w:val="3"/>
            <w:shd w:val="clear" w:color="auto" w:fill="E7E6E6"/>
            <w:tcMar>
              <w:top w:w="55" w:type="dxa"/>
              <w:left w:w="0" w:type="dxa"/>
              <w:bottom w:w="55" w:type="dxa"/>
              <w:right w:w="0" w:type="dxa"/>
            </w:tcMar>
          </w:tcPr>
          <w:p w:rsidR="008E6E68" w:rsidRPr="008E6E68" w:rsidRDefault="008E6E68" w:rsidP="008E6E68">
            <w:pPr>
              <w:widowControl/>
              <w:autoSpaceDN w:val="0"/>
              <w:snapToGrid w:val="0"/>
              <w:ind w:left="76"/>
              <w:jc w:val="both"/>
              <w:textAlignment w:val="baseline"/>
              <w:rPr>
                <w:rFonts w:eastAsia="Times New Roman"/>
                <w:kern w:val="3"/>
                <w:sz w:val="16"/>
                <w:szCs w:val="16"/>
                <w:lang w:eastAsia="zh-CN"/>
              </w:rPr>
            </w:pPr>
            <w:r w:rsidRPr="008E6E68">
              <w:rPr>
                <w:rFonts w:eastAsia="Times New Roman"/>
                <w:kern w:val="3"/>
                <w:sz w:val="16"/>
                <w:szCs w:val="16"/>
                <w:lang w:eastAsia="zh-CN"/>
              </w:rPr>
              <w:t>Wiedzy:</w:t>
            </w:r>
          </w:p>
        </w:tc>
      </w:tr>
      <w:tr w:rsidR="008E6E68" w:rsidRPr="008E6E68" w:rsidTr="008E6E68">
        <w:trPr>
          <w:trHeight w:val="576"/>
        </w:trPr>
        <w:tc>
          <w:tcPr>
            <w:tcW w:w="1973" w:type="dxa"/>
            <w:vMerge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8E6E68" w:rsidRPr="008E6E68" w:rsidRDefault="008E6E68" w:rsidP="008E6E68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185" w:type="dxa"/>
            <w:gridSpan w:val="3"/>
            <w:shd w:val="clear" w:color="auto" w:fill="auto"/>
            <w:tcMar>
              <w:top w:w="55" w:type="dxa"/>
              <w:left w:w="0" w:type="dxa"/>
              <w:bottom w:w="55" w:type="dxa"/>
              <w:right w:w="0" w:type="dxa"/>
            </w:tcMar>
          </w:tcPr>
          <w:p w:rsidR="008E6E68" w:rsidRPr="008E6E68" w:rsidRDefault="008E6E68" w:rsidP="008E6E68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8E6E68" w:rsidRPr="008E6E68" w:rsidTr="008E6E68">
        <w:trPr>
          <w:trHeight w:val="39"/>
        </w:trPr>
        <w:tc>
          <w:tcPr>
            <w:tcW w:w="1973" w:type="dxa"/>
            <w:vMerge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8E6E68" w:rsidRPr="008E6E68" w:rsidRDefault="008E6E68" w:rsidP="008E6E68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185" w:type="dxa"/>
            <w:gridSpan w:val="3"/>
            <w:shd w:val="clear" w:color="auto" w:fill="E7E6E6"/>
            <w:tcMar>
              <w:top w:w="55" w:type="dxa"/>
              <w:left w:w="0" w:type="dxa"/>
              <w:bottom w:w="55" w:type="dxa"/>
              <w:right w:w="0" w:type="dxa"/>
            </w:tcMar>
          </w:tcPr>
          <w:p w:rsidR="008E6E68" w:rsidRPr="008E6E68" w:rsidRDefault="008E6E68" w:rsidP="008E6E68">
            <w:pPr>
              <w:widowControl/>
              <w:autoSpaceDN w:val="0"/>
              <w:snapToGrid w:val="0"/>
              <w:ind w:left="76"/>
              <w:jc w:val="both"/>
              <w:textAlignment w:val="baseline"/>
              <w:rPr>
                <w:rFonts w:eastAsia="Times New Roman"/>
                <w:kern w:val="3"/>
                <w:sz w:val="16"/>
                <w:szCs w:val="16"/>
                <w:lang w:eastAsia="zh-CN"/>
              </w:rPr>
            </w:pPr>
            <w:r w:rsidRPr="008E6E68">
              <w:rPr>
                <w:rFonts w:eastAsia="Times New Roman"/>
                <w:kern w:val="3"/>
                <w:sz w:val="16"/>
                <w:szCs w:val="16"/>
                <w:lang w:eastAsia="zh-CN"/>
              </w:rPr>
              <w:t xml:space="preserve">Umiejętności: </w:t>
            </w:r>
          </w:p>
        </w:tc>
      </w:tr>
      <w:tr w:rsidR="008E6E68" w:rsidRPr="008E6E68" w:rsidTr="008E6E68">
        <w:trPr>
          <w:trHeight w:val="718"/>
        </w:trPr>
        <w:tc>
          <w:tcPr>
            <w:tcW w:w="1973" w:type="dxa"/>
            <w:vMerge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8E6E68" w:rsidRPr="008E6E68" w:rsidRDefault="008E6E68" w:rsidP="008E6E68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185" w:type="dxa"/>
            <w:gridSpan w:val="3"/>
            <w:shd w:val="clear" w:color="auto" w:fill="auto"/>
            <w:tcMar>
              <w:top w:w="55" w:type="dxa"/>
              <w:left w:w="0" w:type="dxa"/>
              <w:bottom w:w="55" w:type="dxa"/>
              <w:right w:w="0" w:type="dxa"/>
            </w:tcMar>
          </w:tcPr>
          <w:p w:rsidR="008E6E68" w:rsidRPr="008E6E68" w:rsidRDefault="008E6E68" w:rsidP="008E6E68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8E6E68" w:rsidRPr="008E6E68" w:rsidTr="008E6E68">
        <w:trPr>
          <w:trHeight w:val="486"/>
        </w:trPr>
        <w:tc>
          <w:tcPr>
            <w:tcW w:w="1973" w:type="dxa"/>
            <w:vMerge w:val="restart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E68" w:rsidRPr="008E6E68" w:rsidRDefault="008E6E68" w:rsidP="008E6E68">
            <w:pPr>
              <w:widowControl/>
              <w:autoSpaceDN w:val="0"/>
              <w:snapToGrid w:val="0"/>
              <w:spacing w:line="360" w:lineRule="auto"/>
              <w:jc w:val="center"/>
              <w:textAlignment w:val="baseline"/>
              <w:rPr>
                <w:rFonts w:eastAsia="Times New Roman"/>
                <w:kern w:val="3"/>
                <w:sz w:val="16"/>
                <w:szCs w:val="16"/>
                <w:lang w:eastAsia="zh-CN"/>
              </w:rPr>
            </w:pPr>
            <w:r w:rsidRPr="008E6E68"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>PLAN NAUCZANIA*</w:t>
            </w:r>
          </w:p>
        </w:tc>
        <w:tc>
          <w:tcPr>
            <w:tcW w:w="8185" w:type="dxa"/>
            <w:gridSpan w:val="3"/>
            <w:vMerge w:val="restart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E68" w:rsidRPr="008E6E68" w:rsidRDefault="008E6E68" w:rsidP="008E6E68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 w:rsidRPr="008E6E68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TEMATY ZAJĘĆ EDUKACYJNYCH</w:t>
            </w:r>
          </w:p>
        </w:tc>
      </w:tr>
      <w:tr w:rsidR="008E6E68" w:rsidRPr="008E6E68" w:rsidTr="008E6E68">
        <w:trPr>
          <w:trHeight w:val="203"/>
        </w:trPr>
        <w:tc>
          <w:tcPr>
            <w:tcW w:w="1973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E68" w:rsidRPr="008E6E68" w:rsidRDefault="008E6E68" w:rsidP="008E6E68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185" w:type="dxa"/>
            <w:gridSpan w:val="3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E68" w:rsidRPr="008E6E68" w:rsidRDefault="008E6E68" w:rsidP="008E6E68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kern w:val="3"/>
                <w:sz w:val="12"/>
                <w:szCs w:val="12"/>
                <w:lang w:eastAsia="zh-CN"/>
              </w:rPr>
            </w:pPr>
          </w:p>
        </w:tc>
      </w:tr>
      <w:tr w:rsidR="008E6E68" w:rsidRPr="008E6E68" w:rsidTr="008E6E68">
        <w:trPr>
          <w:trHeight w:val="486"/>
        </w:trPr>
        <w:tc>
          <w:tcPr>
            <w:tcW w:w="1973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E68" w:rsidRPr="008E6E68" w:rsidRDefault="008E6E68" w:rsidP="008E6E68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18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68" w:rsidRPr="008E6E68" w:rsidRDefault="008E6E68" w:rsidP="008E6E68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8E6E68" w:rsidRPr="008E6E68" w:rsidTr="008E6E68">
        <w:trPr>
          <w:trHeight w:val="486"/>
        </w:trPr>
        <w:tc>
          <w:tcPr>
            <w:tcW w:w="1973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E68" w:rsidRPr="008E6E68" w:rsidRDefault="008E6E68" w:rsidP="008E6E68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18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68" w:rsidRPr="008E6E68" w:rsidRDefault="008E6E68" w:rsidP="008E6E68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8E6E68" w:rsidRPr="008E6E68" w:rsidTr="008E6E68">
        <w:trPr>
          <w:trHeight w:val="486"/>
        </w:trPr>
        <w:tc>
          <w:tcPr>
            <w:tcW w:w="1973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E68" w:rsidRPr="008E6E68" w:rsidRDefault="008E6E68" w:rsidP="008E6E68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18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68" w:rsidRPr="008E6E68" w:rsidRDefault="008E6E68" w:rsidP="008E6E68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8E6E68" w:rsidRPr="008E6E68" w:rsidTr="008E6E68">
        <w:trPr>
          <w:trHeight w:val="486"/>
        </w:trPr>
        <w:tc>
          <w:tcPr>
            <w:tcW w:w="1973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E68" w:rsidRPr="008E6E68" w:rsidRDefault="008E6E68" w:rsidP="008E6E68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18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68" w:rsidRPr="008E6E68" w:rsidRDefault="008E6E68" w:rsidP="008E6E68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8E6E68" w:rsidRPr="008E6E68" w:rsidTr="008E6E68">
        <w:trPr>
          <w:trHeight w:val="486"/>
        </w:trPr>
        <w:tc>
          <w:tcPr>
            <w:tcW w:w="1973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E68" w:rsidRPr="008E6E68" w:rsidRDefault="008E6E68" w:rsidP="008E6E68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18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68" w:rsidRPr="008E6E68" w:rsidRDefault="008E6E68" w:rsidP="008E6E68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8E6E68" w:rsidRPr="008E6E68" w:rsidTr="008E6E68">
        <w:trPr>
          <w:trHeight w:val="486"/>
        </w:trPr>
        <w:tc>
          <w:tcPr>
            <w:tcW w:w="1973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E68" w:rsidRPr="008E6E68" w:rsidRDefault="008E6E68" w:rsidP="008E6E68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18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68" w:rsidRPr="008E6E68" w:rsidRDefault="008E6E68" w:rsidP="008E6E68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8E6E68" w:rsidRPr="008E6E68" w:rsidTr="008E6E68">
        <w:trPr>
          <w:trHeight w:val="486"/>
        </w:trPr>
        <w:tc>
          <w:tcPr>
            <w:tcW w:w="1973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E68" w:rsidRPr="008E6E68" w:rsidRDefault="008E6E68" w:rsidP="008E6E68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18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68" w:rsidRPr="008E6E68" w:rsidRDefault="008E6E68" w:rsidP="008E6E68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8E6E68" w:rsidRPr="008E6E68" w:rsidTr="008E6E68">
        <w:trPr>
          <w:trHeight w:val="486"/>
        </w:trPr>
        <w:tc>
          <w:tcPr>
            <w:tcW w:w="1973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E68" w:rsidRPr="008E6E68" w:rsidRDefault="008E6E68" w:rsidP="008E6E68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18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68" w:rsidRPr="008E6E68" w:rsidRDefault="008E6E68" w:rsidP="008E6E68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8E6E68" w:rsidRPr="008E6E68" w:rsidTr="008E6E68">
        <w:trPr>
          <w:trHeight w:val="486"/>
        </w:trPr>
        <w:tc>
          <w:tcPr>
            <w:tcW w:w="1973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E68" w:rsidRPr="008E6E68" w:rsidRDefault="008E6E68" w:rsidP="008E6E68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18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68" w:rsidRPr="008E6E68" w:rsidRDefault="008E6E68" w:rsidP="008E6E68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8E6E68" w:rsidRPr="008E6E68" w:rsidTr="008E6E68">
        <w:trPr>
          <w:trHeight w:val="486"/>
        </w:trPr>
        <w:tc>
          <w:tcPr>
            <w:tcW w:w="1973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E68" w:rsidRPr="008E6E68" w:rsidRDefault="008E6E68" w:rsidP="008E6E68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18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68" w:rsidRPr="008E6E68" w:rsidRDefault="008E6E68" w:rsidP="008E6E68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8E6E68" w:rsidRPr="008E6E68" w:rsidTr="008E6E68">
        <w:trPr>
          <w:trHeight w:val="486"/>
        </w:trPr>
        <w:tc>
          <w:tcPr>
            <w:tcW w:w="1973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E68" w:rsidRPr="008E6E68" w:rsidRDefault="008E6E68" w:rsidP="008E6E68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18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68" w:rsidRPr="008E6E68" w:rsidRDefault="008E6E68" w:rsidP="008E6E68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8E6E68" w:rsidRPr="008E6E68" w:rsidTr="008E6E68">
        <w:trPr>
          <w:trHeight w:val="486"/>
        </w:trPr>
        <w:tc>
          <w:tcPr>
            <w:tcW w:w="1973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E68" w:rsidRPr="008E6E68" w:rsidRDefault="008E6E68" w:rsidP="008E6E68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18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68" w:rsidRPr="008E6E68" w:rsidRDefault="008E6E68" w:rsidP="008E6E68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8E6E68" w:rsidRPr="008E6E68" w:rsidTr="008E6E68">
        <w:trPr>
          <w:trHeight w:val="70"/>
        </w:trPr>
        <w:tc>
          <w:tcPr>
            <w:tcW w:w="1973" w:type="dxa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E68" w:rsidRPr="008E6E68" w:rsidRDefault="008E6E68" w:rsidP="008E6E68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 w:rsidRPr="008E6E68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FORMA ZALICZENIA*</w:t>
            </w:r>
          </w:p>
        </w:tc>
        <w:tc>
          <w:tcPr>
            <w:tcW w:w="2434" w:type="dxa"/>
            <w:gridSpan w:val="2"/>
            <w:shd w:val="clear" w:color="auto" w:fill="E7E6E6"/>
          </w:tcPr>
          <w:p w:rsidR="008E6E68" w:rsidRPr="008E6E68" w:rsidRDefault="008E6E68" w:rsidP="008E6E68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8"/>
                <w:szCs w:val="8"/>
                <w:lang w:eastAsia="zh-CN"/>
              </w:rPr>
            </w:pPr>
          </w:p>
          <w:p w:rsidR="008E6E68" w:rsidRPr="008E6E68" w:rsidRDefault="008E6E68" w:rsidP="008E6E68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8E6E68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985" type="#_x0000_t75" style="width:12.75pt;height:13.5pt" o:ole="">
                  <v:imagedata r:id="rId361" o:title=""/>
                </v:shape>
                <w:control r:id="rId362" w:name="CheckBox3151312" w:shapeid="_x0000_i1985"/>
              </w:object>
            </w:r>
            <w:r w:rsidRPr="008E6E68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Pr="008E6E68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egzamin wewnętrzny: </w:t>
            </w:r>
          </w:p>
          <w:p w:rsidR="008E6E68" w:rsidRPr="008E6E68" w:rsidRDefault="008E6E68" w:rsidP="008E6E68">
            <w:pPr>
              <w:widowControl/>
              <w:autoSpaceDN w:val="0"/>
              <w:snapToGrid w:val="0"/>
              <w:ind w:left="401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8E6E68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a) </w:t>
            </w:r>
            <w:r w:rsidRPr="008E6E68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987" type="#_x0000_t75" style="width:12.75pt;height:13.5pt" o:ole="">
                  <v:imagedata r:id="rId361" o:title=""/>
                </v:shape>
                <w:control r:id="rId363" w:name="CheckBox315131211" w:shapeid="_x0000_i1987"/>
              </w:object>
            </w:r>
            <w:r w:rsidRPr="008E6E68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pisemny </w:t>
            </w:r>
          </w:p>
          <w:p w:rsidR="008E6E68" w:rsidRPr="008E6E68" w:rsidRDefault="008E6E68" w:rsidP="008E6E68">
            <w:pPr>
              <w:widowControl/>
              <w:autoSpaceDN w:val="0"/>
              <w:snapToGrid w:val="0"/>
              <w:ind w:left="401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8E6E68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b) </w:t>
            </w:r>
            <w:r w:rsidRPr="008E6E68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989" type="#_x0000_t75" style="width:12.75pt;height:13.5pt" o:ole="">
                  <v:imagedata r:id="rId361" o:title=""/>
                </v:shape>
                <w:control r:id="rId364" w:name="CheckBox3151312111" w:shapeid="_x0000_i1989"/>
              </w:object>
            </w:r>
            <w:r w:rsidRPr="008E6E68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>ustny</w:t>
            </w:r>
          </w:p>
          <w:p w:rsidR="008E6E68" w:rsidRPr="008E6E68" w:rsidRDefault="008E6E68" w:rsidP="008E6E68">
            <w:pPr>
              <w:widowControl/>
              <w:autoSpaceDN w:val="0"/>
              <w:snapToGrid w:val="0"/>
              <w:ind w:left="401"/>
              <w:jc w:val="both"/>
              <w:textAlignment w:val="baseline"/>
              <w:rPr>
                <w:rFonts w:eastAsia="Times New Roman"/>
                <w:bCs/>
                <w:kern w:val="3"/>
                <w:sz w:val="36"/>
                <w:szCs w:val="36"/>
                <w:vertAlign w:val="superscript"/>
                <w:lang w:eastAsia="zh-CN"/>
              </w:rPr>
            </w:pPr>
            <w:r w:rsidRPr="008E6E68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c) </w:t>
            </w:r>
            <w:r w:rsidRPr="008E6E68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991" type="#_x0000_t75" style="width:12.75pt;height:13.5pt" o:ole="">
                  <v:imagedata r:id="rId361" o:title=""/>
                </v:shape>
                <w:control r:id="rId365" w:name="CheckBox315131212" w:shapeid="_x0000_i1991"/>
              </w:object>
            </w:r>
            <w:r w:rsidRPr="008E6E68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>praktyczny</w:t>
            </w:r>
          </w:p>
        </w:tc>
        <w:tc>
          <w:tcPr>
            <w:tcW w:w="5751" w:type="dxa"/>
            <w:shd w:val="clear" w:color="auto" w:fill="E7E6E6"/>
          </w:tcPr>
          <w:p w:rsidR="008E6E68" w:rsidRPr="008E6E68" w:rsidRDefault="008E6E68" w:rsidP="008E6E68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8"/>
                <w:szCs w:val="8"/>
                <w:lang w:eastAsia="zh-CN"/>
              </w:rPr>
            </w:pPr>
          </w:p>
          <w:p w:rsidR="008E6E68" w:rsidRPr="008E6E68" w:rsidRDefault="008E6E68" w:rsidP="008E6E68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8"/>
                <w:szCs w:val="8"/>
                <w:lang w:eastAsia="zh-CN"/>
              </w:rPr>
            </w:pPr>
          </w:p>
          <w:p w:rsidR="008E6E68" w:rsidRPr="008E6E68" w:rsidRDefault="008E6E68" w:rsidP="008E6E68">
            <w:pPr>
              <w:widowControl/>
              <w:autoSpaceDN w:val="0"/>
              <w:snapToGrid w:val="0"/>
              <w:spacing w:line="276" w:lineRule="auto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8E6E68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993" type="#_x0000_t75" style="width:12.75pt;height:13.5pt" o:ole="">
                  <v:imagedata r:id="rId361" o:title=""/>
                </v:shape>
                <w:control r:id="rId366" w:name="CheckBox31513121" w:shapeid="_x0000_i1993"/>
              </w:object>
            </w:r>
            <w:r w:rsidRPr="008E6E68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Pr="008E6E68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>zaliczenie z wykorzystaniem metod i technik kształcenia na odległość</w:t>
            </w:r>
          </w:p>
          <w:p w:rsidR="008E6E68" w:rsidRPr="008E6E68" w:rsidRDefault="008E6E68" w:rsidP="008E6E68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8E6E68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995" type="#_x0000_t75" style="width:12.75pt;height:13.5pt" o:ole="">
                  <v:imagedata r:id="rId361" o:title=""/>
                </v:shape>
                <w:control r:id="rId367" w:name="CheckBox315131213" w:shapeid="_x0000_i1995"/>
              </w:object>
            </w:r>
            <w:r w:rsidRPr="008E6E68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Pr="008E6E68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>frekwencja</w:t>
            </w:r>
          </w:p>
          <w:p w:rsidR="008E6E68" w:rsidRPr="008E6E68" w:rsidRDefault="008E6E68" w:rsidP="008E6E68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8E6E68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997" type="#_x0000_t75" style="width:12.75pt;height:13.5pt" o:ole="">
                  <v:imagedata r:id="rId361" o:title=""/>
                </v:shape>
                <w:control r:id="rId368" w:name="CheckBox3151312131" w:shapeid="_x0000_i1997"/>
              </w:object>
            </w:r>
            <w:r w:rsidRPr="008E6E68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Pr="008E6E68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inna, tj.: </w:t>
            </w:r>
            <w:r w:rsidRPr="008E6E68">
              <w:rPr>
                <w:rFonts w:ascii="Arial" w:eastAsia="Times New Roman" w:hAnsi="Arial" w:cs="Arial"/>
                <w:kern w:val="3"/>
                <w:sz w:val="12"/>
                <w:szCs w:val="12"/>
                <w:lang w:eastAsia="zh-CN"/>
              </w:rPr>
              <w:object w:dxaOrig="225" w:dyaOrig="225">
                <v:shape id="_x0000_i1999" type="#_x0000_t75" style="width:228.75pt;height:18pt" o:ole="">
                  <v:imagedata r:id="rId369" o:title=""/>
                </v:shape>
                <w:control r:id="rId370" w:name="TextBox25231" w:shapeid="_x0000_i1999"/>
              </w:object>
            </w:r>
          </w:p>
        </w:tc>
      </w:tr>
    </w:tbl>
    <w:p w:rsidR="008E6E68" w:rsidRDefault="008E6E68" w:rsidP="000E1E0C">
      <w:pPr>
        <w:jc w:val="both"/>
        <w:rPr>
          <w:color w:val="000000"/>
        </w:rPr>
      </w:pPr>
    </w:p>
    <w:p w:rsidR="008E6E68" w:rsidRDefault="008E6E68" w:rsidP="000E1E0C">
      <w:pPr>
        <w:jc w:val="both"/>
        <w:rPr>
          <w:color w:val="000000"/>
        </w:rPr>
      </w:pPr>
    </w:p>
    <w:p w:rsidR="008E6E68" w:rsidRDefault="008E6E68" w:rsidP="000E1E0C">
      <w:pPr>
        <w:jc w:val="both"/>
        <w:rPr>
          <w:color w:val="000000"/>
        </w:rPr>
      </w:pPr>
    </w:p>
    <w:p w:rsidR="008E6E68" w:rsidRDefault="008E6E68" w:rsidP="000E1E0C">
      <w:pPr>
        <w:jc w:val="both"/>
        <w:rPr>
          <w:color w:val="000000"/>
        </w:rPr>
      </w:pPr>
    </w:p>
    <w:p w:rsidR="008E6E68" w:rsidRDefault="008E6E68" w:rsidP="000E1E0C">
      <w:pPr>
        <w:jc w:val="both"/>
        <w:rPr>
          <w:color w:val="000000"/>
        </w:rPr>
      </w:pPr>
    </w:p>
    <w:p w:rsidR="008E6E68" w:rsidRDefault="008E6E68" w:rsidP="000E1E0C">
      <w:pPr>
        <w:jc w:val="both"/>
        <w:rPr>
          <w:color w:val="000000"/>
        </w:rPr>
      </w:pPr>
    </w:p>
    <w:p w:rsidR="008E6E68" w:rsidRDefault="008E6E68" w:rsidP="000E1E0C">
      <w:pPr>
        <w:jc w:val="both"/>
        <w:rPr>
          <w:color w:val="000000"/>
        </w:rPr>
      </w:pPr>
    </w:p>
    <w:p w:rsidR="008E6E68" w:rsidRPr="008E6E68" w:rsidRDefault="008E6E68" w:rsidP="008E6E68">
      <w:pPr>
        <w:autoSpaceDN w:val="0"/>
        <w:textAlignment w:val="baseline"/>
        <w:rPr>
          <w:rFonts w:eastAsia="SimSun" w:cs="Arial Unicode MS"/>
          <w:kern w:val="3"/>
          <w:lang w:eastAsia="zh-CN" w:bidi="hi-IN"/>
        </w:rPr>
      </w:pPr>
    </w:p>
    <w:tbl>
      <w:tblPr>
        <w:tblW w:w="10158" w:type="dxa"/>
        <w:tblInd w:w="-244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974"/>
        <w:gridCol w:w="1692"/>
        <w:gridCol w:w="6492"/>
      </w:tblGrid>
      <w:tr w:rsidR="008E6E68" w:rsidRPr="008E6E68" w:rsidTr="008E6E68">
        <w:trPr>
          <w:trHeight w:val="507"/>
        </w:trPr>
        <w:tc>
          <w:tcPr>
            <w:tcW w:w="10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8E6E68" w:rsidRPr="008E6E68" w:rsidRDefault="008E6E68" w:rsidP="008E6E68">
            <w:pPr>
              <w:suppressLineNumbers/>
              <w:snapToGrid w:val="0"/>
              <w:jc w:val="center"/>
              <w:rPr>
                <w:b/>
              </w:rPr>
            </w:pPr>
            <w:r w:rsidRPr="008E6E68">
              <w:rPr>
                <w:b/>
              </w:rPr>
              <w:lastRenderedPageBreak/>
              <w:t xml:space="preserve">ZAKRES EGZAMINU </w:t>
            </w:r>
          </w:p>
          <w:p w:rsidR="008E6E68" w:rsidRPr="008E6E68" w:rsidRDefault="008E6E68" w:rsidP="008E6E68">
            <w:pPr>
              <w:suppressLineNumbers/>
              <w:snapToGrid w:val="0"/>
              <w:jc w:val="center"/>
              <w:rPr>
                <w:sz w:val="16"/>
                <w:szCs w:val="16"/>
              </w:rPr>
            </w:pPr>
            <w:r w:rsidRPr="008E6E68">
              <w:t>(ZEWNĘTRZNEGO / PAŃSTWOWEGO)</w:t>
            </w:r>
          </w:p>
        </w:tc>
      </w:tr>
      <w:tr w:rsidR="008E6E68" w:rsidRPr="008E6E68" w:rsidTr="008E6E68">
        <w:trPr>
          <w:trHeight w:val="1166"/>
        </w:trPr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8E6E68" w:rsidRPr="008E6E68" w:rsidRDefault="008E6E68" w:rsidP="008E6E68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8E6E68"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 xml:space="preserve">PEŁNA </w:t>
            </w:r>
          </w:p>
          <w:p w:rsidR="008E6E68" w:rsidRPr="008E6E68" w:rsidRDefault="008E6E68" w:rsidP="008E6E68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8E6E68"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>NAZWA</w:t>
            </w:r>
          </w:p>
          <w:p w:rsidR="008E6E68" w:rsidRPr="008E6E68" w:rsidRDefault="008E6E68" w:rsidP="008E6E68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8E6E68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EGZAMINU*</w:t>
            </w:r>
          </w:p>
        </w:tc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0" w:type="dxa"/>
              <w:bottom w:w="55" w:type="dxa"/>
              <w:right w:w="0" w:type="dxa"/>
            </w:tcMar>
          </w:tcPr>
          <w:p w:rsidR="008E6E68" w:rsidRPr="008E6E68" w:rsidRDefault="008E6E68" w:rsidP="008E6E68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8E6E68" w:rsidRPr="008E6E68" w:rsidTr="008E6E68">
        <w:trPr>
          <w:trHeight w:val="3899"/>
        </w:trPr>
        <w:tc>
          <w:tcPr>
            <w:tcW w:w="3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E68" w:rsidRPr="008E6E68" w:rsidRDefault="008E6E68" w:rsidP="008E6E68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 w:rsidRPr="008E6E68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ZAKRES EGZAMINU*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E68" w:rsidRPr="008E6E68" w:rsidRDefault="008E6E68" w:rsidP="008E6E68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8E6E68" w:rsidRPr="008E6E68" w:rsidRDefault="008E6E68" w:rsidP="008E6E68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8E6E68" w:rsidRPr="008E6E68" w:rsidRDefault="008E6E68" w:rsidP="008E6E68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8E6E68" w:rsidRPr="008E6E68" w:rsidRDefault="008E6E68" w:rsidP="008E6E68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 w:rsidRPr="008E6E68">
        <w:rPr>
          <w:rFonts w:eastAsia="Times New Roman"/>
          <w:kern w:val="3"/>
          <w:sz w:val="16"/>
          <w:szCs w:val="20"/>
          <w:lang w:eastAsia="zh-CN"/>
        </w:rPr>
        <w:t>* wypełnić obowiązkowo</w:t>
      </w:r>
    </w:p>
    <w:p w:rsidR="008E6E68" w:rsidRPr="008E6E68" w:rsidRDefault="008E6E68" w:rsidP="008E6E68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8E6E68" w:rsidRPr="008E6E68" w:rsidRDefault="008E6E68" w:rsidP="008E6E68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8E6E68" w:rsidRPr="008E6E68" w:rsidRDefault="008E6E68" w:rsidP="008E6E68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8E6E68" w:rsidRPr="008E6E68" w:rsidRDefault="008E6E68" w:rsidP="008E6E68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8E6E68" w:rsidRPr="008E6E68" w:rsidRDefault="008E6E68" w:rsidP="008E6E68">
      <w:pPr>
        <w:widowControl/>
        <w:autoSpaceDN w:val="0"/>
        <w:jc w:val="right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 w:rsidRPr="008E6E68">
        <w:rPr>
          <w:rFonts w:eastAsia="Times New Roman"/>
          <w:kern w:val="3"/>
          <w:sz w:val="16"/>
          <w:szCs w:val="20"/>
          <w:lang w:eastAsia="zh-CN"/>
        </w:rPr>
        <w:t>………………………..………………………………………………………..</w:t>
      </w:r>
    </w:p>
    <w:p w:rsidR="008E6E68" w:rsidRPr="008E6E68" w:rsidRDefault="00770329" w:rsidP="008E6E68">
      <w:pPr>
        <w:widowControl/>
        <w:autoSpaceDN w:val="0"/>
        <w:ind w:left="5529" w:right="400"/>
        <w:jc w:val="center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 w:rsidRPr="008E6E68">
        <w:rPr>
          <w:rFonts w:eastAsia="Times New Roman"/>
          <w:kern w:val="3"/>
          <w:sz w:val="16"/>
          <w:szCs w:val="20"/>
          <w:lang w:eastAsia="zh-CN"/>
        </w:rPr>
        <w:t>pieczęć</w:t>
      </w:r>
      <w:r w:rsidR="008E6E68" w:rsidRPr="008E6E68">
        <w:rPr>
          <w:rFonts w:eastAsia="Times New Roman"/>
          <w:kern w:val="3"/>
          <w:sz w:val="16"/>
          <w:szCs w:val="20"/>
          <w:lang w:eastAsia="zh-CN"/>
        </w:rPr>
        <w:t xml:space="preserve"> firmowa i podpis osoby sporządzającej dokument, </w:t>
      </w:r>
    </w:p>
    <w:p w:rsidR="008E6E68" w:rsidRDefault="008E6E68" w:rsidP="008E6E68">
      <w:pPr>
        <w:widowControl/>
        <w:autoSpaceDN w:val="0"/>
        <w:ind w:left="5529" w:right="400"/>
        <w:jc w:val="center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 w:rsidRPr="008E6E68">
        <w:rPr>
          <w:rFonts w:eastAsia="Times New Roman"/>
          <w:kern w:val="3"/>
          <w:sz w:val="16"/>
          <w:szCs w:val="20"/>
          <w:lang w:eastAsia="zh-CN"/>
        </w:rPr>
        <w:t>bądź czytelnie imię i nazwisko oraz NIP firmy</w:t>
      </w:r>
    </w:p>
    <w:p w:rsidR="00770329" w:rsidRPr="00770329" w:rsidRDefault="00770329" w:rsidP="008E6E68">
      <w:pPr>
        <w:widowControl/>
        <w:autoSpaceDN w:val="0"/>
        <w:ind w:left="5529" w:right="400"/>
        <w:jc w:val="center"/>
        <w:textAlignment w:val="baseline"/>
        <w:rPr>
          <w:rFonts w:eastAsia="Times New Roman"/>
          <w:b/>
          <w:color w:val="FF0000"/>
          <w:kern w:val="3"/>
          <w:sz w:val="16"/>
          <w:szCs w:val="20"/>
          <w:lang w:eastAsia="zh-CN"/>
        </w:rPr>
      </w:pPr>
      <w:r w:rsidRPr="00770329">
        <w:rPr>
          <w:rFonts w:eastAsia="Times New Roman"/>
          <w:b/>
          <w:color w:val="FF0000"/>
          <w:kern w:val="3"/>
          <w:sz w:val="16"/>
          <w:szCs w:val="20"/>
          <w:lang w:eastAsia="zh-CN"/>
        </w:rPr>
        <w:t xml:space="preserve">jednostka szkoląca </w:t>
      </w:r>
    </w:p>
    <w:p w:rsidR="008E6E68" w:rsidRDefault="008E6E68" w:rsidP="000E1E0C">
      <w:pPr>
        <w:jc w:val="both"/>
        <w:rPr>
          <w:color w:val="000000"/>
        </w:rPr>
      </w:pPr>
    </w:p>
    <w:p w:rsidR="008E6E68" w:rsidRDefault="008E6E68" w:rsidP="000E1E0C">
      <w:pPr>
        <w:jc w:val="both"/>
        <w:rPr>
          <w:color w:val="000000"/>
        </w:rPr>
      </w:pPr>
    </w:p>
    <w:p w:rsidR="008E6E68" w:rsidRDefault="008E6E68" w:rsidP="000E1E0C">
      <w:pPr>
        <w:jc w:val="both"/>
        <w:rPr>
          <w:color w:val="000000"/>
        </w:rPr>
      </w:pPr>
    </w:p>
    <w:p w:rsidR="008E6E68" w:rsidRDefault="008E6E68" w:rsidP="000E1E0C">
      <w:pPr>
        <w:jc w:val="both"/>
        <w:rPr>
          <w:color w:val="000000"/>
        </w:rPr>
      </w:pPr>
    </w:p>
    <w:p w:rsidR="008E6E68" w:rsidRDefault="008E6E68" w:rsidP="000E1E0C">
      <w:pPr>
        <w:jc w:val="both"/>
        <w:rPr>
          <w:color w:val="000000"/>
        </w:rPr>
      </w:pPr>
    </w:p>
    <w:p w:rsidR="008E6E68" w:rsidRDefault="008E6E68" w:rsidP="000E1E0C">
      <w:pPr>
        <w:jc w:val="both"/>
        <w:rPr>
          <w:color w:val="000000"/>
        </w:rPr>
      </w:pPr>
    </w:p>
    <w:p w:rsidR="008E6E68" w:rsidRDefault="008E6E68" w:rsidP="000E1E0C">
      <w:pPr>
        <w:jc w:val="both"/>
        <w:rPr>
          <w:color w:val="000000"/>
        </w:rPr>
      </w:pPr>
    </w:p>
    <w:p w:rsidR="008E6E68" w:rsidRDefault="008E6E68" w:rsidP="000E1E0C">
      <w:pPr>
        <w:jc w:val="both"/>
        <w:rPr>
          <w:color w:val="000000"/>
        </w:rPr>
      </w:pPr>
    </w:p>
    <w:p w:rsidR="008E6E68" w:rsidRDefault="008E6E68" w:rsidP="000E1E0C">
      <w:pPr>
        <w:jc w:val="both"/>
        <w:rPr>
          <w:color w:val="000000"/>
        </w:rPr>
      </w:pPr>
    </w:p>
    <w:p w:rsidR="008E6E68" w:rsidRDefault="008E6E68" w:rsidP="000E1E0C">
      <w:pPr>
        <w:jc w:val="both"/>
        <w:rPr>
          <w:color w:val="000000"/>
        </w:rPr>
      </w:pPr>
    </w:p>
    <w:p w:rsidR="008E6E68" w:rsidRDefault="008E6E68" w:rsidP="000E1E0C">
      <w:pPr>
        <w:jc w:val="both"/>
        <w:rPr>
          <w:color w:val="000000"/>
        </w:rPr>
      </w:pPr>
    </w:p>
    <w:p w:rsidR="008E6E68" w:rsidRDefault="008E6E68" w:rsidP="000E1E0C">
      <w:pPr>
        <w:jc w:val="both"/>
        <w:rPr>
          <w:color w:val="000000"/>
        </w:rPr>
      </w:pPr>
    </w:p>
    <w:p w:rsidR="008E6E68" w:rsidRDefault="008E6E68" w:rsidP="000E1E0C">
      <w:pPr>
        <w:jc w:val="both"/>
        <w:rPr>
          <w:color w:val="000000"/>
        </w:rPr>
      </w:pPr>
    </w:p>
    <w:p w:rsidR="00770329" w:rsidRDefault="00770329" w:rsidP="000E1E0C">
      <w:pPr>
        <w:jc w:val="both"/>
        <w:rPr>
          <w:color w:val="000000"/>
        </w:rPr>
      </w:pPr>
    </w:p>
    <w:p w:rsidR="00770329" w:rsidRDefault="00770329" w:rsidP="000E1E0C">
      <w:pPr>
        <w:jc w:val="both"/>
        <w:rPr>
          <w:color w:val="000000"/>
        </w:rPr>
      </w:pPr>
    </w:p>
    <w:p w:rsidR="00770329" w:rsidRDefault="00770329" w:rsidP="000E1E0C">
      <w:pPr>
        <w:jc w:val="both"/>
        <w:rPr>
          <w:color w:val="000000"/>
        </w:rPr>
      </w:pPr>
    </w:p>
    <w:p w:rsidR="00770329" w:rsidRDefault="00770329" w:rsidP="000E1E0C">
      <w:pPr>
        <w:jc w:val="both"/>
        <w:rPr>
          <w:color w:val="000000"/>
        </w:rPr>
      </w:pPr>
    </w:p>
    <w:p w:rsidR="006C7F65" w:rsidRDefault="006C7F65" w:rsidP="000E1E0C">
      <w:pPr>
        <w:jc w:val="both"/>
        <w:rPr>
          <w:color w:val="000000"/>
        </w:rPr>
      </w:pPr>
    </w:p>
    <w:p w:rsidR="006C7F65" w:rsidRDefault="006C7F65" w:rsidP="000E1E0C">
      <w:pPr>
        <w:jc w:val="both"/>
        <w:rPr>
          <w:color w:val="000000"/>
        </w:rPr>
      </w:pPr>
    </w:p>
    <w:p w:rsidR="006C7F65" w:rsidRDefault="006C7F65" w:rsidP="000E1E0C">
      <w:pPr>
        <w:jc w:val="both"/>
        <w:rPr>
          <w:color w:val="000000"/>
        </w:rPr>
      </w:pPr>
      <w:bookmarkStart w:id="1" w:name="_GoBack"/>
      <w:bookmarkEnd w:id="1"/>
    </w:p>
    <w:p w:rsidR="00770329" w:rsidRDefault="00770329" w:rsidP="000E1E0C">
      <w:pPr>
        <w:jc w:val="both"/>
        <w:rPr>
          <w:color w:val="000000"/>
        </w:rPr>
      </w:pPr>
    </w:p>
    <w:p w:rsidR="00770329" w:rsidRDefault="00770329" w:rsidP="000E1E0C">
      <w:pPr>
        <w:jc w:val="both"/>
        <w:rPr>
          <w:color w:val="000000"/>
        </w:rPr>
      </w:pPr>
    </w:p>
    <w:p w:rsidR="008E6E68" w:rsidRDefault="008E6E68" w:rsidP="000E1E0C">
      <w:pPr>
        <w:jc w:val="both"/>
        <w:rPr>
          <w:color w:val="000000"/>
        </w:rPr>
      </w:pPr>
    </w:p>
    <w:p w:rsidR="008E6E68" w:rsidRPr="00AF191C" w:rsidRDefault="008E6E68" w:rsidP="008E6E68">
      <w:pPr>
        <w:widowControl/>
        <w:rPr>
          <w:rFonts w:ascii="Arial" w:hAnsi="Arial" w:cs="Arial"/>
          <w:color w:val="FFFFFF"/>
        </w:rPr>
      </w:pPr>
      <w:r w:rsidRPr="00AF191C">
        <w:rPr>
          <w:rStyle w:val="Odwoanieprzypisukocowego"/>
          <w:rFonts w:ascii="Arial" w:hAnsi="Arial" w:cs="Arial"/>
          <w:color w:val="FFFFFF"/>
        </w:rPr>
        <w:lastRenderedPageBreak/>
        <w:endnoteReference w:id="1"/>
      </w:r>
      <w:r w:rsidRPr="00AF191C">
        <w:rPr>
          <w:rFonts w:ascii="Arial" w:hAnsi="Arial" w:cs="Arial"/>
          <w:color w:val="FFFFFF"/>
        </w:rPr>
        <w:t xml:space="preserve"> </w:t>
      </w:r>
      <w:r w:rsidRPr="00AF191C">
        <w:rPr>
          <w:rStyle w:val="Odwoanieprzypisukocowego"/>
          <w:rFonts w:ascii="Arial" w:hAnsi="Arial" w:cs="Arial"/>
          <w:color w:val="FFFFFF"/>
        </w:rPr>
        <w:endnoteReference w:id="2"/>
      </w:r>
      <w:r w:rsidRPr="00AF191C">
        <w:rPr>
          <w:rFonts w:ascii="Arial" w:hAnsi="Arial" w:cs="Arial"/>
          <w:color w:val="FFFFFF"/>
        </w:rPr>
        <w:t xml:space="preserve"> </w:t>
      </w:r>
      <w:r w:rsidRPr="00AF191C">
        <w:rPr>
          <w:rStyle w:val="Odwoanieprzypisukocowego"/>
          <w:rFonts w:ascii="Arial" w:hAnsi="Arial" w:cs="Arial"/>
          <w:color w:val="FFFFFF"/>
        </w:rPr>
        <w:endnoteReference w:id="3"/>
      </w:r>
      <w:r w:rsidRPr="00AF191C">
        <w:rPr>
          <w:rFonts w:ascii="Arial" w:hAnsi="Arial" w:cs="Arial"/>
          <w:color w:val="FFFFFF"/>
        </w:rPr>
        <w:t xml:space="preserve"> </w:t>
      </w:r>
      <w:r w:rsidRPr="00AF191C">
        <w:rPr>
          <w:rStyle w:val="Odwoanieprzypisukocowego"/>
          <w:rFonts w:ascii="Arial" w:hAnsi="Arial" w:cs="Arial"/>
          <w:bCs/>
          <w:color w:val="FFFFFF"/>
        </w:rPr>
        <w:endnoteReference w:id="4"/>
      </w:r>
      <w:r w:rsidRPr="00AF191C">
        <w:rPr>
          <w:rFonts w:ascii="Arial" w:hAnsi="Arial" w:cs="Arial"/>
          <w:color w:val="FFFFFF"/>
        </w:rPr>
        <w:t xml:space="preserve"> </w:t>
      </w:r>
      <w:r w:rsidRPr="00AF191C">
        <w:rPr>
          <w:rStyle w:val="Odwoanieprzypisukocowego"/>
          <w:rFonts w:ascii="Arial" w:hAnsi="Arial" w:cs="Arial"/>
          <w:bCs/>
          <w:color w:val="FFFFFF"/>
        </w:rPr>
        <w:endnoteReference w:id="5"/>
      </w:r>
      <w:r w:rsidRPr="00AF191C">
        <w:rPr>
          <w:rFonts w:ascii="Arial" w:hAnsi="Arial" w:cs="Arial"/>
          <w:color w:val="FFFFFF"/>
        </w:rPr>
        <w:t xml:space="preserve"> </w:t>
      </w:r>
      <w:r w:rsidRPr="00AF191C">
        <w:rPr>
          <w:rStyle w:val="Odwoanieprzypisukocowego"/>
          <w:rFonts w:ascii="Arial" w:hAnsi="Arial" w:cs="Arial"/>
          <w:bCs/>
          <w:color w:val="FFFFFF"/>
        </w:rPr>
        <w:endnoteReference w:id="6"/>
      </w:r>
      <w:r w:rsidRPr="00AF191C">
        <w:rPr>
          <w:rFonts w:ascii="Arial" w:hAnsi="Arial" w:cs="Arial"/>
          <w:color w:val="FFFFFF"/>
        </w:rPr>
        <w:t xml:space="preserve"> </w:t>
      </w:r>
      <w:r w:rsidRPr="00AF191C">
        <w:rPr>
          <w:rStyle w:val="Odwoanieprzypisukocowego"/>
          <w:rFonts w:ascii="Arial" w:hAnsi="Arial" w:cs="Arial"/>
          <w:bCs/>
          <w:color w:val="FFFFFF"/>
        </w:rPr>
        <w:endnoteReference w:id="7"/>
      </w:r>
      <w:r w:rsidRPr="00AF191C">
        <w:rPr>
          <w:rFonts w:ascii="Arial" w:hAnsi="Arial" w:cs="Arial"/>
          <w:color w:val="FFFFFF"/>
        </w:rPr>
        <w:t xml:space="preserve"> </w:t>
      </w:r>
      <w:r w:rsidRPr="00AF191C">
        <w:rPr>
          <w:rStyle w:val="Odwoanieprzypisukocowego"/>
          <w:rFonts w:ascii="Arial" w:hAnsi="Arial" w:cs="Arial"/>
          <w:bCs/>
          <w:color w:val="FFFFFF"/>
        </w:rPr>
        <w:endnoteReference w:id="8"/>
      </w:r>
      <w:r w:rsidRPr="00AF191C">
        <w:rPr>
          <w:rFonts w:ascii="Arial" w:hAnsi="Arial" w:cs="Arial"/>
          <w:color w:val="FFFFFF"/>
        </w:rPr>
        <w:t xml:space="preserve"> </w:t>
      </w:r>
      <w:r w:rsidRPr="00AF191C">
        <w:rPr>
          <w:rStyle w:val="Odwoanieprzypisukocowego"/>
          <w:rFonts w:ascii="Arial" w:hAnsi="Arial" w:cs="Arial"/>
          <w:bCs/>
          <w:color w:val="FFFFFF"/>
        </w:rPr>
        <w:endnoteReference w:id="9"/>
      </w:r>
      <w:r w:rsidRPr="00AF191C">
        <w:rPr>
          <w:rFonts w:ascii="Arial" w:hAnsi="Arial" w:cs="Arial"/>
          <w:color w:val="FFFFFF"/>
        </w:rPr>
        <w:t xml:space="preserve"> </w:t>
      </w:r>
      <w:r w:rsidRPr="00AF191C">
        <w:rPr>
          <w:rStyle w:val="Odwoanieprzypisukocowego"/>
          <w:rFonts w:ascii="Arial" w:hAnsi="Arial" w:cs="Arial"/>
          <w:bCs/>
          <w:color w:val="FFFFFF"/>
        </w:rPr>
        <w:endnoteReference w:id="10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2"/>
      </w:tblGrid>
      <w:tr w:rsidR="008E6E68" w:rsidRPr="00592A1E" w:rsidTr="008E6E68">
        <w:tc>
          <w:tcPr>
            <w:tcW w:w="9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8E6E68" w:rsidRPr="00592A1E" w:rsidRDefault="008E6E68" w:rsidP="008E6E6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</w:rPr>
            </w:pPr>
            <w:r w:rsidRPr="00592A1E">
              <w:rPr>
                <w:rFonts w:ascii="Arial" w:hAnsi="Arial" w:cs="Arial"/>
                <w:b/>
              </w:rPr>
              <w:t>CZĘŚĆ V</w:t>
            </w:r>
            <w:r>
              <w:rPr>
                <w:rFonts w:ascii="Arial" w:hAnsi="Arial" w:cs="Arial"/>
                <w:b/>
              </w:rPr>
              <w:t>I</w:t>
            </w:r>
            <w:r w:rsidRPr="00592A1E">
              <w:rPr>
                <w:rFonts w:ascii="Arial" w:hAnsi="Arial" w:cs="Arial"/>
                <w:b/>
              </w:rPr>
              <w:t>II. OBJAŚNIENIA</w:t>
            </w:r>
          </w:p>
        </w:tc>
      </w:tr>
    </w:tbl>
    <w:p w:rsidR="008E6E68" w:rsidRDefault="008E6E68" w:rsidP="008E6E68"/>
    <w:p w:rsidR="008E6E68" w:rsidRPr="007D78F9" w:rsidRDefault="008E6E68" w:rsidP="000E1E0C">
      <w:pPr>
        <w:jc w:val="both"/>
        <w:rPr>
          <w:color w:val="000000"/>
        </w:rPr>
      </w:pPr>
    </w:p>
    <w:sectPr w:rsidR="008E6E68" w:rsidRPr="007D78F9" w:rsidSect="00EC12A2">
      <w:endnotePr>
        <w:numFmt w:val="decimal"/>
      </w:endnotePr>
      <w:pgSz w:w="11906" w:h="16838"/>
      <w:pgMar w:top="764" w:right="1134" w:bottom="1670" w:left="851" w:header="708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E75" w:rsidRDefault="00767E75">
      <w:r>
        <w:separator/>
      </w:r>
    </w:p>
  </w:endnote>
  <w:endnote w:type="continuationSeparator" w:id="0">
    <w:p w:rsidR="00767E75" w:rsidRDefault="00767E75">
      <w:r>
        <w:continuationSeparator/>
      </w:r>
    </w:p>
  </w:endnote>
  <w:endnote w:id="1">
    <w:p w:rsidR="00077961" w:rsidRPr="008632DC" w:rsidRDefault="00077961" w:rsidP="008E6E68">
      <w:pPr>
        <w:pStyle w:val="western"/>
        <w:spacing w:before="0"/>
        <w:rPr>
          <w:rFonts w:ascii="Arial" w:eastAsia="TimesNewRomanPSMT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1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Numer rachunku bankowego</w:t>
      </w:r>
      <w:r w:rsidRPr="00AB4191">
        <w:rPr>
          <w:rFonts w:ascii="Arial" w:hAnsi="Arial" w:cs="Arial"/>
          <w:sz w:val="22"/>
          <w:szCs w:val="22"/>
        </w:rPr>
        <w:t xml:space="preserve"> stanowi własność pracodawcy. </w:t>
      </w:r>
      <w:r w:rsidRPr="00AB4191">
        <w:rPr>
          <w:rFonts w:ascii="Arial" w:eastAsia="TimesNewRomanPSMT" w:hAnsi="Arial" w:cs="Arial"/>
          <w:sz w:val="22"/>
          <w:szCs w:val="22"/>
        </w:rPr>
        <w:t>Nazwa posiadacza ww. rachunku bankowego musi być tożsama z nazwą Pracodawcy wymienioną w Części I </w:t>
      </w:r>
      <w:r>
        <w:rPr>
          <w:rFonts w:ascii="Arial" w:eastAsia="TimesNewRomanPSMT" w:hAnsi="Arial" w:cs="Arial"/>
          <w:sz w:val="22"/>
          <w:szCs w:val="22"/>
        </w:rPr>
        <w:t>pkt 1 wniosku.</w:t>
      </w:r>
    </w:p>
    <w:p w:rsidR="00077961" w:rsidRPr="00AB4191" w:rsidRDefault="00077961" w:rsidP="008E6E68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</w:endnote>
  <w:endnote w:id="2">
    <w:p w:rsidR="00077961" w:rsidRPr="00AB4191" w:rsidRDefault="00077961" w:rsidP="008E6E68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  <w:r w:rsidRPr="00AB4191">
        <w:rPr>
          <w:rStyle w:val="Odwoanieprzypisukocowego"/>
          <w:rFonts w:ascii="Arial" w:hAnsi="Arial" w:cs="Arial"/>
          <w:sz w:val="22"/>
          <w:szCs w:val="22"/>
          <w:lang w:val="pl-PL"/>
        </w:rPr>
        <w:t>2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Pracownik</w:t>
      </w:r>
      <w:r w:rsidRPr="00AB4191">
        <w:rPr>
          <w:rFonts w:ascii="Arial" w:hAnsi="Arial" w:cs="Arial"/>
          <w:sz w:val="22"/>
          <w:szCs w:val="22"/>
        </w:rPr>
        <w:t xml:space="preserve"> - oznacza osobę fizyczną zatrudnioną na podstawie umowy o pracę, powołania, wyboru, mianowania lub spółdzielczej umowy o pracę. Pracownikiem jest tylko osoba wykonująca pracę w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ramach stosunku pracy. Nie jest pracownikiem osoba, która wykonuje pracę w ramach przepisów prawa cywilnego, np.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na podstawie umowy zlecenia, umowy o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dzieło czy też innych rodzajów umów cywilnoprawnych.</w:t>
      </w:r>
    </w:p>
    <w:p w:rsidR="00077961" w:rsidRPr="00AB4191" w:rsidRDefault="00077961" w:rsidP="008E6E68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</w:endnote>
  <w:endnote w:id="3">
    <w:p w:rsidR="00077961" w:rsidRPr="00AB4191" w:rsidRDefault="00077961" w:rsidP="008E6E68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  <w:r w:rsidRPr="00AB4191">
        <w:rPr>
          <w:rStyle w:val="Odwoanieprzypisukocowego"/>
          <w:rFonts w:ascii="Arial" w:hAnsi="Arial" w:cs="Arial"/>
          <w:sz w:val="22"/>
          <w:szCs w:val="22"/>
          <w:lang w:val="pl-PL"/>
        </w:rPr>
        <w:t>3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  <w:lang w:val="pl-PL"/>
        </w:rPr>
        <w:t>Stan personelu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odpowiada </w:t>
      </w:r>
      <w:r w:rsidRPr="00AB4191">
        <w:rPr>
          <w:rFonts w:ascii="Arial" w:hAnsi="Arial" w:cs="Arial"/>
          <w:sz w:val="22"/>
          <w:szCs w:val="22"/>
        </w:rPr>
        <w:t>roczn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ym jednostkom </w:t>
      </w:r>
      <w:r w:rsidRPr="00AB4191">
        <w:rPr>
          <w:rFonts w:ascii="Arial" w:hAnsi="Arial" w:cs="Arial"/>
          <w:sz w:val="22"/>
          <w:szCs w:val="22"/>
        </w:rPr>
        <w:t>pracy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(wskaźnik RJP)</w:t>
      </w:r>
      <w:r w:rsidRPr="00AB4191">
        <w:rPr>
          <w:rFonts w:ascii="Arial" w:hAnsi="Arial" w:cs="Arial"/>
          <w:sz w:val="22"/>
          <w:szCs w:val="22"/>
        </w:rPr>
        <w:t>. Wyznaczan</w:t>
      </w:r>
      <w:r w:rsidRPr="00AB4191">
        <w:rPr>
          <w:rFonts w:ascii="Arial" w:hAnsi="Arial" w:cs="Arial"/>
          <w:sz w:val="22"/>
          <w:szCs w:val="22"/>
          <w:lang w:val="pl-PL"/>
        </w:rPr>
        <w:t>a jest</w:t>
      </w:r>
      <w:r w:rsidRPr="00AB4191">
        <w:rPr>
          <w:rFonts w:ascii="Arial" w:hAnsi="Arial" w:cs="Arial"/>
          <w:sz w:val="22"/>
          <w:szCs w:val="22"/>
        </w:rPr>
        <w:t xml:space="preserve"> jako przeliczenie cząstkowych etatów na efektywną liczbę etatów pełnych. Należy podać liczbę zatrudnionych w skali roku w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przeliczeniu na pełne etaty. Osoby pracujące w niepełnym wymiarze etatu lub które nie przepracowały pełnego roku (np. pracownicy sezonowi oraz zatrudnieni na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podstawie umów na czas określony) należy wyrazić jako wartość ułamkową. W liczbie zatrudnionych uwzględnia się zarówno pracowników zatrudnionych na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podstawie umowy o pracę, jak również inne osoby pracujące na rzecz przedsiębiorstwa, np. w oparciu o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kontrakty menadżerskie, właścicieli-kierowników i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wszystkie pozostałe osoby prowadzące regularną działalność w przedsiębiorstwie i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czerpiących z tego tytułu korzyści finansowe. Nie uwzględnia się natomiast osób zatrudnionych na podstawie umowy zlecenia lub o dzieło, odbywających służbę wojskową, przebywających na urlopie macierzyńskim lub wychowawczym, ani też praktykantów i stażystów.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Stan personelu należy ujmować uwzględniając przedsiębiorstwa powiązane)</w:t>
      </w:r>
    </w:p>
    <w:p w:rsidR="00077961" w:rsidRPr="00AB4191" w:rsidRDefault="00077961" w:rsidP="008E6E68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:rsidR="00077961" w:rsidRPr="00AB4191" w:rsidRDefault="00077961" w:rsidP="008E6E68">
      <w:pPr>
        <w:pStyle w:val="Tekstprzypisukocowego"/>
        <w:jc w:val="both"/>
        <w:rPr>
          <w:rFonts w:ascii="Arial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  <w:lang w:val="pl-PL"/>
        </w:rPr>
        <w:t>4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Grupa wielkich zawodów i specjalności</w:t>
      </w:r>
      <w:r w:rsidRPr="00AB4191">
        <w:rPr>
          <w:rFonts w:ascii="Arial" w:hAnsi="Arial" w:cs="Arial"/>
          <w:sz w:val="22"/>
          <w:szCs w:val="22"/>
        </w:rPr>
        <w:t xml:space="preserve"> – należy wybrać jedną z poniższych grup, wpisując przyporządkowaną grupie cyfrę:</w:t>
      </w:r>
    </w:p>
    <w:p w:rsidR="00077961" w:rsidRPr="00AB4191" w:rsidRDefault="00077961" w:rsidP="008E6E68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przedstawiciele władz publicznych, wyżsi urzędnicy i kierownicy,</w:t>
      </w:r>
    </w:p>
    <w:p w:rsidR="00077961" w:rsidRPr="00AB4191" w:rsidRDefault="00077961" w:rsidP="008E6E68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specjaliści,</w:t>
      </w:r>
    </w:p>
    <w:p w:rsidR="00077961" w:rsidRPr="00AB4191" w:rsidRDefault="00077961" w:rsidP="008E6E68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technicy i inny średni personel,</w:t>
      </w:r>
    </w:p>
    <w:p w:rsidR="00077961" w:rsidRPr="00AB4191" w:rsidRDefault="00077961" w:rsidP="008E6E68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pracownicy biurowi,</w:t>
      </w:r>
    </w:p>
    <w:p w:rsidR="00077961" w:rsidRPr="00AB4191" w:rsidRDefault="00077961" w:rsidP="008E6E68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pracownicy usług i sprzedawcy,</w:t>
      </w:r>
    </w:p>
    <w:p w:rsidR="00077961" w:rsidRPr="00AB4191" w:rsidRDefault="00077961" w:rsidP="008E6E68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rolnicy, ogrodnicy, leśnicy i rybacy,</w:t>
      </w:r>
    </w:p>
    <w:p w:rsidR="00077961" w:rsidRPr="00AB4191" w:rsidRDefault="00077961" w:rsidP="008E6E68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robotnicy przemysłowi i rzemieślnicy,</w:t>
      </w:r>
    </w:p>
    <w:p w:rsidR="00077961" w:rsidRPr="00AB4191" w:rsidRDefault="00077961" w:rsidP="008E6E68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operatorzy i monterzy maszyn i urządzeń,</w:t>
      </w:r>
    </w:p>
    <w:p w:rsidR="00077961" w:rsidRPr="00AB4191" w:rsidRDefault="00077961" w:rsidP="008E6E68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 xml:space="preserve">pracownicy przy pracach prostych, </w:t>
      </w:r>
    </w:p>
    <w:p w:rsidR="00077961" w:rsidRPr="00AB4191" w:rsidRDefault="00077961" w:rsidP="008E6E68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siły zbrojne,</w:t>
      </w:r>
    </w:p>
    <w:p w:rsidR="00077961" w:rsidRPr="008632DC" w:rsidRDefault="00077961" w:rsidP="008E6E68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bez zawodu</w:t>
      </w:r>
    </w:p>
    <w:p w:rsidR="00077961" w:rsidRPr="00AB4191" w:rsidRDefault="00077961" w:rsidP="008E6E68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  <w:lang w:val="pl-PL"/>
        </w:rPr>
      </w:pPr>
    </w:p>
    <w:p w:rsidR="00077961" w:rsidRPr="00AB4191" w:rsidRDefault="00077961" w:rsidP="008E6E68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  <w:r w:rsidRPr="00AB4191">
        <w:rPr>
          <w:rStyle w:val="Odwoanieprzypisukocowego"/>
          <w:rFonts w:ascii="Arial" w:hAnsi="Arial" w:cs="Arial"/>
          <w:sz w:val="22"/>
          <w:szCs w:val="22"/>
          <w:lang w:val="pl-PL"/>
        </w:rPr>
        <w:t>5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Podstawa zatrudnienia</w:t>
      </w:r>
      <w:r w:rsidRPr="00AB4191">
        <w:rPr>
          <w:rFonts w:ascii="Arial" w:hAnsi="Arial" w:cs="Arial"/>
          <w:sz w:val="22"/>
          <w:szCs w:val="22"/>
        </w:rPr>
        <w:t>: DZIAŁ PIERWSZY, Rozdział I, art. 2 ustawy z dnia 26 czerwca 1974r. Kodeks pracy.</w:t>
      </w:r>
    </w:p>
    <w:p w:rsidR="00077961" w:rsidRPr="00AB4191" w:rsidRDefault="00077961" w:rsidP="008E6E68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  <w:lang w:val="pl-PL"/>
        </w:rPr>
      </w:pPr>
    </w:p>
    <w:p w:rsidR="00077961" w:rsidRPr="00AB4191" w:rsidRDefault="00077961" w:rsidP="008E6E68">
      <w:pPr>
        <w:jc w:val="both"/>
        <w:rPr>
          <w:rFonts w:ascii="Arial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6</w:t>
      </w:r>
      <w:r w:rsidRPr="00AB4191">
        <w:rPr>
          <w:rFonts w:ascii="Arial" w:hAnsi="Arial" w:cs="Arial"/>
          <w:sz w:val="22"/>
          <w:szCs w:val="22"/>
        </w:rPr>
        <w:t xml:space="preserve"> W informacji należy uwzględnić </w:t>
      </w:r>
      <w:r w:rsidRPr="00AB4191">
        <w:rPr>
          <w:rFonts w:ascii="Arial" w:hAnsi="Arial" w:cs="Arial"/>
          <w:b/>
          <w:sz w:val="22"/>
          <w:szCs w:val="22"/>
          <w:u w:val="single"/>
        </w:rPr>
        <w:t>dofinansowanie KFS</w:t>
      </w:r>
      <w:r w:rsidRPr="00AB4191">
        <w:rPr>
          <w:rFonts w:ascii="Arial" w:hAnsi="Arial" w:cs="Arial"/>
          <w:sz w:val="22"/>
          <w:szCs w:val="22"/>
        </w:rPr>
        <w:t xml:space="preserve"> przyznane w bieżącym roku kalendarzowym we wszystkich urzędach pracy. PUP przyznaje środki KFS na sfinansowanie kształcenia ustawicznego pracowników i pracodawcy do limitów finansowych określonych w ogłoszeniu o</w:t>
      </w:r>
      <w:r>
        <w:rPr>
          <w:rFonts w:ascii="Arial" w:hAnsi="Arial" w:cs="Arial"/>
          <w:sz w:val="22"/>
          <w:szCs w:val="22"/>
        </w:rPr>
        <w:t> </w:t>
      </w:r>
      <w:r w:rsidRPr="00AB4191">
        <w:rPr>
          <w:rFonts w:ascii="Arial" w:hAnsi="Arial" w:cs="Arial"/>
          <w:sz w:val="22"/>
          <w:szCs w:val="22"/>
        </w:rPr>
        <w:t>naborze wniosków. Przeciętne wynagrodzenie (wg komunikatu Prezesa GUS</w:t>
      </w:r>
      <w:r w:rsidRPr="00AB4191">
        <w:rPr>
          <w:rFonts w:ascii="Arial" w:hAnsi="Arial" w:cs="Arial"/>
          <w:b/>
          <w:sz w:val="22"/>
          <w:szCs w:val="22"/>
        </w:rPr>
        <w:t>*</w:t>
      </w:r>
      <w:r w:rsidRPr="00AB4191">
        <w:rPr>
          <w:rFonts w:ascii="Arial" w:hAnsi="Arial" w:cs="Arial"/>
          <w:sz w:val="22"/>
          <w:szCs w:val="22"/>
        </w:rPr>
        <w:t>) jest ogłoszone na</w:t>
      </w:r>
      <w:r>
        <w:rPr>
          <w:rFonts w:ascii="Arial" w:hAnsi="Arial" w:cs="Arial"/>
          <w:sz w:val="22"/>
          <w:szCs w:val="22"/>
        </w:rPr>
        <w:t> </w:t>
      </w:r>
      <w:r w:rsidRPr="00AB4191">
        <w:rPr>
          <w:rFonts w:ascii="Arial" w:hAnsi="Arial" w:cs="Arial"/>
          <w:sz w:val="22"/>
          <w:szCs w:val="22"/>
        </w:rPr>
        <w:t xml:space="preserve">stronie Internetowej: </w:t>
      </w:r>
      <w:hyperlink r:id="rId1" w:history="1">
        <w:r w:rsidRPr="00AB4191">
          <w:rPr>
            <w:rStyle w:val="Hipercze"/>
            <w:rFonts w:ascii="Arial" w:hAnsi="Arial" w:cs="Arial"/>
            <w:sz w:val="22"/>
            <w:szCs w:val="22"/>
          </w:rPr>
          <w:t>https://stat.gov.pl/sygnalne/komunikaty-i-obwieszczenia/</w:t>
        </w:r>
      </w:hyperlink>
      <w:r w:rsidRPr="00AB4191">
        <w:rPr>
          <w:rFonts w:ascii="Arial" w:hAnsi="Arial" w:cs="Arial"/>
          <w:sz w:val="22"/>
          <w:szCs w:val="22"/>
        </w:rPr>
        <w:t>. Pracodawca, planując kształcenie ustawiczne, musi wziąć pod uwagę limity kwotowe wyszczególnione w ogłoszeniu naboru wniosków, jeżeli w bieżącym roku otrzymał już wsparcie finansowe ze środków KFS lub ubiega si</w:t>
      </w:r>
      <w:r>
        <w:rPr>
          <w:rFonts w:ascii="Arial" w:hAnsi="Arial" w:cs="Arial"/>
          <w:sz w:val="22"/>
          <w:szCs w:val="22"/>
        </w:rPr>
        <w:t>ę o ich otrzymanie w innym PUP.</w:t>
      </w:r>
    </w:p>
    <w:p w:rsidR="00077961" w:rsidRPr="00AB4191" w:rsidRDefault="00077961" w:rsidP="008E6E68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  <w:lang w:val="pl-PL"/>
        </w:rPr>
      </w:pPr>
    </w:p>
    <w:p w:rsidR="00077961" w:rsidRPr="00AB4191" w:rsidRDefault="00077961" w:rsidP="008E6E68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7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  </w:t>
      </w:r>
      <w:r w:rsidRPr="00AB4191">
        <w:rPr>
          <w:rFonts w:ascii="Arial" w:hAnsi="Arial" w:cs="Arial"/>
          <w:bCs/>
          <w:sz w:val="22"/>
          <w:szCs w:val="22"/>
          <w:lang w:val="pl-PL"/>
        </w:rPr>
        <w:t xml:space="preserve">Pracownikiem nie jest osoba </w:t>
      </w:r>
      <w:r w:rsidRPr="00AB4191">
        <w:rPr>
          <w:rFonts w:ascii="Arial" w:hAnsi="Arial" w:cs="Arial"/>
          <w:b/>
          <w:bCs/>
          <w:sz w:val="22"/>
          <w:szCs w:val="22"/>
          <w:u w:val="single"/>
          <w:lang w:val="pl-PL"/>
        </w:rPr>
        <w:t>współpracująca</w:t>
      </w:r>
      <w:r w:rsidRPr="00AB4191">
        <w:rPr>
          <w:rFonts w:ascii="Arial" w:hAnsi="Arial" w:cs="Arial"/>
          <w:bCs/>
          <w:sz w:val="22"/>
          <w:szCs w:val="22"/>
          <w:lang w:val="pl-PL"/>
        </w:rPr>
        <w:t>. Zgodnie z art. 8 ust. 11 ustawy o systemie ubezpieczeń społecznych: „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Za osobę współpracującą z osobami prowadzącymi pozarolniczą działalność, zleceniobiorcami oraz z osobami fizycznymi, wskazanymi w</w:t>
      </w:r>
      <w:r w:rsidRPr="00AB4191">
        <w:rPr>
          <w:rFonts w:ascii="Arial" w:eastAsia="Lucida Sans Unicode" w:hAnsi="Arial" w:cs="Arial"/>
          <w:b/>
          <w:bCs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bCs/>
          <w:i/>
          <w:sz w:val="22"/>
          <w:szCs w:val="22"/>
          <w:shd w:val="clear" w:color="auto" w:fill="FFFFFF"/>
          <w:lang w:val="pl-PL" w:eastAsia="ar-SA" w:bidi="ar-SA"/>
        </w:rPr>
        <w:t>art. 18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i/>
          <w:iCs/>
          <w:sz w:val="22"/>
          <w:szCs w:val="22"/>
          <w:shd w:val="clear" w:color="auto" w:fill="FFFFFF"/>
          <w:lang w:val="pl-PL" w:eastAsia="ar-SA" w:bidi="ar-SA"/>
        </w:rPr>
        <w:t>wyłączenie z podlegania obowiązkowym ubezpieczeniom społecznym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 ust. 1 ustawy z dnia 6 marca 2018 r. – Prawo przedsiębiorców, o której mowa w</w:t>
      </w:r>
      <w:r w:rsidRPr="00AB4191">
        <w:rPr>
          <w:rFonts w:ascii="Arial" w:eastAsia="Lucida Sans Unicode" w:hAnsi="Arial" w:cs="Arial"/>
          <w:b/>
          <w:bCs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bCs/>
          <w:i/>
          <w:sz w:val="22"/>
          <w:szCs w:val="22"/>
          <w:shd w:val="clear" w:color="auto" w:fill="FFFFFF"/>
          <w:lang w:val="pl-PL" w:eastAsia="ar-SA" w:bidi="ar-SA"/>
        </w:rPr>
        <w:t>art. 6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i/>
          <w:iCs/>
          <w:sz w:val="22"/>
          <w:szCs w:val="22"/>
          <w:shd w:val="clear" w:color="auto" w:fill="FFFFFF"/>
          <w:lang w:val="pl-PL" w:eastAsia="ar-SA" w:bidi="ar-SA"/>
        </w:rPr>
        <w:t>podmioty podlegające obowiązkowemu ubezpieczeniu emerytalnemu i rentowemu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 ust. 1 pkt 4–5a, uważa się małżonka, dzieci własne, dzieci drugiego małżonka i dzieci przysposobione, rodziców, macochę i ojczyma oraz osoby przysposabiające, jeżeli pozostają z nimi we wspólnym gospodarstwie domowym i współpracują przy prowadzeniu tej działalności lub wykonywaniu umowy agencyjnej lub umowy zlecenia; nie dotyczy to osób, z którymi została zawarta umowa o pracę w celu przygotowania zawodowego</w:t>
      </w:r>
      <w:r w:rsidRPr="00AB4191">
        <w:rPr>
          <w:rFonts w:ascii="Arial" w:eastAsia="Lucida Sans Unicode" w:hAnsi="Arial" w:cs="Arial"/>
          <w:sz w:val="22"/>
          <w:szCs w:val="22"/>
          <w:shd w:val="clear" w:color="auto" w:fill="FFFFFF"/>
          <w:lang w:val="pl-PL" w:eastAsia="ar-SA" w:bidi="ar-SA"/>
        </w:rPr>
        <w:t>.”</w:t>
      </w:r>
    </w:p>
    <w:p w:rsidR="00077961" w:rsidRPr="00AB4191" w:rsidRDefault="00077961" w:rsidP="008E6E68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  <w:lang w:val="pl-PL"/>
        </w:rPr>
      </w:pPr>
    </w:p>
    <w:p w:rsidR="00077961" w:rsidRPr="00AB4191" w:rsidRDefault="00077961" w:rsidP="008E6E68">
      <w:pPr>
        <w:rPr>
          <w:rFonts w:ascii="Arial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8</w:t>
      </w:r>
      <w:r w:rsidRPr="00AB4191">
        <w:rPr>
          <w:rFonts w:ascii="Arial" w:hAnsi="Arial" w:cs="Arial"/>
          <w:sz w:val="22"/>
          <w:szCs w:val="22"/>
        </w:rPr>
        <w:t xml:space="preserve">   Środki KFS Pracodawca może przeznaczyć na:</w:t>
      </w:r>
    </w:p>
    <w:p w:rsidR="00077961" w:rsidRPr="00AB4191" w:rsidRDefault="00077961" w:rsidP="008E6E68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określenie potrzeb Pracodawcy w zakresie kształcenia ustawicznego w związku z ubieganiem się o sfinansowanie tego kształcenia ze środków KFS,</w:t>
      </w:r>
    </w:p>
    <w:p w:rsidR="00077961" w:rsidRPr="00AB4191" w:rsidRDefault="00077961" w:rsidP="008E6E68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kursy i studia podyplomowe realizowane z inicjatywy pracodawcy lub za jego zgodą,</w:t>
      </w:r>
    </w:p>
    <w:p w:rsidR="00077961" w:rsidRPr="00AB4191" w:rsidRDefault="00077961" w:rsidP="008E6E68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egzaminy umożliwiające uzyskanie dokumentów potwierdzających nabycie umiejętności, kwalifikacji lub uprawnień zawodowych,</w:t>
      </w:r>
    </w:p>
    <w:p w:rsidR="00077961" w:rsidRPr="00AB4191" w:rsidRDefault="00077961" w:rsidP="008E6E68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badania lekarskie i psychologiczne wymagane do podjęcia kształcenia lub pracy zawodowej po ukończonym kształceniu,</w:t>
      </w:r>
    </w:p>
    <w:p w:rsidR="00077961" w:rsidRPr="008632DC" w:rsidRDefault="00077961" w:rsidP="008E6E68">
      <w:pPr>
        <w:pStyle w:val="Tekstprzypisukocowego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AB4191">
        <w:rPr>
          <w:rFonts w:ascii="Arial" w:hAnsi="Arial" w:cs="Arial"/>
          <w:sz w:val="22"/>
          <w:szCs w:val="22"/>
        </w:rPr>
        <w:t>ubezpieczenie od następstw nieszczęśliwych wypadków w związku z podjętym kształceniem.</w:t>
      </w:r>
    </w:p>
    <w:p w:rsidR="00077961" w:rsidRPr="00AB4191" w:rsidRDefault="00077961" w:rsidP="008E6E68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</w:endnote>
  <w:endnote w:id="4">
    <w:p w:rsidR="00077961" w:rsidRDefault="00077961" w:rsidP="008E6E68">
      <w:pPr>
        <w:pStyle w:val="Tekstprzypisudolnego"/>
        <w:jc w:val="both"/>
        <w:rPr>
          <w:rFonts w:ascii="Arial" w:hAnsi="Arial" w:cs="Arial"/>
          <w:b/>
          <w:bCs/>
          <w:sz w:val="22"/>
          <w:szCs w:val="22"/>
          <w:u w:val="single"/>
          <w:lang w:val="pl-PL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9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   </w:t>
      </w:r>
      <w:r w:rsidRPr="00AB4191">
        <w:rPr>
          <w:rFonts w:ascii="Arial" w:hAnsi="Arial" w:cs="Arial"/>
          <w:b/>
          <w:sz w:val="22"/>
          <w:szCs w:val="22"/>
          <w:u w:val="single"/>
          <w:lang w:val="pl-PL"/>
        </w:rPr>
        <w:t>P</w:t>
      </w:r>
      <w:r w:rsidRPr="00AB4191">
        <w:rPr>
          <w:rFonts w:ascii="Arial" w:hAnsi="Arial" w:cs="Arial"/>
          <w:b/>
          <w:bCs/>
          <w:sz w:val="22"/>
          <w:szCs w:val="22"/>
          <w:u w:val="single"/>
          <w:lang w:val="pl-PL"/>
        </w:rPr>
        <w:t>riorytety KFS ustalone na bieżący rok kalendarzowy</w:t>
      </w:r>
    </w:p>
    <w:p w:rsidR="00280673" w:rsidRPr="00AB4191" w:rsidRDefault="00280673" w:rsidP="008E6E68">
      <w:pPr>
        <w:pStyle w:val="Tekstprzypisudolnego"/>
        <w:jc w:val="both"/>
        <w:rPr>
          <w:rFonts w:ascii="Arial" w:hAnsi="Arial" w:cs="Arial"/>
          <w:sz w:val="22"/>
          <w:szCs w:val="22"/>
          <w:lang w:val="pl-PL"/>
        </w:rPr>
      </w:pPr>
    </w:p>
    <w:p w:rsidR="00077961" w:rsidRDefault="00077961" w:rsidP="008E6E68">
      <w:pPr>
        <w:pStyle w:val="TableParagraph"/>
        <w:spacing w:before="20" w:line="230" w:lineRule="exact"/>
        <w:ind w:right="106"/>
        <w:jc w:val="both"/>
        <w:rPr>
          <w:rFonts w:ascii="Arial" w:hAnsi="Arial" w:cs="Arial"/>
          <w:lang w:eastAsia="pl-PL"/>
        </w:rPr>
      </w:pPr>
      <w:r w:rsidRPr="00AB4191">
        <w:rPr>
          <w:rFonts w:ascii="Arial" w:hAnsi="Arial" w:cs="Arial"/>
          <w:lang w:eastAsia="pl-PL"/>
        </w:rPr>
        <w:t>Aby skorzystać ze środków KFS musi zostać spełniony przynajmniej jeden z poniższych priorytetów Ministra Rodziny Pracy i Polityki Społecznej:</w:t>
      </w:r>
    </w:p>
    <w:p w:rsidR="003321E8" w:rsidRDefault="003321E8" w:rsidP="008E6E68">
      <w:pPr>
        <w:pStyle w:val="TableParagraph"/>
        <w:spacing w:before="20" w:line="230" w:lineRule="exact"/>
        <w:ind w:right="106"/>
        <w:jc w:val="both"/>
        <w:rPr>
          <w:rFonts w:ascii="Arial" w:hAnsi="Arial" w:cs="Arial"/>
          <w:lang w:eastAsia="pl-PL"/>
        </w:rPr>
      </w:pPr>
    </w:p>
    <w:tbl>
      <w:tblPr>
        <w:tblW w:w="1020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6"/>
      </w:tblGrid>
      <w:tr w:rsidR="003321E8" w:rsidRPr="003321E8" w:rsidTr="00767E75">
        <w:tc>
          <w:tcPr>
            <w:tcW w:w="10206" w:type="dxa"/>
            <w:shd w:val="clear" w:color="auto" w:fill="auto"/>
            <w:vAlign w:val="center"/>
          </w:tcPr>
          <w:p w:rsidR="003321E8" w:rsidRPr="003321E8" w:rsidRDefault="006C7F65" w:rsidP="006C7F65">
            <w:pPr>
              <w:pStyle w:val="TableParagraph"/>
              <w:numPr>
                <w:ilvl w:val="0"/>
                <w:numId w:val="40"/>
              </w:numPr>
              <w:spacing w:before="20" w:line="230" w:lineRule="exact"/>
              <w:ind w:right="106"/>
              <w:jc w:val="both"/>
              <w:rPr>
                <w:rFonts w:ascii="Arial" w:hAnsi="Arial" w:cs="Arial"/>
                <w:lang w:eastAsia="pl-PL"/>
              </w:rPr>
            </w:pPr>
            <w:r w:rsidRPr="006C7F65">
              <w:rPr>
                <w:rFonts w:ascii="Arial" w:hAnsi="Arial" w:cs="Arial"/>
                <w:lang w:eastAsia="pl-PL"/>
              </w:rPr>
              <w:t>Wsparcie rozwoju umiejętności i kwalifikacji osób po 50 roku życia.</w:t>
            </w:r>
          </w:p>
        </w:tc>
      </w:tr>
      <w:tr w:rsidR="003321E8" w:rsidRPr="003321E8" w:rsidTr="00767E75"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21E8" w:rsidRPr="003321E8" w:rsidRDefault="006C7F65" w:rsidP="006C7F65">
            <w:pPr>
              <w:pStyle w:val="TableParagraph"/>
              <w:numPr>
                <w:ilvl w:val="0"/>
                <w:numId w:val="40"/>
              </w:numPr>
              <w:spacing w:before="20" w:line="230" w:lineRule="exact"/>
              <w:ind w:right="106"/>
              <w:jc w:val="both"/>
              <w:rPr>
                <w:rFonts w:ascii="Arial" w:hAnsi="Arial" w:cs="Arial"/>
                <w:lang w:eastAsia="pl-PL"/>
              </w:rPr>
            </w:pPr>
            <w:r w:rsidRPr="006C7F65">
              <w:rPr>
                <w:rFonts w:ascii="Arial" w:hAnsi="Arial" w:cs="Arial"/>
                <w:lang w:eastAsia="pl-PL"/>
              </w:rPr>
              <w:t>Wsparcie rozwoju umiejętności i kwalifikacji osób z orzeczonym stopniem niepełnosprawności.</w:t>
            </w:r>
          </w:p>
        </w:tc>
      </w:tr>
      <w:tr w:rsidR="003321E8" w:rsidRPr="003321E8" w:rsidTr="00767E75">
        <w:tc>
          <w:tcPr>
            <w:tcW w:w="10206" w:type="dxa"/>
            <w:shd w:val="clear" w:color="auto" w:fill="auto"/>
            <w:vAlign w:val="center"/>
          </w:tcPr>
          <w:p w:rsidR="003321E8" w:rsidRPr="003321E8" w:rsidRDefault="006C7F65" w:rsidP="006C7F65">
            <w:pPr>
              <w:pStyle w:val="TableParagraph"/>
              <w:numPr>
                <w:ilvl w:val="0"/>
                <w:numId w:val="40"/>
              </w:numPr>
              <w:spacing w:before="20" w:line="230" w:lineRule="exact"/>
              <w:ind w:right="106"/>
              <w:jc w:val="both"/>
              <w:rPr>
                <w:rFonts w:ascii="Arial" w:hAnsi="Arial" w:cs="Arial"/>
                <w:lang w:eastAsia="pl-PL"/>
              </w:rPr>
            </w:pPr>
            <w:r w:rsidRPr="006C7F65">
              <w:rPr>
                <w:rFonts w:ascii="Arial" w:hAnsi="Arial" w:cs="Arial"/>
                <w:lang w:eastAsia="pl-PL"/>
              </w:rPr>
              <w:t>Wsparcie rozwoju umiejętności i kwalifikacji osób z niskim wykształceniem</w:t>
            </w:r>
          </w:p>
        </w:tc>
      </w:tr>
      <w:tr w:rsidR="003321E8" w:rsidRPr="003321E8" w:rsidTr="00767E75">
        <w:tc>
          <w:tcPr>
            <w:tcW w:w="10206" w:type="dxa"/>
            <w:shd w:val="clear" w:color="auto" w:fill="auto"/>
            <w:vAlign w:val="center"/>
          </w:tcPr>
          <w:p w:rsidR="003321E8" w:rsidRPr="006C7F65" w:rsidRDefault="006C7F65" w:rsidP="006C7F65">
            <w:pPr>
              <w:pStyle w:val="TableParagraph"/>
              <w:numPr>
                <w:ilvl w:val="0"/>
                <w:numId w:val="40"/>
              </w:numPr>
              <w:spacing w:before="20" w:line="230" w:lineRule="exact"/>
              <w:ind w:right="106"/>
              <w:jc w:val="both"/>
              <w:rPr>
                <w:rFonts w:ascii="Arial" w:hAnsi="Arial" w:cs="Arial"/>
                <w:lang w:eastAsia="pl-PL" w:bidi="pl-PL"/>
              </w:rPr>
            </w:pPr>
            <w:r w:rsidRPr="006C7F65">
              <w:rPr>
                <w:rFonts w:ascii="Arial" w:hAnsi="Arial" w:cs="Arial"/>
                <w:lang w:eastAsia="pl-PL" w:bidi="pl-PL"/>
              </w:rPr>
              <w:t>Wsparcie rozwoju umiejętności i kwalifikacji w obszarach/branżach, które powiatowe urzędy pracy</w:t>
            </w:r>
            <w:r>
              <w:rPr>
                <w:rFonts w:ascii="Arial" w:hAnsi="Arial" w:cs="Arial"/>
                <w:lang w:eastAsia="pl-PL" w:bidi="pl-PL"/>
              </w:rPr>
              <w:t xml:space="preserve"> </w:t>
            </w:r>
            <w:r w:rsidRPr="006C7F65">
              <w:rPr>
                <w:rFonts w:ascii="Arial" w:hAnsi="Arial" w:cs="Arial"/>
                <w:lang w:eastAsia="pl-PL" w:bidi="pl-PL"/>
              </w:rPr>
              <w:t>określą na podstawie wybranych przez siebie dokumentów strategicznych, analiz czy planów rozwoju</w:t>
            </w:r>
            <w:r w:rsidRPr="006C7F65">
              <w:rPr>
                <w:rFonts w:ascii="Arial" w:hAnsi="Arial" w:cs="Arial"/>
                <w:lang w:eastAsia="pl-PL" w:bidi="pl-PL"/>
              </w:rPr>
              <w:t xml:space="preserve"> </w:t>
            </w:r>
            <w:r w:rsidRPr="006C7F65">
              <w:rPr>
                <w:rFonts w:ascii="Arial" w:hAnsi="Arial" w:cs="Arial"/>
                <w:lang w:eastAsia="pl-PL" w:bidi="pl-PL"/>
              </w:rPr>
              <w:t>jako istotne dla danego powiatu czy województwa.</w:t>
            </w:r>
          </w:p>
        </w:tc>
      </w:tr>
    </w:tbl>
    <w:p w:rsidR="003321E8" w:rsidRDefault="003321E8" w:rsidP="008E6E68">
      <w:pPr>
        <w:pStyle w:val="TableParagraph"/>
        <w:spacing w:before="20" w:line="230" w:lineRule="exact"/>
        <w:ind w:right="106"/>
        <w:jc w:val="both"/>
        <w:rPr>
          <w:rFonts w:ascii="Arial" w:hAnsi="Arial" w:cs="Arial"/>
          <w:lang w:eastAsia="pl-PL"/>
        </w:rPr>
      </w:pPr>
    </w:p>
    <w:p w:rsidR="00280673" w:rsidRDefault="00280673" w:rsidP="008E6E68">
      <w:pPr>
        <w:pStyle w:val="TableParagraph"/>
        <w:spacing w:line="222" w:lineRule="exact"/>
        <w:jc w:val="both"/>
        <w:rPr>
          <w:rFonts w:ascii="Arial" w:hAnsi="Arial" w:cs="Arial"/>
          <w:spacing w:val="-50"/>
          <w:w w:val="99"/>
          <w:u w:val="single"/>
        </w:rPr>
      </w:pPr>
    </w:p>
    <w:p w:rsidR="00077961" w:rsidRPr="00AB4191" w:rsidRDefault="00077961" w:rsidP="008E6E68">
      <w:pPr>
        <w:pStyle w:val="TableParagraph"/>
        <w:spacing w:line="222" w:lineRule="exact"/>
        <w:jc w:val="both"/>
        <w:rPr>
          <w:rFonts w:ascii="Arial" w:hAnsi="Arial" w:cs="Arial"/>
          <w:i/>
          <w:u w:val="single"/>
        </w:rPr>
      </w:pPr>
      <w:r w:rsidRPr="008632DC">
        <w:rPr>
          <w:rFonts w:ascii="Arial" w:hAnsi="Arial" w:cs="Arial"/>
          <w:spacing w:val="-50"/>
          <w:w w:val="99"/>
          <w:u w:val="single"/>
        </w:rPr>
        <w:t xml:space="preserve"> </w:t>
      </w:r>
      <w:r w:rsidRPr="008632DC">
        <w:rPr>
          <w:rFonts w:ascii="Arial" w:hAnsi="Arial" w:cs="Arial"/>
          <w:i/>
          <w:u w:val="single"/>
        </w:rPr>
        <w:t>Zasady spełnienia wymagań ujętych w ww. priorytetach zostały opisane szczegółowo w ogłoszeniu o naborze wniosków.</w:t>
      </w:r>
    </w:p>
  </w:endnote>
  <w:endnote w:id="5">
    <w:p w:rsidR="00077961" w:rsidRPr="00177CE6" w:rsidRDefault="00077961" w:rsidP="008E6E68">
      <w:pPr>
        <w:pStyle w:val="Tekstprzypisukocowego"/>
        <w:suppressLineNumbers/>
        <w:jc w:val="both"/>
        <w:rPr>
          <w:rFonts w:ascii="Arial" w:hAnsi="Arial" w:cs="Arial"/>
          <w:sz w:val="4"/>
          <w:szCs w:val="4"/>
        </w:rPr>
      </w:pPr>
    </w:p>
  </w:endnote>
  <w:endnote w:id="6">
    <w:p w:rsidR="00077961" w:rsidRPr="00177CE6" w:rsidRDefault="00077961" w:rsidP="008E6E68">
      <w:pPr>
        <w:pStyle w:val="Tekstprzypisukocowego"/>
        <w:jc w:val="both"/>
        <w:rPr>
          <w:rFonts w:ascii="Arial" w:hAnsi="Arial" w:cs="Arial"/>
          <w:b/>
          <w:bCs/>
          <w:sz w:val="4"/>
          <w:szCs w:val="4"/>
          <w:lang w:val="pl-PL"/>
        </w:rPr>
      </w:pPr>
    </w:p>
  </w:endnote>
  <w:endnote w:id="7">
    <w:p w:rsidR="00077961" w:rsidRPr="00AB4191" w:rsidRDefault="00077961" w:rsidP="008E6E68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</w:endnote>
  <w:endnote w:id="8">
    <w:p w:rsidR="00280673" w:rsidRDefault="00077961" w:rsidP="008E6E68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10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  </w:t>
      </w:r>
      <w:r w:rsidRPr="00AB4191">
        <w:rPr>
          <w:rFonts w:ascii="Arial" w:hAnsi="Arial" w:cs="Arial"/>
          <w:b/>
          <w:sz w:val="22"/>
          <w:szCs w:val="22"/>
          <w:u w:val="single"/>
          <w:lang w:val="pl-PL"/>
        </w:rPr>
        <w:t>Kod zawodu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zgodny z Klasyfikacją Zawodów i Specjalności (</w:t>
      </w:r>
      <w:hyperlink r:id="rId2" w:tooltip="Rozporządzenie Ministra Pracy i Polityki Społecznej z dnia 7.08.2014 r. w sprawie klasyfikacji zawodów i&amp;nbspspecjalności na potrzeby rynku pracy oraz zakresu jej stosowania" w:history="1">
        <w:r w:rsidRPr="00AB4191">
          <w:rPr>
            <w:rStyle w:val="Pogrubienie"/>
            <w:rFonts w:ascii="Arial" w:hAnsi="Arial" w:cs="Arial"/>
            <w:b w:val="0"/>
            <w:sz w:val="22"/>
            <w:szCs w:val="22"/>
            <w:lang w:val="pl-PL"/>
          </w:rPr>
          <w:t>podstawa prawna:</w:t>
        </w:r>
        <w:r w:rsidRPr="00AB4191">
          <w:rPr>
            <w:rStyle w:val="apple-converted-space"/>
            <w:rFonts w:ascii="Arial" w:hAnsi="Arial" w:cs="Arial"/>
            <w:b/>
            <w:sz w:val="22"/>
            <w:szCs w:val="22"/>
            <w:lang w:val="pl-PL"/>
          </w:rPr>
          <w:t> </w:t>
        </w:r>
        <w:proofErr w:type="spellStart"/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Rozporządzenie</w:t>
        </w:r>
        <w:proofErr w:type="spellEnd"/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Ministra</w:t>
        </w:r>
        <w:proofErr w:type="spellEnd"/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Pracy</w:t>
        </w:r>
        <w:proofErr w:type="spellEnd"/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i</w:t>
        </w:r>
        <w:proofErr w:type="spellEnd"/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> </w:t>
        </w:r>
        <w:proofErr w:type="spellStart"/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Polityki</w:t>
        </w:r>
        <w:proofErr w:type="spellEnd"/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Społecznej</w:t>
        </w:r>
        <w:proofErr w:type="spellEnd"/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 xml:space="preserve"> z </w:t>
        </w:r>
        <w:proofErr w:type="spellStart"/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dnia</w:t>
        </w:r>
        <w:proofErr w:type="spellEnd"/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 xml:space="preserve"> 7</w:t>
        </w:r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 xml:space="preserve"> sierpnia </w:t>
        </w:r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 xml:space="preserve">2014 r. w </w:t>
        </w:r>
        <w:proofErr w:type="spellStart"/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sprawie</w:t>
        </w:r>
        <w:proofErr w:type="spellEnd"/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klasyfikacji</w:t>
        </w:r>
        <w:proofErr w:type="spellEnd"/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zawodów</w:t>
        </w:r>
        <w:proofErr w:type="spellEnd"/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i</w:t>
        </w:r>
        <w:proofErr w:type="spellEnd"/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 </w:t>
        </w:r>
        <w:proofErr w:type="spellStart"/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specjalności</w:t>
        </w:r>
        <w:proofErr w:type="spellEnd"/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na</w:t>
        </w:r>
        <w:proofErr w:type="spellEnd"/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potrzeby</w:t>
        </w:r>
        <w:proofErr w:type="spellEnd"/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rynku</w:t>
        </w:r>
        <w:proofErr w:type="spellEnd"/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pracy</w:t>
        </w:r>
        <w:proofErr w:type="spellEnd"/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oraz</w:t>
        </w:r>
        <w:proofErr w:type="spellEnd"/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zakresu</w:t>
        </w:r>
        <w:proofErr w:type="spellEnd"/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jej</w:t>
        </w:r>
        <w:proofErr w:type="spellEnd"/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stosowania</w:t>
        </w:r>
        <w:proofErr w:type="spellEnd"/>
      </w:hyperlink>
      <w:r>
        <w:rPr>
          <w:rFonts w:ascii="Arial" w:hAnsi="Arial" w:cs="Arial"/>
          <w:sz w:val="22"/>
          <w:szCs w:val="22"/>
          <w:lang w:val="pl-PL"/>
        </w:rPr>
        <w:t>).</w:t>
      </w:r>
    </w:p>
    <w:p w:rsidR="00770329" w:rsidRPr="00AB4191" w:rsidRDefault="00770329" w:rsidP="008E6E68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</w:p>
    <w:p w:rsidR="00077961" w:rsidRPr="00C219D0" w:rsidRDefault="00077961" w:rsidP="008E6E68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11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  </w:t>
      </w:r>
      <w:r w:rsidRPr="00AB4191">
        <w:rPr>
          <w:rFonts w:ascii="Arial" w:hAnsi="Arial" w:cs="Arial"/>
          <w:bCs/>
          <w:sz w:val="22"/>
          <w:szCs w:val="22"/>
          <w:lang w:val="pl-PL"/>
        </w:rPr>
        <w:t xml:space="preserve">W </w:t>
      </w:r>
      <w:r w:rsidRPr="00AB4191">
        <w:rPr>
          <w:rFonts w:ascii="Arial" w:hAnsi="Arial" w:cs="Arial"/>
          <w:b/>
          <w:bCs/>
          <w:sz w:val="22"/>
          <w:szCs w:val="22"/>
          <w:u w:val="single"/>
          <w:lang w:val="pl-PL"/>
        </w:rPr>
        <w:t>cenę kształcenia ustawicznego</w:t>
      </w:r>
      <w:r w:rsidRPr="00AB4191">
        <w:rPr>
          <w:rFonts w:ascii="Arial" w:hAnsi="Arial" w:cs="Arial"/>
          <w:bCs/>
          <w:sz w:val="22"/>
          <w:szCs w:val="22"/>
          <w:lang w:val="pl-PL"/>
        </w:rPr>
        <w:t xml:space="preserve"> nie należy wliczać kosztów związanych z przejazdem, zakwaterowaniem i wyżywieniem uczestników kształcenia, jak i i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nnych dodatkowych kosztów, które nie spełniają definicji kształcenia ustawicznego. Przy ustalaniu wysokości dofinansowania kształcenia ustawicznego ze środków KFS istotna jest kwestia </w:t>
      </w:r>
      <w:r w:rsidRPr="00AB4191">
        <w:rPr>
          <w:rFonts w:ascii="Arial" w:hAnsi="Arial" w:cs="Arial"/>
          <w:sz w:val="22"/>
          <w:szCs w:val="22"/>
          <w:u w:val="single"/>
          <w:lang w:val="pl-PL"/>
        </w:rPr>
        <w:t>stawki VAT.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</w:t>
      </w:r>
      <w:r w:rsidRPr="00C219D0">
        <w:rPr>
          <w:rFonts w:ascii="Arial" w:hAnsi="Arial" w:cs="Arial"/>
          <w:sz w:val="22"/>
          <w:szCs w:val="22"/>
          <w:lang w:val="pl-PL"/>
        </w:rPr>
        <w:t>W przypadku finansowania ze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C219D0">
        <w:rPr>
          <w:rFonts w:ascii="Arial" w:hAnsi="Arial" w:cs="Arial"/>
          <w:sz w:val="22"/>
          <w:szCs w:val="22"/>
          <w:lang w:val="pl-PL"/>
        </w:rPr>
        <w:t>środków publicznych poniżej 70%, świadczone usługi kształcenia zawodowego lub przekwalifikowania zawodowego n</w:t>
      </w:r>
      <w:r>
        <w:rPr>
          <w:rFonts w:ascii="Arial" w:hAnsi="Arial" w:cs="Arial"/>
          <w:sz w:val="22"/>
          <w:szCs w:val="22"/>
          <w:lang w:val="pl-PL"/>
        </w:rPr>
        <w:t>i</w:t>
      </w:r>
      <w:r w:rsidRPr="00C219D0">
        <w:rPr>
          <w:rFonts w:ascii="Arial" w:hAnsi="Arial" w:cs="Arial"/>
          <w:sz w:val="22"/>
          <w:szCs w:val="22"/>
          <w:lang w:val="pl-PL"/>
        </w:rPr>
        <w:t>e będą</w:t>
      </w:r>
      <w:r>
        <w:rPr>
          <w:rFonts w:ascii="Arial" w:hAnsi="Arial" w:cs="Arial"/>
          <w:sz w:val="22"/>
          <w:szCs w:val="22"/>
          <w:lang w:val="pl-PL"/>
        </w:rPr>
        <w:t xml:space="preserve"> objęte zwolnieniem od podatku.</w:t>
      </w:r>
    </w:p>
  </w:endnote>
  <w:endnote w:id="9">
    <w:p w:rsidR="00077961" w:rsidRPr="00C219D0" w:rsidRDefault="00077961" w:rsidP="008E6E68">
      <w:pPr>
        <w:pStyle w:val="Tekstprzypisudolnego"/>
        <w:ind w:left="0" w:firstLine="0"/>
        <w:jc w:val="both"/>
        <w:rPr>
          <w:rFonts w:ascii="Arial" w:eastAsia="TimesNewRomanPSMT" w:hAnsi="Arial" w:cs="Arial"/>
          <w:sz w:val="22"/>
          <w:szCs w:val="22"/>
        </w:rPr>
      </w:pPr>
    </w:p>
  </w:endnote>
  <w:endnote w:id="10">
    <w:p w:rsidR="00077961" w:rsidRPr="005C5F40" w:rsidRDefault="00077961" w:rsidP="008E6E68">
      <w:pPr>
        <w:jc w:val="both"/>
        <w:rPr>
          <w:rFonts w:eastAsia="TimesNewRomanPSMT"/>
          <w:b/>
          <w:i/>
          <w:color w:val="0070C0"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EE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auhaus 93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AF3" w:rsidRDefault="00587B4C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815" cy="10132695"/>
              <wp:effectExtent l="0" t="0" r="18415" b="15240"/>
              <wp:wrapNone/>
              <wp:docPr id="452" name="Prostokąt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5815" cy="10132695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53F4E71" id="Prostokąt 452" o:spid="_x0000_s1026" style="position:absolute;margin-left:0;margin-top:0;width:563.45pt;height:797.85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" filled="f" strokecolor="#767171" strokeweight="1.25pt">
              <v:path arrowok="t"/>
              <w10:wrap anchorx="page" anchory="page"/>
            </v:rect>
          </w:pict>
        </mc:Fallback>
      </mc:AlternateContent>
    </w:r>
    <w:r w:rsidR="00707AF3" w:rsidRPr="00707AF3">
      <w:rPr>
        <w:color w:val="5B9BD5"/>
      </w:rPr>
      <w:t xml:space="preserve"> </w:t>
    </w:r>
    <w:r w:rsidR="00707AF3" w:rsidRPr="00707AF3">
      <w:rPr>
        <w:rFonts w:ascii="Calibri Light" w:eastAsia="Times New Roman" w:hAnsi="Calibri Light"/>
        <w:color w:val="5B9BD5"/>
        <w:sz w:val="20"/>
        <w:szCs w:val="20"/>
      </w:rPr>
      <w:t xml:space="preserve">str. </w:t>
    </w:r>
    <w:r w:rsidR="00707AF3" w:rsidRPr="00707AF3">
      <w:rPr>
        <w:rFonts w:ascii="Calibri" w:eastAsia="Times New Roman" w:hAnsi="Calibri"/>
        <w:color w:val="5B9BD5"/>
        <w:sz w:val="20"/>
        <w:szCs w:val="20"/>
      </w:rPr>
      <w:fldChar w:fldCharType="begin"/>
    </w:r>
    <w:r w:rsidR="00707AF3" w:rsidRPr="00707AF3">
      <w:rPr>
        <w:color w:val="5B9BD5"/>
        <w:sz w:val="20"/>
        <w:szCs w:val="20"/>
      </w:rPr>
      <w:instrText>PAGE    \* MERGEFORMAT</w:instrText>
    </w:r>
    <w:r w:rsidR="00707AF3" w:rsidRPr="00707AF3">
      <w:rPr>
        <w:rFonts w:ascii="Calibri" w:eastAsia="Times New Roman" w:hAnsi="Calibri"/>
        <w:color w:val="5B9BD5"/>
        <w:sz w:val="20"/>
        <w:szCs w:val="20"/>
      </w:rPr>
      <w:fldChar w:fldCharType="separate"/>
    </w:r>
    <w:r w:rsidR="006C7F65" w:rsidRPr="006C7F65">
      <w:rPr>
        <w:rFonts w:ascii="Calibri Light" w:eastAsia="Times New Roman" w:hAnsi="Calibri Light"/>
        <w:noProof/>
        <w:color w:val="5B9BD5"/>
        <w:sz w:val="20"/>
        <w:szCs w:val="20"/>
      </w:rPr>
      <w:t>5</w:t>
    </w:r>
    <w:r w:rsidR="00707AF3" w:rsidRPr="00707AF3">
      <w:rPr>
        <w:rFonts w:ascii="Calibri Light" w:eastAsia="Times New Roman" w:hAnsi="Calibri Light"/>
        <w:color w:val="5B9BD5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E75" w:rsidRDefault="00767E75">
      <w:r>
        <w:separator/>
      </w:r>
    </w:p>
  </w:footnote>
  <w:footnote w:type="continuationSeparator" w:id="0">
    <w:p w:rsidR="00767E75" w:rsidRDefault="00767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5040046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998E09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FF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AD45F70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18"/>
        <w:szCs w:val="1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b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NewRomanPSMT" w:hAnsi="Verdana" w:cs="Verdana"/>
        <w:b/>
        <w:bCs/>
        <w:i/>
        <w:iCs/>
        <w:color w:val="0070C0"/>
        <w:spacing w:val="-10"/>
        <w:kern w:val="1"/>
        <w:sz w:val="18"/>
        <w:szCs w:val="18"/>
        <w:lang w:eastAsia="pl-PL"/>
      </w:rPr>
    </w:lvl>
    <w:lvl w:ilvl="2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843EA1"/>
    <w:multiLevelType w:val="hybridMultilevel"/>
    <w:tmpl w:val="72EEA5DE"/>
    <w:lvl w:ilvl="0" w:tplc="E80CBC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AA75E4"/>
    <w:multiLevelType w:val="hybridMultilevel"/>
    <w:tmpl w:val="E7765040"/>
    <w:lvl w:ilvl="0" w:tplc="539031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C926051"/>
    <w:multiLevelType w:val="hybridMultilevel"/>
    <w:tmpl w:val="00E81F3E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413286"/>
    <w:multiLevelType w:val="hybridMultilevel"/>
    <w:tmpl w:val="237CC50A"/>
    <w:lvl w:ilvl="0" w:tplc="8EB64FE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51417"/>
    <w:multiLevelType w:val="hybridMultilevel"/>
    <w:tmpl w:val="C01EC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3229C"/>
    <w:multiLevelType w:val="hybridMultilevel"/>
    <w:tmpl w:val="5FF80D40"/>
    <w:lvl w:ilvl="0" w:tplc="CB8E94C6">
      <w:start w:val="1"/>
      <w:numFmt w:val="decimal"/>
      <w:lvlText w:val="%1)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F663601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D4FEA"/>
    <w:multiLevelType w:val="hybridMultilevel"/>
    <w:tmpl w:val="26BC4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F294A"/>
    <w:multiLevelType w:val="hybridMultilevel"/>
    <w:tmpl w:val="71322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31DA1"/>
    <w:multiLevelType w:val="hybridMultilevel"/>
    <w:tmpl w:val="B1D85A8C"/>
    <w:lvl w:ilvl="0" w:tplc="E97E13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51B2E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A80CD8"/>
    <w:multiLevelType w:val="hybridMultilevel"/>
    <w:tmpl w:val="AC40BCE6"/>
    <w:lvl w:ilvl="0" w:tplc="DCDED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E7444"/>
    <w:multiLevelType w:val="hybridMultilevel"/>
    <w:tmpl w:val="3216F68C"/>
    <w:lvl w:ilvl="0" w:tplc="0415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0" w15:restartNumberingAfterBreak="0">
    <w:nsid w:val="33CB358D"/>
    <w:multiLevelType w:val="hybridMultilevel"/>
    <w:tmpl w:val="68F6216E"/>
    <w:lvl w:ilvl="0" w:tplc="D0EED5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16339"/>
    <w:multiLevelType w:val="hybridMultilevel"/>
    <w:tmpl w:val="45122DB8"/>
    <w:lvl w:ilvl="0" w:tplc="76FAD4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97B2B"/>
    <w:multiLevelType w:val="hybridMultilevel"/>
    <w:tmpl w:val="081688E8"/>
    <w:lvl w:ilvl="0" w:tplc="0434A344">
      <w:start w:val="1"/>
      <w:numFmt w:val="decimal"/>
      <w:lvlText w:val="grupa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83D9B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71296F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A60B3"/>
    <w:multiLevelType w:val="hybridMultilevel"/>
    <w:tmpl w:val="BF244064"/>
    <w:lvl w:ilvl="0" w:tplc="6C9C23FA">
      <w:start w:val="1"/>
      <w:numFmt w:val="bullet"/>
      <w:lvlText w:val=""/>
      <w:lvlJc w:val="left"/>
      <w:pPr>
        <w:ind w:left="15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26" w15:restartNumberingAfterBreak="0">
    <w:nsid w:val="477339E3"/>
    <w:multiLevelType w:val="hybridMultilevel"/>
    <w:tmpl w:val="DB644D6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C0189"/>
    <w:multiLevelType w:val="hybridMultilevel"/>
    <w:tmpl w:val="9C32B0E6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E21838D4">
      <w:start w:val="1"/>
      <w:numFmt w:val="decimal"/>
      <w:lvlText w:val="nr %6)"/>
      <w:lvlJc w:val="left"/>
      <w:pPr>
        <w:ind w:left="4500" w:hanging="360"/>
      </w:pPr>
      <w:rPr>
        <w:rFonts w:hint="default"/>
        <w:b/>
      </w:rPr>
    </w:lvl>
    <w:lvl w:ilvl="6" w:tplc="F556A02A">
      <w:start w:val="1"/>
      <w:numFmt w:val="bullet"/>
      <w:lvlText w:val=""/>
      <w:lvlJc w:val="left"/>
      <w:pPr>
        <w:ind w:left="5040" w:hanging="360"/>
      </w:pPr>
      <w:rPr>
        <w:rFonts w:ascii="Symbol" w:eastAsia="Lucida Sans Unicode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1609AA"/>
    <w:multiLevelType w:val="hybridMultilevel"/>
    <w:tmpl w:val="03204F50"/>
    <w:lvl w:ilvl="0" w:tplc="372AB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5E2005"/>
    <w:multiLevelType w:val="hybridMultilevel"/>
    <w:tmpl w:val="DE7A7A0E"/>
    <w:lvl w:ilvl="0" w:tplc="0EFE75CE">
      <w:start w:val="1"/>
      <w:numFmt w:val="decimal"/>
      <w:lvlText w:val="%1."/>
      <w:lvlJc w:val="left"/>
      <w:pPr>
        <w:ind w:left="48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466B00C">
      <w:numFmt w:val="bullet"/>
      <w:lvlText w:val="•"/>
      <w:lvlJc w:val="left"/>
      <w:pPr>
        <w:ind w:left="1230" w:hanging="360"/>
      </w:pPr>
      <w:rPr>
        <w:rFonts w:hint="default"/>
      </w:rPr>
    </w:lvl>
    <w:lvl w:ilvl="2" w:tplc="44CE0934">
      <w:numFmt w:val="bullet"/>
      <w:lvlText w:val="•"/>
      <w:lvlJc w:val="left"/>
      <w:pPr>
        <w:ind w:left="1981" w:hanging="360"/>
      </w:pPr>
      <w:rPr>
        <w:rFonts w:hint="default"/>
      </w:rPr>
    </w:lvl>
    <w:lvl w:ilvl="3" w:tplc="837A5DB4">
      <w:numFmt w:val="bullet"/>
      <w:lvlText w:val="•"/>
      <w:lvlJc w:val="left"/>
      <w:pPr>
        <w:ind w:left="2732" w:hanging="360"/>
      </w:pPr>
      <w:rPr>
        <w:rFonts w:hint="default"/>
      </w:rPr>
    </w:lvl>
    <w:lvl w:ilvl="4" w:tplc="343A0D2E">
      <w:numFmt w:val="bullet"/>
      <w:lvlText w:val="•"/>
      <w:lvlJc w:val="left"/>
      <w:pPr>
        <w:ind w:left="3483" w:hanging="360"/>
      </w:pPr>
      <w:rPr>
        <w:rFonts w:hint="default"/>
      </w:rPr>
    </w:lvl>
    <w:lvl w:ilvl="5" w:tplc="EA44D5FC">
      <w:numFmt w:val="bullet"/>
      <w:lvlText w:val="•"/>
      <w:lvlJc w:val="left"/>
      <w:pPr>
        <w:ind w:left="4234" w:hanging="360"/>
      </w:pPr>
      <w:rPr>
        <w:rFonts w:hint="default"/>
      </w:rPr>
    </w:lvl>
    <w:lvl w:ilvl="6" w:tplc="CF58F562">
      <w:numFmt w:val="bullet"/>
      <w:lvlText w:val="•"/>
      <w:lvlJc w:val="left"/>
      <w:pPr>
        <w:ind w:left="4985" w:hanging="360"/>
      </w:pPr>
      <w:rPr>
        <w:rFonts w:hint="default"/>
      </w:rPr>
    </w:lvl>
    <w:lvl w:ilvl="7" w:tplc="74322A4A">
      <w:numFmt w:val="bullet"/>
      <w:lvlText w:val="•"/>
      <w:lvlJc w:val="left"/>
      <w:pPr>
        <w:ind w:left="5736" w:hanging="360"/>
      </w:pPr>
      <w:rPr>
        <w:rFonts w:hint="default"/>
      </w:rPr>
    </w:lvl>
    <w:lvl w:ilvl="8" w:tplc="D36A2712">
      <w:numFmt w:val="bullet"/>
      <w:lvlText w:val="•"/>
      <w:lvlJc w:val="left"/>
      <w:pPr>
        <w:ind w:left="6487" w:hanging="360"/>
      </w:pPr>
      <w:rPr>
        <w:rFonts w:hint="default"/>
      </w:rPr>
    </w:lvl>
  </w:abstractNum>
  <w:abstractNum w:abstractNumId="30" w15:restartNumberingAfterBreak="0">
    <w:nsid w:val="54C1350F"/>
    <w:multiLevelType w:val="hybridMultilevel"/>
    <w:tmpl w:val="7506DACE"/>
    <w:lvl w:ilvl="0" w:tplc="F04083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D5084D"/>
    <w:multiLevelType w:val="hybridMultilevel"/>
    <w:tmpl w:val="F174764A"/>
    <w:lvl w:ilvl="0" w:tplc="8FC2791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F3928"/>
    <w:multiLevelType w:val="hybridMultilevel"/>
    <w:tmpl w:val="6740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F1C7E"/>
    <w:multiLevelType w:val="hybridMultilevel"/>
    <w:tmpl w:val="802A5584"/>
    <w:lvl w:ilvl="0" w:tplc="EF5E6A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EF799B"/>
    <w:multiLevelType w:val="hybridMultilevel"/>
    <w:tmpl w:val="03506B2A"/>
    <w:lvl w:ilvl="0" w:tplc="C0982DFE">
      <w:start w:val="1"/>
      <w:numFmt w:val="decimal"/>
      <w:lvlText w:val="%1/"/>
      <w:lvlJc w:val="left"/>
      <w:pPr>
        <w:ind w:left="1080" w:hanging="360"/>
      </w:pPr>
      <w:rPr>
        <w:rFonts w:ascii="Verdana" w:hAnsi="Verdana" w:cs="Verdana" w:hint="default"/>
        <w:b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8C7841"/>
    <w:multiLevelType w:val="hybridMultilevel"/>
    <w:tmpl w:val="0C32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987E63"/>
    <w:multiLevelType w:val="hybridMultilevel"/>
    <w:tmpl w:val="113A270C"/>
    <w:lvl w:ilvl="0" w:tplc="0D8859F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260CB"/>
    <w:multiLevelType w:val="hybridMultilevel"/>
    <w:tmpl w:val="87A89EA8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249350A"/>
    <w:multiLevelType w:val="hybridMultilevel"/>
    <w:tmpl w:val="06F2BD32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4F4D7E"/>
    <w:multiLevelType w:val="multilevel"/>
    <w:tmpl w:val="4F249E82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75F21F4F"/>
    <w:multiLevelType w:val="hybridMultilevel"/>
    <w:tmpl w:val="30BA9DF6"/>
    <w:lvl w:ilvl="0" w:tplc="92FEA30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1045D7"/>
    <w:multiLevelType w:val="hybridMultilevel"/>
    <w:tmpl w:val="CA12B61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A87C68"/>
    <w:multiLevelType w:val="hybridMultilevel"/>
    <w:tmpl w:val="A126BD6E"/>
    <w:lvl w:ilvl="0" w:tplc="C9E27E3E">
      <w:start w:val="1"/>
      <w:numFmt w:val="upperRoman"/>
      <w:lvlText w:val="%1."/>
      <w:lvlJc w:val="left"/>
      <w:pPr>
        <w:ind w:left="8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27"/>
  </w:num>
  <w:num w:numId="6">
    <w:abstractNumId w:val="7"/>
  </w:num>
  <w:num w:numId="7">
    <w:abstractNumId w:val="32"/>
  </w:num>
  <w:num w:numId="8">
    <w:abstractNumId w:val="22"/>
  </w:num>
  <w:num w:numId="9">
    <w:abstractNumId w:val="34"/>
  </w:num>
  <w:num w:numId="10">
    <w:abstractNumId w:val="37"/>
  </w:num>
  <w:num w:numId="11">
    <w:abstractNumId w:val="38"/>
  </w:num>
  <w:num w:numId="12">
    <w:abstractNumId w:val="28"/>
  </w:num>
  <w:num w:numId="13">
    <w:abstractNumId w:val="25"/>
  </w:num>
  <w:num w:numId="14">
    <w:abstractNumId w:val="12"/>
  </w:num>
  <w:num w:numId="15">
    <w:abstractNumId w:val="8"/>
  </w:num>
  <w:num w:numId="16">
    <w:abstractNumId w:val="19"/>
  </w:num>
  <w:num w:numId="17">
    <w:abstractNumId w:val="15"/>
  </w:num>
  <w:num w:numId="18">
    <w:abstractNumId w:val="18"/>
  </w:num>
  <w:num w:numId="19">
    <w:abstractNumId w:val="35"/>
  </w:num>
  <w:num w:numId="20">
    <w:abstractNumId w:val="9"/>
  </w:num>
  <w:num w:numId="21">
    <w:abstractNumId w:val="36"/>
  </w:num>
  <w:num w:numId="22">
    <w:abstractNumId w:val="30"/>
  </w:num>
  <w:num w:numId="23">
    <w:abstractNumId w:val="40"/>
  </w:num>
  <w:num w:numId="24">
    <w:abstractNumId w:val="42"/>
  </w:num>
  <w:num w:numId="25">
    <w:abstractNumId w:val="21"/>
  </w:num>
  <w:num w:numId="26">
    <w:abstractNumId w:val="39"/>
  </w:num>
  <w:num w:numId="27">
    <w:abstractNumId w:val="29"/>
  </w:num>
  <w:num w:numId="28">
    <w:abstractNumId w:val="14"/>
  </w:num>
  <w:num w:numId="29">
    <w:abstractNumId w:val="20"/>
  </w:num>
  <w:num w:numId="30">
    <w:abstractNumId w:val="41"/>
  </w:num>
  <w:num w:numId="31">
    <w:abstractNumId w:val="26"/>
  </w:num>
  <w:num w:numId="32">
    <w:abstractNumId w:val="33"/>
  </w:num>
  <w:num w:numId="33">
    <w:abstractNumId w:val="13"/>
  </w:num>
  <w:num w:numId="34">
    <w:abstractNumId w:val="23"/>
  </w:num>
  <w:num w:numId="35">
    <w:abstractNumId w:val="16"/>
  </w:num>
  <w:num w:numId="36">
    <w:abstractNumId w:val="17"/>
  </w:num>
  <w:num w:numId="37">
    <w:abstractNumId w:val="24"/>
  </w:num>
  <w:num w:numId="38">
    <w:abstractNumId w:val="11"/>
  </w:num>
  <w:num w:numId="39">
    <w:abstractNumId w:val="31"/>
  </w:num>
  <w:num w:numId="40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en-US" w:vendorID="64" w:dllVersion="131078" w:nlCheck="1" w:checkStyle="0"/>
  <w:activeWritingStyle w:appName="MSWord" w:lang="pl-PL" w:vendorID="64" w:dllVersion="0" w:nlCheck="1" w:checkStyle="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formatting="1" w:enforcement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AB"/>
    <w:rsid w:val="000003F6"/>
    <w:rsid w:val="0000063C"/>
    <w:rsid w:val="00000657"/>
    <w:rsid w:val="00000EEE"/>
    <w:rsid w:val="000037B4"/>
    <w:rsid w:val="00003E66"/>
    <w:rsid w:val="00003E8A"/>
    <w:rsid w:val="00003EB1"/>
    <w:rsid w:val="000040BF"/>
    <w:rsid w:val="000046A9"/>
    <w:rsid w:val="000053D3"/>
    <w:rsid w:val="00005C7F"/>
    <w:rsid w:val="00006341"/>
    <w:rsid w:val="000078B7"/>
    <w:rsid w:val="00010B2B"/>
    <w:rsid w:val="00011FF7"/>
    <w:rsid w:val="00012394"/>
    <w:rsid w:val="000136B2"/>
    <w:rsid w:val="00013D78"/>
    <w:rsid w:val="00015F85"/>
    <w:rsid w:val="00016B27"/>
    <w:rsid w:val="000172F4"/>
    <w:rsid w:val="000177C1"/>
    <w:rsid w:val="000179EE"/>
    <w:rsid w:val="00017F26"/>
    <w:rsid w:val="00020413"/>
    <w:rsid w:val="00020532"/>
    <w:rsid w:val="000219C3"/>
    <w:rsid w:val="000230EE"/>
    <w:rsid w:val="000232EF"/>
    <w:rsid w:val="000238AA"/>
    <w:rsid w:val="00023E8D"/>
    <w:rsid w:val="00025041"/>
    <w:rsid w:val="00025BB8"/>
    <w:rsid w:val="0002617E"/>
    <w:rsid w:val="0002653C"/>
    <w:rsid w:val="0002767C"/>
    <w:rsid w:val="00027FC7"/>
    <w:rsid w:val="00030F4D"/>
    <w:rsid w:val="0003182E"/>
    <w:rsid w:val="00031BA8"/>
    <w:rsid w:val="0003255D"/>
    <w:rsid w:val="00032581"/>
    <w:rsid w:val="00032601"/>
    <w:rsid w:val="00032AEF"/>
    <w:rsid w:val="00033494"/>
    <w:rsid w:val="000338BE"/>
    <w:rsid w:val="00033973"/>
    <w:rsid w:val="00036645"/>
    <w:rsid w:val="00037A75"/>
    <w:rsid w:val="00037AC0"/>
    <w:rsid w:val="00037DBB"/>
    <w:rsid w:val="00040B64"/>
    <w:rsid w:val="00041106"/>
    <w:rsid w:val="00041DE6"/>
    <w:rsid w:val="000420B1"/>
    <w:rsid w:val="00042799"/>
    <w:rsid w:val="000428F0"/>
    <w:rsid w:val="0004330B"/>
    <w:rsid w:val="00043D1B"/>
    <w:rsid w:val="00044F31"/>
    <w:rsid w:val="00046394"/>
    <w:rsid w:val="0004671B"/>
    <w:rsid w:val="00047680"/>
    <w:rsid w:val="00050325"/>
    <w:rsid w:val="00050A45"/>
    <w:rsid w:val="000513A7"/>
    <w:rsid w:val="000513E0"/>
    <w:rsid w:val="00052AD1"/>
    <w:rsid w:val="00052FA8"/>
    <w:rsid w:val="00053A21"/>
    <w:rsid w:val="00053AC4"/>
    <w:rsid w:val="00054DBF"/>
    <w:rsid w:val="00055777"/>
    <w:rsid w:val="0005627A"/>
    <w:rsid w:val="000565F9"/>
    <w:rsid w:val="00056F76"/>
    <w:rsid w:val="0006115F"/>
    <w:rsid w:val="00061427"/>
    <w:rsid w:val="00061548"/>
    <w:rsid w:val="000619F5"/>
    <w:rsid w:val="000622D4"/>
    <w:rsid w:val="00062A36"/>
    <w:rsid w:val="00063106"/>
    <w:rsid w:val="00063832"/>
    <w:rsid w:val="00064015"/>
    <w:rsid w:val="000642DC"/>
    <w:rsid w:val="00064735"/>
    <w:rsid w:val="000648AE"/>
    <w:rsid w:val="000653D6"/>
    <w:rsid w:val="00065BAA"/>
    <w:rsid w:val="00070BBE"/>
    <w:rsid w:val="00070FFD"/>
    <w:rsid w:val="0007144C"/>
    <w:rsid w:val="00071D61"/>
    <w:rsid w:val="000729AF"/>
    <w:rsid w:val="0007317E"/>
    <w:rsid w:val="000734D8"/>
    <w:rsid w:val="0007384C"/>
    <w:rsid w:val="000739D6"/>
    <w:rsid w:val="00073EBB"/>
    <w:rsid w:val="00074440"/>
    <w:rsid w:val="0007444E"/>
    <w:rsid w:val="0007492D"/>
    <w:rsid w:val="00075817"/>
    <w:rsid w:val="0007592E"/>
    <w:rsid w:val="00075FFF"/>
    <w:rsid w:val="000766A3"/>
    <w:rsid w:val="00076C86"/>
    <w:rsid w:val="00077961"/>
    <w:rsid w:val="00077AF5"/>
    <w:rsid w:val="0008016C"/>
    <w:rsid w:val="0008088D"/>
    <w:rsid w:val="00082168"/>
    <w:rsid w:val="00082281"/>
    <w:rsid w:val="000828F9"/>
    <w:rsid w:val="00082BA9"/>
    <w:rsid w:val="00082C40"/>
    <w:rsid w:val="00083250"/>
    <w:rsid w:val="00083C6A"/>
    <w:rsid w:val="00085172"/>
    <w:rsid w:val="0008604C"/>
    <w:rsid w:val="00087D15"/>
    <w:rsid w:val="00087DBE"/>
    <w:rsid w:val="00090475"/>
    <w:rsid w:val="000916A4"/>
    <w:rsid w:val="0009303A"/>
    <w:rsid w:val="00094532"/>
    <w:rsid w:val="00094F45"/>
    <w:rsid w:val="00095CAD"/>
    <w:rsid w:val="00095F1F"/>
    <w:rsid w:val="00097B31"/>
    <w:rsid w:val="000A18B7"/>
    <w:rsid w:val="000A1905"/>
    <w:rsid w:val="000A22E3"/>
    <w:rsid w:val="000A2475"/>
    <w:rsid w:val="000A2910"/>
    <w:rsid w:val="000A32C5"/>
    <w:rsid w:val="000A3CAE"/>
    <w:rsid w:val="000A4D38"/>
    <w:rsid w:val="000A4E5D"/>
    <w:rsid w:val="000A6283"/>
    <w:rsid w:val="000A6837"/>
    <w:rsid w:val="000A6D81"/>
    <w:rsid w:val="000A7C95"/>
    <w:rsid w:val="000B193F"/>
    <w:rsid w:val="000B1FBB"/>
    <w:rsid w:val="000B2B93"/>
    <w:rsid w:val="000B380F"/>
    <w:rsid w:val="000B3E0F"/>
    <w:rsid w:val="000B4213"/>
    <w:rsid w:val="000B4832"/>
    <w:rsid w:val="000B4E5A"/>
    <w:rsid w:val="000B5736"/>
    <w:rsid w:val="000B5CF9"/>
    <w:rsid w:val="000B676A"/>
    <w:rsid w:val="000C08FC"/>
    <w:rsid w:val="000C0A16"/>
    <w:rsid w:val="000C0DFF"/>
    <w:rsid w:val="000C1755"/>
    <w:rsid w:val="000C1B61"/>
    <w:rsid w:val="000C2BDB"/>
    <w:rsid w:val="000C3496"/>
    <w:rsid w:val="000C3ABD"/>
    <w:rsid w:val="000C4AB9"/>
    <w:rsid w:val="000C7A7B"/>
    <w:rsid w:val="000D0401"/>
    <w:rsid w:val="000D113E"/>
    <w:rsid w:val="000D135D"/>
    <w:rsid w:val="000D138A"/>
    <w:rsid w:val="000D16FB"/>
    <w:rsid w:val="000D1B08"/>
    <w:rsid w:val="000D20FC"/>
    <w:rsid w:val="000D2B1A"/>
    <w:rsid w:val="000D2EEE"/>
    <w:rsid w:val="000D3EF8"/>
    <w:rsid w:val="000D4000"/>
    <w:rsid w:val="000D49B0"/>
    <w:rsid w:val="000D4E48"/>
    <w:rsid w:val="000D526A"/>
    <w:rsid w:val="000D5A70"/>
    <w:rsid w:val="000D7D2E"/>
    <w:rsid w:val="000D7DC3"/>
    <w:rsid w:val="000E10F7"/>
    <w:rsid w:val="000E128D"/>
    <w:rsid w:val="000E1A95"/>
    <w:rsid w:val="000E1BC7"/>
    <w:rsid w:val="000E1CA1"/>
    <w:rsid w:val="000E1E0C"/>
    <w:rsid w:val="000E25C3"/>
    <w:rsid w:val="000E2BD0"/>
    <w:rsid w:val="000E31D7"/>
    <w:rsid w:val="000E36F5"/>
    <w:rsid w:val="000E4529"/>
    <w:rsid w:val="000E4E42"/>
    <w:rsid w:val="000E4FA0"/>
    <w:rsid w:val="000E5A7B"/>
    <w:rsid w:val="000E5BC6"/>
    <w:rsid w:val="000E6566"/>
    <w:rsid w:val="000E6760"/>
    <w:rsid w:val="000E6A9D"/>
    <w:rsid w:val="000E6B7F"/>
    <w:rsid w:val="000E6F97"/>
    <w:rsid w:val="000F3363"/>
    <w:rsid w:val="000F5479"/>
    <w:rsid w:val="000F7354"/>
    <w:rsid w:val="000F7957"/>
    <w:rsid w:val="000F7EF7"/>
    <w:rsid w:val="001000E5"/>
    <w:rsid w:val="00105550"/>
    <w:rsid w:val="0010593E"/>
    <w:rsid w:val="00105A3E"/>
    <w:rsid w:val="00106CC8"/>
    <w:rsid w:val="00107912"/>
    <w:rsid w:val="00107CF9"/>
    <w:rsid w:val="001108D4"/>
    <w:rsid w:val="00110A4C"/>
    <w:rsid w:val="00110F69"/>
    <w:rsid w:val="0011103D"/>
    <w:rsid w:val="00112072"/>
    <w:rsid w:val="001127DF"/>
    <w:rsid w:val="00112901"/>
    <w:rsid w:val="001140D8"/>
    <w:rsid w:val="00114340"/>
    <w:rsid w:val="00114E0A"/>
    <w:rsid w:val="001163D6"/>
    <w:rsid w:val="00116624"/>
    <w:rsid w:val="00117C28"/>
    <w:rsid w:val="0012000A"/>
    <w:rsid w:val="0012010A"/>
    <w:rsid w:val="00121E5C"/>
    <w:rsid w:val="001228A2"/>
    <w:rsid w:val="0012292D"/>
    <w:rsid w:val="00122F0F"/>
    <w:rsid w:val="001250FF"/>
    <w:rsid w:val="001254AE"/>
    <w:rsid w:val="001257ED"/>
    <w:rsid w:val="001262A0"/>
    <w:rsid w:val="001265FE"/>
    <w:rsid w:val="001267DE"/>
    <w:rsid w:val="00126C70"/>
    <w:rsid w:val="00130CDE"/>
    <w:rsid w:val="0013156C"/>
    <w:rsid w:val="0013159C"/>
    <w:rsid w:val="00131AD5"/>
    <w:rsid w:val="00133631"/>
    <w:rsid w:val="0013384B"/>
    <w:rsid w:val="00134741"/>
    <w:rsid w:val="00134D62"/>
    <w:rsid w:val="00136C93"/>
    <w:rsid w:val="00136EAB"/>
    <w:rsid w:val="00137617"/>
    <w:rsid w:val="00140385"/>
    <w:rsid w:val="00142968"/>
    <w:rsid w:val="00142B75"/>
    <w:rsid w:val="0014350A"/>
    <w:rsid w:val="00144E16"/>
    <w:rsid w:val="00145262"/>
    <w:rsid w:val="001453A3"/>
    <w:rsid w:val="00145764"/>
    <w:rsid w:val="0014654E"/>
    <w:rsid w:val="00146968"/>
    <w:rsid w:val="00147F9B"/>
    <w:rsid w:val="00151C0E"/>
    <w:rsid w:val="00151C8C"/>
    <w:rsid w:val="00152291"/>
    <w:rsid w:val="00152337"/>
    <w:rsid w:val="001539F8"/>
    <w:rsid w:val="00153E29"/>
    <w:rsid w:val="001544CD"/>
    <w:rsid w:val="00154638"/>
    <w:rsid w:val="00156374"/>
    <w:rsid w:val="001570A9"/>
    <w:rsid w:val="0015741B"/>
    <w:rsid w:val="00157C81"/>
    <w:rsid w:val="001602B3"/>
    <w:rsid w:val="00161673"/>
    <w:rsid w:val="00163A78"/>
    <w:rsid w:val="00163AC7"/>
    <w:rsid w:val="00163EA8"/>
    <w:rsid w:val="001654B9"/>
    <w:rsid w:val="00165A18"/>
    <w:rsid w:val="00165CE8"/>
    <w:rsid w:val="00167BEF"/>
    <w:rsid w:val="00171097"/>
    <w:rsid w:val="0017132F"/>
    <w:rsid w:val="00171858"/>
    <w:rsid w:val="001724FE"/>
    <w:rsid w:val="00172C08"/>
    <w:rsid w:val="001733C1"/>
    <w:rsid w:val="00173C48"/>
    <w:rsid w:val="0017446C"/>
    <w:rsid w:val="001753AD"/>
    <w:rsid w:val="001759B7"/>
    <w:rsid w:val="00175C12"/>
    <w:rsid w:val="00176ED4"/>
    <w:rsid w:val="00177649"/>
    <w:rsid w:val="00177DB5"/>
    <w:rsid w:val="00180661"/>
    <w:rsid w:val="001809ED"/>
    <w:rsid w:val="00182424"/>
    <w:rsid w:val="001862A5"/>
    <w:rsid w:val="00187AE9"/>
    <w:rsid w:val="00187EE5"/>
    <w:rsid w:val="0019004A"/>
    <w:rsid w:val="00190DDF"/>
    <w:rsid w:val="00191573"/>
    <w:rsid w:val="00191734"/>
    <w:rsid w:val="00191A4C"/>
    <w:rsid w:val="00191D5B"/>
    <w:rsid w:val="00191D72"/>
    <w:rsid w:val="00194809"/>
    <w:rsid w:val="00196C58"/>
    <w:rsid w:val="00196F03"/>
    <w:rsid w:val="001970E2"/>
    <w:rsid w:val="001971FA"/>
    <w:rsid w:val="00197846"/>
    <w:rsid w:val="00197A42"/>
    <w:rsid w:val="00197D15"/>
    <w:rsid w:val="001A0892"/>
    <w:rsid w:val="001A0A83"/>
    <w:rsid w:val="001A0E8A"/>
    <w:rsid w:val="001A12E7"/>
    <w:rsid w:val="001A2284"/>
    <w:rsid w:val="001A2A0F"/>
    <w:rsid w:val="001A2B42"/>
    <w:rsid w:val="001A2F3B"/>
    <w:rsid w:val="001A3226"/>
    <w:rsid w:val="001A365B"/>
    <w:rsid w:val="001A3890"/>
    <w:rsid w:val="001A3D27"/>
    <w:rsid w:val="001A56E9"/>
    <w:rsid w:val="001A5984"/>
    <w:rsid w:val="001A5CD6"/>
    <w:rsid w:val="001A5D40"/>
    <w:rsid w:val="001A72DD"/>
    <w:rsid w:val="001A7D46"/>
    <w:rsid w:val="001A7DF2"/>
    <w:rsid w:val="001B0399"/>
    <w:rsid w:val="001B082A"/>
    <w:rsid w:val="001B1111"/>
    <w:rsid w:val="001B1CEB"/>
    <w:rsid w:val="001B2FB9"/>
    <w:rsid w:val="001B3266"/>
    <w:rsid w:val="001B4FA9"/>
    <w:rsid w:val="001B54A7"/>
    <w:rsid w:val="001C0E93"/>
    <w:rsid w:val="001C410A"/>
    <w:rsid w:val="001C4150"/>
    <w:rsid w:val="001C50A7"/>
    <w:rsid w:val="001C5229"/>
    <w:rsid w:val="001C5BDB"/>
    <w:rsid w:val="001C636D"/>
    <w:rsid w:val="001C6412"/>
    <w:rsid w:val="001C6C4D"/>
    <w:rsid w:val="001D2733"/>
    <w:rsid w:val="001D2A3F"/>
    <w:rsid w:val="001D3919"/>
    <w:rsid w:val="001D403F"/>
    <w:rsid w:val="001D439D"/>
    <w:rsid w:val="001D4A87"/>
    <w:rsid w:val="001D5456"/>
    <w:rsid w:val="001D5CDF"/>
    <w:rsid w:val="001D66CF"/>
    <w:rsid w:val="001D6811"/>
    <w:rsid w:val="001D682E"/>
    <w:rsid w:val="001D6F19"/>
    <w:rsid w:val="001D79DE"/>
    <w:rsid w:val="001E0024"/>
    <w:rsid w:val="001E182A"/>
    <w:rsid w:val="001E358B"/>
    <w:rsid w:val="001E3C6A"/>
    <w:rsid w:val="001E65E9"/>
    <w:rsid w:val="001E6800"/>
    <w:rsid w:val="001E6E38"/>
    <w:rsid w:val="001E7654"/>
    <w:rsid w:val="001E7DD5"/>
    <w:rsid w:val="001F0425"/>
    <w:rsid w:val="001F1842"/>
    <w:rsid w:val="001F201D"/>
    <w:rsid w:val="001F2551"/>
    <w:rsid w:val="001F2AD5"/>
    <w:rsid w:val="001F3402"/>
    <w:rsid w:val="001F41D5"/>
    <w:rsid w:val="001F45DC"/>
    <w:rsid w:val="001F4B63"/>
    <w:rsid w:val="001F4C73"/>
    <w:rsid w:val="001F509A"/>
    <w:rsid w:val="001F53CE"/>
    <w:rsid w:val="001F5D0F"/>
    <w:rsid w:val="001F7A6B"/>
    <w:rsid w:val="001F7FB4"/>
    <w:rsid w:val="0020060C"/>
    <w:rsid w:val="00200865"/>
    <w:rsid w:val="00202F24"/>
    <w:rsid w:val="00204477"/>
    <w:rsid w:val="0020484B"/>
    <w:rsid w:val="00204FE4"/>
    <w:rsid w:val="00206760"/>
    <w:rsid w:val="002078A3"/>
    <w:rsid w:val="002101B6"/>
    <w:rsid w:val="00210FEF"/>
    <w:rsid w:val="00211DBB"/>
    <w:rsid w:val="0021251F"/>
    <w:rsid w:val="00212C09"/>
    <w:rsid w:val="002130E4"/>
    <w:rsid w:val="002134C6"/>
    <w:rsid w:val="0021376F"/>
    <w:rsid w:val="0021387A"/>
    <w:rsid w:val="002146BE"/>
    <w:rsid w:val="002159BD"/>
    <w:rsid w:val="00215F4C"/>
    <w:rsid w:val="002170ED"/>
    <w:rsid w:val="00217D09"/>
    <w:rsid w:val="00220BEF"/>
    <w:rsid w:val="00220DD1"/>
    <w:rsid w:val="002215B3"/>
    <w:rsid w:val="002216FC"/>
    <w:rsid w:val="00221FC6"/>
    <w:rsid w:val="00222050"/>
    <w:rsid w:val="00222879"/>
    <w:rsid w:val="00222ACA"/>
    <w:rsid w:val="00223736"/>
    <w:rsid w:val="00223F36"/>
    <w:rsid w:val="0022493A"/>
    <w:rsid w:val="00225A93"/>
    <w:rsid w:val="00230CAA"/>
    <w:rsid w:val="0023137C"/>
    <w:rsid w:val="002327FD"/>
    <w:rsid w:val="002332B1"/>
    <w:rsid w:val="002337C3"/>
    <w:rsid w:val="002338A0"/>
    <w:rsid w:val="00234A01"/>
    <w:rsid w:val="00235C85"/>
    <w:rsid w:val="00237348"/>
    <w:rsid w:val="0023794B"/>
    <w:rsid w:val="00240002"/>
    <w:rsid w:val="00240036"/>
    <w:rsid w:val="002404F3"/>
    <w:rsid w:val="00241D94"/>
    <w:rsid w:val="00242171"/>
    <w:rsid w:val="00243455"/>
    <w:rsid w:val="002435F8"/>
    <w:rsid w:val="00243AC6"/>
    <w:rsid w:val="00243E06"/>
    <w:rsid w:val="002455B5"/>
    <w:rsid w:val="00245A02"/>
    <w:rsid w:val="00245C19"/>
    <w:rsid w:val="00246AE0"/>
    <w:rsid w:val="00247B89"/>
    <w:rsid w:val="00247D18"/>
    <w:rsid w:val="002509B5"/>
    <w:rsid w:val="00250B2D"/>
    <w:rsid w:val="002516ED"/>
    <w:rsid w:val="00251B0C"/>
    <w:rsid w:val="00251BBD"/>
    <w:rsid w:val="00252DDF"/>
    <w:rsid w:val="00253A16"/>
    <w:rsid w:val="00253D30"/>
    <w:rsid w:val="00255705"/>
    <w:rsid w:val="00257270"/>
    <w:rsid w:val="00257932"/>
    <w:rsid w:val="0025795F"/>
    <w:rsid w:val="0026076D"/>
    <w:rsid w:val="00261365"/>
    <w:rsid w:val="00261EA6"/>
    <w:rsid w:val="002625CF"/>
    <w:rsid w:val="00262645"/>
    <w:rsid w:val="00262FEB"/>
    <w:rsid w:val="00263B92"/>
    <w:rsid w:val="00265189"/>
    <w:rsid w:val="00265986"/>
    <w:rsid w:val="00265A1E"/>
    <w:rsid w:val="00265E63"/>
    <w:rsid w:val="0026646B"/>
    <w:rsid w:val="00266CC6"/>
    <w:rsid w:val="00267179"/>
    <w:rsid w:val="00267D74"/>
    <w:rsid w:val="00267F00"/>
    <w:rsid w:val="0027105C"/>
    <w:rsid w:val="00272338"/>
    <w:rsid w:val="002729ED"/>
    <w:rsid w:val="00272C34"/>
    <w:rsid w:val="002737B2"/>
    <w:rsid w:val="00273E7F"/>
    <w:rsid w:val="00275124"/>
    <w:rsid w:val="00275234"/>
    <w:rsid w:val="002756F4"/>
    <w:rsid w:val="00275890"/>
    <w:rsid w:val="00275D2E"/>
    <w:rsid w:val="00276563"/>
    <w:rsid w:val="00277206"/>
    <w:rsid w:val="0027745F"/>
    <w:rsid w:val="00280534"/>
    <w:rsid w:val="00280673"/>
    <w:rsid w:val="00280ED4"/>
    <w:rsid w:val="00281B65"/>
    <w:rsid w:val="002834A5"/>
    <w:rsid w:val="00284C9B"/>
    <w:rsid w:val="00284ED9"/>
    <w:rsid w:val="00285CCA"/>
    <w:rsid w:val="00286EE4"/>
    <w:rsid w:val="00287801"/>
    <w:rsid w:val="002878A5"/>
    <w:rsid w:val="00290147"/>
    <w:rsid w:val="00290E22"/>
    <w:rsid w:val="00293664"/>
    <w:rsid w:val="00293991"/>
    <w:rsid w:val="00295537"/>
    <w:rsid w:val="00295E44"/>
    <w:rsid w:val="00296624"/>
    <w:rsid w:val="002968FE"/>
    <w:rsid w:val="00297872"/>
    <w:rsid w:val="00297AEB"/>
    <w:rsid w:val="002A0F9F"/>
    <w:rsid w:val="002A1217"/>
    <w:rsid w:val="002A13BC"/>
    <w:rsid w:val="002A1AE4"/>
    <w:rsid w:val="002A2875"/>
    <w:rsid w:val="002A3CB1"/>
    <w:rsid w:val="002A4161"/>
    <w:rsid w:val="002A4638"/>
    <w:rsid w:val="002A4A60"/>
    <w:rsid w:val="002A558E"/>
    <w:rsid w:val="002A611D"/>
    <w:rsid w:val="002A7333"/>
    <w:rsid w:val="002A7439"/>
    <w:rsid w:val="002A7869"/>
    <w:rsid w:val="002A7A01"/>
    <w:rsid w:val="002B1008"/>
    <w:rsid w:val="002B1B05"/>
    <w:rsid w:val="002B1B2E"/>
    <w:rsid w:val="002B1FFA"/>
    <w:rsid w:val="002B2888"/>
    <w:rsid w:val="002B2947"/>
    <w:rsid w:val="002B2DC4"/>
    <w:rsid w:val="002B4DEE"/>
    <w:rsid w:val="002B566D"/>
    <w:rsid w:val="002B6858"/>
    <w:rsid w:val="002B693B"/>
    <w:rsid w:val="002B79F8"/>
    <w:rsid w:val="002C03EB"/>
    <w:rsid w:val="002C0F15"/>
    <w:rsid w:val="002C231F"/>
    <w:rsid w:val="002C239E"/>
    <w:rsid w:val="002C27C5"/>
    <w:rsid w:val="002C27CF"/>
    <w:rsid w:val="002C291A"/>
    <w:rsid w:val="002C3015"/>
    <w:rsid w:val="002C3998"/>
    <w:rsid w:val="002C4163"/>
    <w:rsid w:val="002C4406"/>
    <w:rsid w:val="002C445C"/>
    <w:rsid w:val="002C4837"/>
    <w:rsid w:val="002C63BD"/>
    <w:rsid w:val="002C63C5"/>
    <w:rsid w:val="002C6930"/>
    <w:rsid w:val="002C7094"/>
    <w:rsid w:val="002D0149"/>
    <w:rsid w:val="002D05BF"/>
    <w:rsid w:val="002D1305"/>
    <w:rsid w:val="002D194F"/>
    <w:rsid w:val="002D1A1E"/>
    <w:rsid w:val="002D288C"/>
    <w:rsid w:val="002D2B45"/>
    <w:rsid w:val="002D4A9E"/>
    <w:rsid w:val="002D4ABD"/>
    <w:rsid w:val="002D4DC0"/>
    <w:rsid w:val="002D4F43"/>
    <w:rsid w:val="002D6220"/>
    <w:rsid w:val="002D62E6"/>
    <w:rsid w:val="002D6845"/>
    <w:rsid w:val="002D6877"/>
    <w:rsid w:val="002D6904"/>
    <w:rsid w:val="002D7A81"/>
    <w:rsid w:val="002E0145"/>
    <w:rsid w:val="002E534D"/>
    <w:rsid w:val="002E6E28"/>
    <w:rsid w:val="002E773B"/>
    <w:rsid w:val="002F2204"/>
    <w:rsid w:val="002F3B7D"/>
    <w:rsid w:val="002F3F73"/>
    <w:rsid w:val="002F45AE"/>
    <w:rsid w:val="002F468E"/>
    <w:rsid w:val="002F4A58"/>
    <w:rsid w:val="002F53FF"/>
    <w:rsid w:val="002F552A"/>
    <w:rsid w:val="002F64DC"/>
    <w:rsid w:val="002F6861"/>
    <w:rsid w:val="002F7869"/>
    <w:rsid w:val="002F7B5D"/>
    <w:rsid w:val="00301CFA"/>
    <w:rsid w:val="0030264E"/>
    <w:rsid w:val="00302A75"/>
    <w:rsid w:val="00302B10"/>
    <w:rsid w:val="003031D1"/>
    <w:rsid w:val="00304297"/>
    <w:rsid w:val="00305047"/>
    <w:rsid w:val="003058C3"/>
    <w:rsid w:val="00305BBD"/>
    <w:rsid w:val="00307986"/>
    <w:rsid w:val="003103B1"/>
    <w:rsid w:val="00310518"/>
    <w:rsid w:val="00310863"/>
    <w:rsid w:val="00310A91"/>
    <w:rsid w:val="00310D30"/>
    <w:rsid w:val="0031101E"/>
    <w:rsid w:val="00311822"/>
    <w:rsid w:val="00311B29"/>
    <w:rsid w:val="00311C77"/>
    <w:rsid w:val="0031230C"/>
    <w:rsid w:val="003125F3"/>
    <w:rsid w:val="00312DD1"/>
    <w:rsid w:val="00313372"/>
    <w:rsid w:val="00313864"/>
    <w:rsid w:val="0031432D"/>
    <w:rsid w:val="00314CCD"/>
    <w:rsid w:val="00314DAF"/>
    <w:rsid w:val="00316391"/>
    <w:rsid w:val="00320793"/>
    <w:rsid w:val="00320CDB"/>
    <w:rsid w:val="003215DD"/>
    <w:rsid w:val="003216BD"/>
    <w:rsid w:val="003217D5"/>
    <w:rsid w:val="00322309"/>
    <w:rsid w:val="0032285A"/>
    <w:rsid w:val="0032375F"/>
    <w:rsid w:val="00323B4F"/>
    <w:rsid w:val="00323B52"/>
    <w:rsid w:val="00324085"/>
    <w:rsid w:val="0032644C"/>
    <w:rsid w:val="00330515"/>
    <w:rsid w:val="003321E8"/>
    <w:rsid w:val="00332A49"/>
    <w:rsid w:val="00333769"/>
    <w:rsid w:val="0033577C"/>
    <w:rsid w:val="00336524"/>
    <w:rsid w:val="0033699D"/>
    <w:rsid w:val="00337307"/>
    <w:rsid w:val="003405EC"/>
    <w:rsid w:val="00341B14"/>
    <w:rsid w:val="003422A0"/>
    <w:rsid w:val="003425E6"/>
    <w:rsid w:val="00342B52"/>
    <w:rsid w:val="003446A6"/>
    <w:rsid w:val="0034656A"/>
    <w:rsid w:val="00346E9F"/>
    <w:rsid w:val="00347CE7"/>
    <w:rsid w:val="00347F09"/>
    <w:rsid w:val="00351D4C"/>
    <w:rsid w:val="00352F4C"/>
    <w:rsid w:val="00353850"/>
    <w:rsid w:val="0035405A"/>
    <w:rsid w:val="00354682"/>
    <w:rsid w:val="00354F6B"/>
    <w:rsid w:val="0035502C"/>
    <w:rsid w:val="003559ED"/>
    <w:rsid w:val="00355AE2"/>
    <w:rsid w:val="00356BB1"/>
    <w:rsid w:val="00356F57"/>
    <w:rsid w:val="00357828"/>
    <w:rsid w:val="003604CC"/>
    <w:rsid w:val="003611A6"/>
    <w:rsid w:val="00364398"/>
    <w:rsid w:val="00364F16"/>
    <w:rsid w:val="00365DA1"/>
    <w:rsid w:val="003661F2"/>
    <w:rsid w:val="0036681D"/>
    <w:rsid w:val="003669C9"/>
    <w:rsid w:val="00366D71"/>
    <w:rsid w:val="00366DF9"/>
    <w:rsid w:val="003672FF"/>
    <w:rsid w:val="00367A1B"/>
    <w:rsid w:val="00367EEF"/>
    <w:rsid w:val="003717D5"/>
    <w:rsid w:val="00371964"/>
    <w:rsid w:val="003722CD"/>
    <w:rsid w:val="00372AD4"/>
    <w:rsid w:val="00372BC2"/>
    <w:rsid w:val="00373457"/>
    <w:rsid w:val="0037364C"/>
    <w:rsid w:val="00374061"/>
    <w:rsid w:val="00374BEF"/>
    <w:rsid w:val="00375B55"/>
    <w:rsid w:val="00376624"/>
    <w:rsid w:val="00376C5E"/>
    <w:rsid w:val="00377E9A"/>
    <w:rsid w:val="003802F4"/>
    <w:rsid w:val="003808AE"/>
    <w:rsid w:val="00380F8F"/>
    <w:rsid w:val="003819B2"/>
    <w:rsid w:val="00381C32"/>
    <w:rsid w:val="0038260B"/>
    <w:rsid w:val="00384292"/>
    <w:rsid w:val="00386A56"/>
    <w:rsid w:val="0038758C"/>
    <w:rsid w:val="00387A3F"/>
    <w:rsid w:val="00387ACA"/>
    <w:rsid w:val="00387E6B"/>
    <w:rsid w:val="0039000F"/>
    <w:rsid w:val="00391727"/>
    <w:rsid w:val="00391963"/>
    <w:rsid w:val="003930D6"/>
    <w:rsid w:val="00395419"/>
    <w:rsid w:val="0039556E"/>
    <w:rsid w:val="003956E2"/>
    <w:rsid w:val="00395DE9"/>
    <w:rsid w:val="00395E45"/>
    <w:rsid w:val="003970BC"/>
    <w:rsid w:val="00397958"/>
    <w:rsid w:val="003A1BFA"/>
    <w:rsid w:val="003A2DDC"/>
    <w:rsid w:val="003A3DD5"/>
    <w:rsid w:val="003A4949"/>
    <w:rsid w:val="003A4E1C"/>
    <w:rsid w:val="003A5FE5"/>
    <w:rsid w:val="003A7076"/>
    <w:rsid w:val="003B26D6"/>
    <w:rsid w:val="003B2D7D"/>
    <w:rsid w:val="003B2EA2"/>
    <w:rsid w:val="003B3316"/>
    <w:rsid w:val="003B3519"/>
    <w:rsid w:val="003B3C4D"/>
    <w:rsid w:val="003B3F6A"/>
    <w:rsid w:val="003B4AA4"/>
    <w:rsid w:val="003B53A5"/>
    <w:rsid w:val="003B59F7"/>
    <w:rsid w:val="003B62DC"/>
    <w:rsid w:val="003C18FA"/>
    <w:rsid w:val="003C1AAB"/>
    <w:rsid w:val="003C2024"/>
    <w:rsid w:val="003C2B0A"/>
    <w:rsid w:val="003C3BE0"/>
    <w:rsid w:val="003C505B"/>
    <w:rsid w:val="003C5C39"/>
    <w:rsid w:val="003C6ED1"/>
    <w:rsid w:val="003C71A9"/>
    <w:rsid w:val="003C71FD"/>
    <w:rsid w:val="003C7FF4"/>
    <w:rsid w:val="003D0BA9"/>
    <w:rsid w:val="003D1EDD"/>
    <w:rsid w:val="003D2879"/>
    <w:rsid w:val="003D314F"/>
    <w:rsid w:val="003D3C35"/>
    <w:rsid w:val="003D3FDD"/>
    <w:rsid w:val="003D4051"/>
    <w:rsid w:val="003D4560"/>
    <w:rsid w:val="003D52DF"/>
    <w:rsid w:val="003D6A1F"/>
    <w:rsid w:val="003D7F01"/>
    <w:rsid w:val="003E2AE4"/>
    <w:rsid w:val="003E35BF"/>
    <w:rsid w:val="003E3AD9"/>
    <w:rsid w:val="003E482F"/>
    <w:rsid w:val="003E49AD"/>
    <w:rsid w:val="003E49F9"/>
    <w:rsid w:val="003E4CED"/>
    <w:rsid w:val="003E5310"/>
    <w:rsid w:val="003E5DD3"/>
    <w:rsid w:val="003E6E3D"/>
    <w:rsid w:val="003F027C"/>
    <w:rsid w:val="003F0712"/>
    <w:rsid w:val="003F0E43"/>
    <w:rsid w:val="003F127D"/>
    <w:rsid w:val="003F1586"/>
    <w:rsid w:val="003F1768"/>
    <w:rsid w:val="003F1F19"/>
    <w:rsid w:val="003F2016"/>
    <w:rsid w:val="003F2BAB"/>
    <w:rsid w:val="003F2F77"/>
    <w:rsid w:val="003F36EB"/>
    <w:rsid w:val="003F40FA"/>
    <w:rsid w:val="003F44D9"/>
    <w:rsid w:val="003F4B3E"/>
    <w:rsid w:val="003F4B98"/>
    <w:rsid w:val="003F5109"/>
    <w:rsid w:val="003F5669"/>
    <w:rsid w:val="003F5A4B"/>
    <w:rsid w:val="003F5F12"/>
    <w:rsid w:val="003F6D70"/>
    <w:rsid w:val="003F7617"/>
    <w:rsid w:val="00400253"/>
    <w:rsid w:val="0040122F"/>
    <w:rsid w:val="00401ADC"/>
    <w:rsid w:val="00402303"/>
    <w:rsid w:val="004027D2"/>
    <w:rsid w:val="004030A3"/>
    <w:rsid w:val="004035FF"/>
    <w:rsid w:val="00403665"/>
    <w:rsid w:val="00403921"/>
    <w:rsid w:val="00405159"/>
    <w:rsid w:val="004056B5"/>
    <w:rsid w:val="00405721"/>
    <w:rsid w:val="00405F1E"/>
    <w:rsid w:val="00406CB6"/>
    <w:rsid w:val="00407BC4"/>
    <w:rsid w:val="00407C2C"/>
    <w:rsid w:val="00407E74"/>
    <w:rsid w:val="0041141A"/>
    <w:rsid w:val="00411D13"/>
    <w:rsid w:val="004126CC"/>
    <w:rsid w:val="00412AB0"/>
    <w:rsid w:val="00413B4E"/>
    <w:rsid w:val="00414954"/>
    <w:rsid w:val="004156EF"/>
    <w:rsid w:val="00415FA6"/>
    <w:rsid w:val="0041710B"/>
    <w:rsid w:val="004200E9"/>
    <w:rsid w:val="004205C9"/>
    <w:rsid w:val="00421237"/>
    <w:rsid w:val="00422078"/>
    <w:rsid w:val="00422794"/>
    <w:rsid w:val="00422B27"/>
    <w:rsid w:val="004232BF"/>
    <w:rsid w:val="004248A5"/>
    <w:rsid w:val="00425AD1"/>
    <w:rsid w:val="004265E2"/>
    <w:rsid w:val="0042696F"/>
    <w:rsid w:val="0043049D"/>
    <w:rsid w:val="00432D56"/>
    <w:rsid w:val="00432E20"/>
    <w:rsid w:val="00433610"/>
    <w:rsid w:val="0043383D"/>
    <w:rsid w:val="00435756"/>
    <w:rsid w:val="004357EC"/>
    <w:rsid w:val="004358FC"/>
    <w:rsid w:val="004366AD"/>
    <w:rsid w:val="00437150"/>
    <w:rsid w:val="00437823"/>
    <w:rsid w:val="00437D7E"/>
    <w:rsid w:val="00440125"/>
    <w:rsid w:val="00441FE9"/>
    <w:rsid w:val="0044230C"/>
    <w:rsid w:val="004429D9"/>
    <w:rsid w:val="00442ABC"/>
    <w:rsid w:val="00443196"/>
    <w:rsid w:val="00443830"/>
    <w:rsid w:val="00443F41"/>
    <w:rsid w:val="004444C0"/>
    <w:rsid w:val="0044450C"/>
    <w:rsid w:val="00445B39"/>
    <w:rsid w:val="00446693"/>
    <w:rsid w:val="0044745A"/>
    <w:rsid w:val="00447FDE"/>
    <w:rsid w:val="00450FD5"/>
    <w:rsid w:val="0045132A"/>
    <w:rsid w:val="00451350"/>
    <w:rsid w:val="004513D1"/>
    <w:rsid w:val="0045148D"/>
    <w:rsid w:val="00451F54"/>
    <w:rsid w:val="00452909"/>
    <w:rsid w:val="004530B8"/>
    <w:rsid w:val="004531B6"/>
    <w:rsid w:val="004532CB"/>
    <w:rsid w:val="00454088"/>
    <w:rsid w:val="00454F9B"/>
    <w:rsid w:val="00456640"/>
    <w:rsid w:val="00457B75"/>
    <w:rsid w:val="00461594"/>
    <w:rsid w:val="004624E7"/>
    <w:rsid w:val="00462529"/>
    <w:rsid w:val="00462821"/>
    <w:rsid w:val="00462C8C"/>
    <w:rsid w:val="00463021"/>
    <w:rsid w:val="00463331"/>
    <w:rsid w:val="00464378"/>
    <w:rsid w:val="0046451B"/>
    <w:rsid w:val="00464D83"/>
    <w:rsid w:val="004652E5"/>
    <w:rsid w:val="00465F85"/>
    <w:rsid w:val="00467E43"/>
    <w:rsid w:val="00470915"/>
    <w:rsid w:val="00470E03"/>
    <w:rsid w:val="004722AF"/>
    <w:rsid w:val="00472650"/>
    <w:rsid w:val="00472A38"/>
    <w:rsid w:val="0047308E"/>
    <w:rsid w:val="0047447A"/>
    <w:rsid w:val="00474956"/>
    <w:rsid w:val="00474AFB"/>
    <w:rsid w:val="00474DFE"/>
    <w:rsid w:val="004754AD"/>
    <w:rsid w:val="00475634"/>
    <w:rsid w:val="0047634B"/>
    <w:rsid w:val="004764E0"/>
    <w:rsid w:val="00477243"/>
    <w:rsid w:val="00477F9B"/>
    <w:rsid w:val="00480F1E"/>
    <w:rsid w:val="0048153E"/>
    <w:rsid w:val="00481540"/>
    <w:rsid w:val="00482A4B"/>
    <w:rsid w:val="00482F8F"/>
    <w:rsid w:val="00482FF5"/>
    <w:rsid w:val="0048306A"/>
    <w:rsid w:val="00484113"/>
    <w:rsid w:val="004870F4"/>
    <w:rsid w:val="0049079B"/>
    <w:rsid w:val="0049079C"/>
    <w:rsid w:val="0049169D"/>
    <w:rsid w:val="004942F0"/>
    <w:rsid w:val="00494769"/>
    <w:rsid w:val="00494B43"/>
    <w:rsid w:val="00494E22"/>
    <w:rsid w:val="004954E9"/>
    <w:rsid w:val="00495B14"/>
    <w:rsid w:val="00495B34"/>
    <w:rsid w:val="0049643A"/>
    <w:rsid w:val="00496E68"/>
    <w:rsid w:val="00497D6E"/>
    <w:rsid w:val="004A032F"/>
    <w:rsid w:val="004A0ABA"/>
    <w:rsid w:val="004A1E74"/>
    <w:rsid w:val="004A29A4"/>
    <w:rsid w:val="004A37B0"/>
    <w:rsid w:val="004A4362"/>
    <w:rsid w:val="004A463F"/>
    <w:rsid w:val="004A485B"/>
    <w:rsid w:val="004A54FE"/>
    <w:rsid w:val="004A5593"/>
    <w:rsid w:val="004A59E2"/>
    <w:rsid w:val="004A5B33"/>
    <w:rsid w:val="004A61F4"/>
    <w:rsid w:val="004B133F"/>
    <w:rsid w:val="004B14D8"/>
    <w:rsid w:val="004B1777"/>
    <w:rsid w:val="004B1A94"/>
    <w:rsid w:val="004B34E0"/>
    <w:rsid w:val="004B3967"/>
    <w:rsid w:val="004B3C4B"/>
    <w:rsid w:val="004B6133"/>
    <w:rsid w:val="004B7231"/>
    <w:rsid w:val="004B7A4A"/>
    <w:rsid w:val="004B7C24"/>
    <w:rsid w:val="004C05B9"/>
    <w:rsid w:val="004C0AA4"/>
    <w:rsid w:val="004C1473"/>
    <w:rsid w:val="004C1C64"/>
    <w:rsid w:val="004C2ECC"/>
    <w:rsid w:val="004C30AE"/>
    <w:rsid w:val="004C33DF"/>
    <w:rsid w:val="004C3479"/>
    <w:rsid w:val="004C4BC2"/>
    <w:rsid w:val="004C4CB2"/>
    <w:rsid w:val="004C58DE"/>
    <w:rsid w:val="004C5D42"/>
    <w:rsid w:val="004C6711"/>
    <w:rsid w:val="004C6B93"/>
    <w:rsid w:val="004C70DB"/>
    <w:rsid w:val="004C7C16"/>
    <w:rsid w:val="004D03A7"/>
    <w:rsid w:val="004D1DA2"/>
    <w:rsid w:val="004D371D"/>
    <w:rsid w:val="004D54F7"/>
    <w:rsid w:val="004D615E"/>
    <w:rsid w:val="004E0174"/>
    <w:rsid w:val="004E0B8E"/>
    <w:rsid w:val="004E1075"/>
    <w:rsid w:val="004E10BD"/>
    <w:rsid w:val="004E13B5"/>
    <w:rsid w:val="004E1629"/>
    <w:rsid w:val="004E2FC8"/>
    <w:rsid w:val="004E4802"/>
    <w:rsid w:val="004E5280"/>
    <w:rsid w:val="004E5652"/>
    <w:rsid w:val="004E5E4C"/>
    <w:rsid w:val="004E6491"/>
    <w:rsid w:val="004E6BBF"/>
    <w:rsid w:val="004F1677"/>
    <w:rsid w:val="004F16FE"/>
    <w:rsid w:val="004F1E17"/>
    <w:rsid w:val="004F2448"/>
    <w:rsid w:val="004F29D1"/>
    <w:rsid w:val="004F3386"/>
    <w:rsid w:val="004F422F"/>
    <w:rsid w:val="004F630F"/>
    <w:rsid w:val="004F64A4"/>
    <w:rsid w:val="004F6BD7"/>
    <w:rsid w:val="004F6D21"/>
    <w:rsid w:val="00500EF0"/>
    <w:rsid w:val="00501CFF"/>
    <w:rsid w:val="0050244F"/>
    <w:rsid w:val="00502C5D"/>
    <w:rsid w:val="0050345F"/>
    <w:rsid w:val="00503AE2"/>
    <w:rsid w:val="00504323"/>
    <w:rsid w:val="0050498F"/>
    <w:rsid w:val="005050F0"/>
    <w:rsid w:val="0050539A"/>
    <w:rsid w:val="005067E0"/>
    <w:rsid w:val="005075B7"/>
    <w:rsid w:val="0050762F"/>
    <w:rsid w:val="005108C2"/>
    <w:rsid w:val="005108E5"/>
    <w:rsid w:val="00510E1E"/>
    <w:rsid w:val="0051110D"/>
    <w:rsid w:val="005117F6"/>
    <w:rsid w:val="0051208C"/>
    <w:rsid w:val="00512C15"/>
    <w:rsid w:val="005130AE"/>
    <w:rsid w:val="00513CC8"/>
    <w:rsid w:val="005144CB"/>
    <w:rsid w:val="00515326"/>
    <w:rsid w:val="0051545C"/>
    <w:rsid w:val="00516706"/>
    <w:rsid w:val="00516FD0"/>
    <w:rsid w:val="00517503"/>
    <w:rsid w:val="0052244D"/>
    <w:rsid w:val="005232C1"/>
    <w:rsid w:val="005235C6"/>
    <w:rsid w:val="00524537"/>
    <w:rsid w:val="00525317"/>
    <w:rsid w:val="00526CF9"/>
    <w:rsid w:val="005309AC"/>
    <w:rsid w:val="005322FA"/>
    <w:rsid w:val="005323EA"/>
    <w:rsid w:val="00532A82"/>
    <w:rsid w:val="00532C58"/>
    <w:rsid w:val="005346AC"/>
    <w:rsid w:val="00534D4D"/>
    <w:rsid w:val="00534E53"/>
    <w:rsid w:val="0053668D"/>
    <w:rsid w:val="00537F1B"/>
    <w:rsid w:val="00540526"/>
    <w:rsid w:val="00540793"/>
    <w:rsid w:val="005414B9"/>
    <w:rsid w:val="005427ED"/>
    <w:rsid w:val="005434E5"/>
    <w:rsid w:val="00543654"/>
    <w:rsid w:val="0054376A"/>
    <w:rsid w:val="005446C9"/>
    <w:rsid w:val="00544D52"/>
    <w:rsid w:val="0054572C"/>
    <w:rsid w:val="00545FAA"/>
    <w:rsid w:val="00546A76"/>
    <w:rsid w:val="00550325"/>
    <w:rsid w:val="0055069B"/>
    <w:rsid w:val="00550CC4"/>
    <w:rsid w:val="005516B6"/>
    <w:rsid w:val="005518C0"/>
    <w:rsid w:val="00552173"/>
    <w:rsid w:val="005523B5"/>
    <w:rsid w:val="005543A7"/>
    <w:rsid w:val="00554DD5"/>
    <w:rsid w:val="00554E32"/>
    <w:rsid w:val="005560CB"/>
    <w:rsid w:val="0055658A"/>
    <w:rsid w:val="00556805"/>
    <w:rsid w:val="0055757D"/>
    <w:rsid w:val="00560482"/>
    <w:rsid w:val="00561120"/>
    <w:rsid w:val="005618A2"/>
    <w:rsid w:val="005619D8"/>
    <w:rsid w:val="00562351"/>
    <w:rsid w:val="005628EC"/>
    <w:rsid w:val="00563751"/>
    <w:rsid w:val="00563BA8"/>
    <w:rsid w:val="00565ACA"/>
    <w:rsid w:val="00565AFE"/>
    <w:rsid w:val="0056673E"/>
    <w:rsid w:val="00567668"/>
    <w:rsid w:val="005705C3"/>
    <w:rsid w:val="00570688"/>
    <w:rsid w:val="0057187A"/>
    <w:rsid w:val="00571D34"/>
    <w:rsid w:val="005726E7"/>
    <w:rsid w:val="00572E3E"/>
    <w:rsid w:val="005734AA"/>
    <w:rsid w:val="005737A3"/>
    <w:rsid w:val="0057559A"/>
    <w:rsid w:val="00575904"/>
    <w:rsid w:val="00576207"/>
    <w:rsid w:val="00576D09"/>
    <w:rsid w:val="00577445"/>
    <w:rsid w:val="005802D0"/>
    <w:rsid w:val="00583499"/>
    <w:rsid w:val="00583FB9"/>
    <w:rsid w:val="00584FDE"/>
    <w:rsid w:val="0058513B"/>
    <w:rsid w:val="0058527C"/>
    <w:rsid w:val="00585F1B"/>
    <w:rsid w:val="005863DA"/>
    <w:rsid w:val="00586427"/>
    <w:rsid w:val="00586854"/>
    <w:rsid w:val="00587B4C"/>
    <w:rsid w:val="00591524"/>
    <w:rsid w:val="00591591"/>
    <w:rsid w:val="00591C43"/>
    <w:rsid w:val="005921EA"/>
    <w:rsid w:val="005921F0"/>
    <w:rsid w:val="005927C7"/>
    <w:rsid w:val="00592A1E"/>
    <w:rsid w:val="00593012"/>
    <w:rsid w:val="005942D8"/>
    <w:rsid w:val="005947AC"/>
    <w:rsid w:val="00594B4B"/>
    <w:rsid w:val="005950E3"/>
    <w:rsid w:val="005952DE"/>
    <w:rsid w:val="0059599F"/>
    <w:rsid w:val="00595B8A"/>
    <w:rsid w:val="005962AD"/>
    <w:rsid w:val="00597D5A"/>
    <w:rsid w:val="005A0B75"/>
    <w:rsid w:val="005A11C9"/>
    <w:rsid w:val="005A169D"/>
    <w:rsid w:val="005A170B"/>
    <w:rsid w:val="005A19FC"/>
    <w:rsid w:val="005A269D"/>
    <w:rsid w:val="005A29A4"/>
    <w:rsid w:val="005A40A7"/>
    <w:rsid w:val="005A4DDC"/>
    <w:rsid w:val="005A5335"/>
    <w:rsid w:val="005A563A"/>
    <w:rsid w:val="005A6BBD"/>
    <w:rsid w:val="005A6D86"/>
    <w:rsid w:val="005A70D6"/>
    <w:rsid w:val="005A7820"/>
    <w:rsid w:val="005B1E44"/>
    <w:rsid w:val="005B226D"/>
    <w:rsid w:val="005B3AC4"/>
    <w:rsid w:val="005B3BC4"/>
    <w:rsid w:val="005B4131"/>
    <w:rsid w:val="005B4D8A"/>
    <w:rsid w:val="005B4E39"/>
    <w:rsid w:val="005B56B9"/>
    <w:rsid w:val="005B5EC0"/>
    <w:rsid w:val="005B6B68"/>
    <w:rsid w:val="005B7830"/>
    <w:rsid w:val="005B7B25"/>
    <w:rsid w:val="005C0627"/>
    <w:rsid w:val="005C06B1"/>
    <w:rsid w:val="005C2324"/>
    <w:rsid w:val="005C2EA4"/>
    <w:rsid w:val="005C388E"/>
    <w:rsid w:val="005D02FE"/>
    <w:rsid w:val="005D17DF"/>
    <w:rsid w:val="005D19E6"/>
    <w:rsid w:val="005D1A87"/>
    <w:rsid w:val="005D1DC6"/>
    <w:rsid w:val="005D2B7A"/>
    <w:rsid w:val="005D2FA4"/>
    <w:rsid w:val="005D3A94"/>
    <w:rsid w:val="005D434A"/>
    <w:rsid w:val="005D4B03"/>
    <w:rsid w:val="005D5442"/>
    <w:rsid w:val="005D572E"/>
    <w:rsid w:val="005D5B2A"/>
    <w:rsid w:val="005D61CA"/>
    <w:rsid w:val="005E0F3E"/>
    <w:rsid w:val="005E1A6B"/>
    <w:rsid w:val="005E28C5"/>
    <w:rsid w:val="005E3925"/>
    <w:rsid w:val="005E3DC9"/>
    <w:rsid w:val="005E56AC"/>
    <w:rsid w:val="005E69E3"/>
    <w:rsid w:val="005E70D4"/>
    <w:rsid w:val="005E738C"/>
    <w:rsid w:val="005E7FAD"/>
    <w:rsid w:val="005F01CA"/>
    <w:rsid w:val="005F096B"/>
    <w:rsid w:val="005F0D75"/>
    <w:rsid w:val="005F125E"/>
    <w:rsid w:val="005F14E9"/>
    <w:rsid w:val="005F3F54"/>
    <w:rsid w:val="005F499A"/>
    <w:rsid w:val="005F4D60"/>
    <w:rsid w:val="005F6173"/>
    <w:rsid w:val="005F7498"/>
    <w:rsid w:val="00600808"/>
    <w:rsid w:val="00600A0E"/>
    <w:rsid w:val="006010BE"/>
    <w:rsid w:val="0060128E"/>
    <w:rsid w:val="00602A75"/>
    <w:rsid w:val="00603166"/>
    <w:rsid w:val="00603410"/>
    <w:rsid w:val="0060364A"/>
    <w:rsid w:val="00603A89"/>
    <w:rsid w:val="006041F4"/>
    <w:rsid w:val="00604591"/>
    <w:rsid w:val="00606901"/>
    <w:rsid w:val="00606BAB"/>
    <w:rsid w:val="00606D64"/>
    <w:rsid w:val="00607351"/>
    <w:rsid w:val="00607834"/>
    <w:rsid w:val="00607E58"/>
    <w:rsid w:val="00610B83"/>
    <w:rsid w:val="00610FC8"/>
    <w:rsid w:val="0061499A"/>
    <w:rsid w:val="00614B81"/>
    <w:rsid w:val="00615736"/>
    <w:rsid w:val="0061621E"/>
    <w:rsid w:val="00616FE6"/>
    <w:rsid w:val="006215C8"/>
    <w:rsid w:val="00622B78"/>
    <w:rsid w:val="00622C15"/>
    <w:rsid w:val="0062418F"/>
    <w:rsid w:val="00624952"/>
    <w:rsid w:val="00624EFC"/>
    <w:rsid w:val="00624F0E"/>
    <w:rsid w:val="00625795"/>
    <w:rsid w:val="0062596C"/>
    <w:rsid w:val="00625C1C"/>
    <w:rsid w:val="00627166"/>
    <w:rsid w:val="00627CD8"/>
    <w:rsid w:val="00630B67"/>
    <w:rsid w:val="0063193F"/>
    <w:rsid w:val="00632604"/>
    <w:rsid w:val="00633F67"/>
    <w:rsid w:val="00634E9E"/>
    <w:rsid w:val="00635381"/>
    <w:rsid w:val="00635463"/>
    <w:rsid w:val="00635BEF"/>
    <w:rsid w:val="00640301"/>
    <w:rsid w:val="006407D5"/>
    <w:rsid w:val="00641825"/>
    <w:rsid w:val="0064220C"/>
    <w:rsid w:val="00642255"/>
    <w:rsid w:val="00644356"/>
    <w:rsid w:val="00646CE8"/>
    <w:rsid w:val="0064739C"/>
    <w:rsid w:val="00647690"/>
    <w:rsid w:val="00647C3D"/>
    <w:rsid w:val="0065071E"/>
    <w:rsid w:val="0065101A"/>
    <w:rsid w:val="00651E2D"/>
    <w:rsid w:val="006534BE"/>
    <w:rsid w:val="00654276"/>
    <w:rsid w:val="0065526D"/>
    <w:rsid w:val="0065579D"/>
    <w:rsid w:val="00656709"/>
    <w:rsid w:val="006567FC"/>
    <w:rsid w:val="006570AF"/>
    <w:rsid w:val="006601BA"/>
    <w:rsid w:val="0066029E"/>
    <w:rsid w:val="00661705"/>
    <w:rsid w:val="00662412"/>
    <w:rsid w:val="0066249D"/>
    <w:rsid w:val="00663A61"/>
    <w:rsid w:val="0066416D"/>
    <w:rsid w:val="00664715"/>
    <w:rsid w:val="0066590E"/>
    <w:rsid w:val="00666DA0"/>
    <w:rsid w:val="00670659"/>
    <w:rsid w:val="00670B3C"/>
    <w:rsid w:val="006711A4"/>
    <w:rsid w:val="006711A5"/>
    <w:rsid w:val="006714DA"/>
    <w:rsid w:val="00671C63"/>
    <w:rsid w:val="00671E85"/>
    <w:rsid w:val="00672AD3"/>
    <w:rsid w:val="00674D8F"/>
    <w:rsid w:val="0067551F"/>
    <w:rsid w:val="006758AB"/>
    <w:rsid w:val="006764B8"/>
    <w:rsid w:val="0067667D"/>
    <w:rsid w:val="0067675F"/>
    <w:rsid w:val="00676A28"/>
    <w:rsid w:val="00677589"/>
    <w:rsid w:val="0068177B"/>
    <w:rsid w:val="00682177"/>
    <w:rsid w:val="006824DA"/>
    <w:rsid w:val="0068382E"/>
    <w:rsid w:val="00683C43"/>
    <w:rsid w:val="00683E01"/>
    <w:rsid w:val="00684652"/>
    <w:rsid w:val="00684A10"/>
    <w:rsid w:val="006853FF"/>
    <w:rsid w:val="00685F9C"/>
    <w:rsid w:val="006861CC"/>
    <w:rsid w:val="00690183"/>
    <w:rsid w:val="006902BF"/>
    <w:rsid w:val="006906FA"/>
    <w:rsid w:val="0069256E"/>
    <w:rsid w:val="00693F97"/>
    <w:rsid w:val="00694D37"/>
    <w:rsid w:val="00695070"/>
    <w:rsid w:val="0069515B"/>
    <w:rsid w:val="00695E29"/>
    <w:rsid w:val="00697BD2"/>
    <w:rsid w:val="006A142B"/>
    <w:rsid w:val="006A163B"/>
    <w:rsid w:val="006A1BED"/>
    <w:rsid w:val="006A1DD4"/>
    <w:rsid w:val="006A2796"/>
    <w:rsid w:val="006A37F0"/>
    <w:rsid w:val="006A45B5"/>
    <w:rsid w:val="006A5951"/>
    <w:rsid w:val="006A5C07"/>
    <w:rsid w:val="006A6D52"/>
    <w:rsid w:val="006A6F56"/>
    <w:rsid w:val="006A6FED"/>
    <w:rsid w:val="006A7454"/>
    <w:rsid w:val="006A78D1"/>
    <w:rsid w:val="006B09A1"/>
    <w:rsid w:val="006B12EB"/>
    <w:rsid w:val="006B16FE"/>
    <w:rsid w:val="006B17B3"/>
    <w:rsid w:val="006B2368"/>
    <w:rsid w:val="006B24B0"/>
    <w:rsid w:val="006B3019"/>
    <w:rsid w:val="006B36D0"/>
    <w:rsid w:val="006B38B8"/>
    <w:rsid w:val="006B441A"/>
    <w:rsid w:val="006B4C39"/>
    <w:rsid w:val="006B4CF5"/>
    <w:rsid w:val="006B4E88"/>
    <w:rsid w:val="006B5B3C"/>
    <w:rsid w:val="006B5C89"/>
    <w:rsid w:val="006B6944"/>
    <w:rsid w:val="006B6A31"/>
    <w:rsid w:val="006B6B3E"/>
    <w:rsid w:val="006B76D5"/>
    <w:rsid w:val="006C0317"/>
    <w:rsid w:val="006C06A7"/>
    <w:rsid w:val="006C075C"/>
    <w:rsid w:val="006C33BC"/>
    <w:rsid w:val="006C3978"/>
    <w:rsid w:val="006C5230"/>
    <w:rsid w:val="006C6106"/>
    <w:rsid w:val="006C7208"/>
    <w:rsid w:val="006C7ADC"/>
    <w:rsid w:val="006C7F65"/>
    <w:rsid w:val="006D0469"/>
    <w:rsid w:val="006D0F50"/>
    <w:rsid w:val="006D1B2C"/>
    <w:rsid w:val="006D1F21"/>
    <w:rsid w:val="006D2A96"/>
    <w:rsid w:val="006D327B"/>
    <w:rsid w:val="006D3458"/>
    <w:rsid w:val="006D394B"/>
    <w:rsid w:val="006D3F00"/>
    <w:rsid w:val="006D5911"/>
    <w:rsid w:val="006D7821"/>
    <w:rsid w:val="006E023A"/>
    <w:rsid w:val="006E02F2"/>
    <w:rsid w:val="006E0C9F"/>
    <w:rsid w:val="006E2CCC"/>
    <w:rsid w:val="006E3C14"/>
    <w:rsid w:val="006E4A83"/>
    <w:rsid w:val="006E5D19"/>
    <w:rsid w:val="006E608C"/>
    <w:rsid w:val="006E64D3"/>
    <w:rsid w:val="006E708F"/>
    <w:rsid w:val="006E7D11"/>
    <w:rsid w:val="006F0AA8"/>
    <w:rsid w:val="006F3608"/>
    <w:rsid w:val="006F3F6E"/>
    <w:rsid w:val="006F5B1E"/>
    <w:rsid w:val="006F6E68"/>
    <w:rsid w:val="006F7015"/>
    <w:rsid w:val="00700405"/>
    <w:rsid w:val="00700FEF"/>
    <w:rsid w:val="00701133"/>
    <w:rsid w:val="00701A87"/>
    <w:rsid w:val="00701CEB"/>
    <w:rsid w:val="007025AC"/>
    <w:rsid w:val="00703A45"/>
    <w:rsid w:val="007044DD"/>
    <w:rsid w:val="00704678"/>
    <w:rsid w:val="007048BD"/>
    <w:rsid w:val="00705AA4"/>
    <w:rsid w:val="00706FDD"/>
    <w:rsid w:val="00707498"/>
    <w:rsid w:val="00707AF3"/>
    <w:rsid w:val="0071068F"/>
    <w:rsid w:val="00710AB0"/>
    <w:rsid w:val="00710D98"/>
    <w:rsid w:val="007142F3"/>
    <w:rsid w:val="0071496F"/>
    <w:rsid w:val="00714BCE"/>
    <w:rsid w:val="00714EC5"/>
    <w:rsid w:val="0071654A"/>
    <w:rsid w:val="0071696E"/>
    <w:rsid w:val="00721C6A"/>
    <w:rsid w:val="0072249C"/>
    <w:rsid w:val="007226D7"/>
    <w:rsid w:val="0072296A"/>
    <w:rsid w:val="00722ABA"/>
    <w:rsid w:val="00723847"/>
    <w:rsid w:val="00724184"/>
    <w:rsid w:val="0072718A"/>
    <w:rsid w:val="007278C4"/>
    <w:rsid w:val="00727ABC"/>
    <w:rsid w:val="0073006D"/>
    <w:rsid w:val="00730235"/>
    <w:rsid w:val="007308D7"/>
    <w:rsid w:val="00730CCA"/>
    <w:rsid w:val="007310B3"/>
    <w:rsid w:val="0073140B"/>
    <w:rsid w:val="007317AE"/>
    <w:rsid w:val="007327C6"/>
    <w:rsid w:val="007336B2"/>
    <w:rsid w:val="00733769"/>
    <w:rsid w:val="00734022"/>
    <w:rsid w:val="007340BF"/>
    <w:rsid w:val="0073574B"/>
    <w:rsid w:val="00736555"/>
    <w:rsid w:val="007368FD"/>
    <w:rsid w:val="007369BF"/>
    <w:rsid w:val="00737129"/>
    <w:rsid w:val="00737CC5"/>
    <w:rsid w:val="00740188"/>
    <w:rsid w:val="00740230"/>
    <w:rsid w:val="00743AC6"/>
    <w:rsid w:val="00743EF6"/>
    <w:rsid w:val="00743F34"/>
    <w:rsid w:val="00743F7A"/>
    <w:rsid w:val="007448DA"/>
    <w:rsid w:val="007455DD"/>
    <w:rsid w:val="00745798"/>
    <w:rsid w:val="00745CDF"/>
    <w:rsid w:val="00745F7F"/>
    <w:rsid w:val="0074656C"/>
    <w:rsid w:val="00747A0D"/>
    <w:rsid w:val="00747B3C"/>
    <w:rsid w:val="00750EED"/>
    <w:rsid w:val="00753DBB"/>
    <w:rsid w:val="00755747"/>
    <w:rsid w:val="00756C91"/>
    <w:rsid w:val="00756CC2"/>
    <w:rsid w:val="00756D68"/>
    <w:rsid w:val="0075736E"/>
    <w:rsid w:val="00760208"/>
    <w:rsid w:val="00761263"/>
    <w:rsid w:val="00761E2E"/>
    <w:rsid w:val="00762636"/>
    <w:rsid w:val="00762D3E"/>
    <w:rsid w:val="00762FA1"/>
    <w:rsid w:val="007632B1"/>
    <w:rsid w:val="0076339E"/>
    <w:rsid w:val="007643B8"/>
    <w:rsid w:val="0076561F"/>
    <w:rsid w:val="007659DE"/>
    <w:rsid w:val="00767785"/>
    <w:rsid w:val="00767E75"/>
    <w:rsid w:val="00770329"/>
    <w:rsid w:val="0077155D"/>
    <w:rsid w:val="00771D31"/>
    <w:rsid w:val="007721BC"/>
    <w:rsid w:val="00773367"/>
    <w:rsid w:val="00774240"/>
    <w:rsid w:val="00777699"/>
    <w:rsid w:val="00777B3C"/>
    <w:rsid w:val="007801F5"/>
    <w:rsid w:val="007802E1"/>
    <w:rsid w:val="00780BA3"/>
    <w:rsid w:val="00781813"/>
    <w:rsid w:val="00782345"/>
    <w:rsid w:val="00783E5C"/>
    <w:rsid w:val="00783FA7"/>
    <w:rsid w:val="0078482D"/>
    <w:rsid w:val="00784B35"/>
    <w:rsid w:val="00785E00"/>
    <w:rsid w:val="00787C0D"/>
    <w:rsid w:val="00787FC4"/>
    <w:rsid w:val="00790222"/>
    <w:rsid w:val="0079095B"/>
    <w:rsid w:val="00790C8D"/>
    <w:rsid w:val="007917B0"/>
    <w:rsid w:val="00791BCF"/>
    <w:rsid w:val="007928AC"/>
    <w:rsid w:val="00792B49"/>
    <w:rsid w:val="007938CF"/>
    <w:rsid w:val="00793AAB"/>
    <w:rsid w:val="00793FC8"/>
    <w:rsid w:val="00794238"/>
    <w:rsid w:val="00794A1E"/>
    <w:rsid w:val="00794AF2"/>
    <w:rsid w:val="0079712F"/>
    <w:rsid w:val="00797573"/>
    <w:rsid w:val="007A106E"/>
    <w:rsid w:val="007A1B99"/>
    <w:rsid w:val="007A4AEC"/>
    <w:rsid w:val="007A4D8E"/>
    <w:rsid w:val="007A4DEF"/>
    <w:rsid w:val="007A4F90"/>
    <w:rsid w:val="007A721B"/>
    <w:rsid w:val="007A7894"/>
    <w:rsid w:val="007B043D"/>
    <w:rsid w:val="007B0711"/>
    <w:rsid w:val="007B2005"/>
    <w:rsid w:val="007B282F"/>
    <w:rsid w:val="007B3424"/>
    <w:rsid w:val="007B3603"/>
    <w:rsid w:val="007B3C1E"/>
    <w:rsid w:val="007B4310"/>
    <w:rsid w:val="007B546A"/>
    <w:rsid w:val="007B54C4"/>
    <w:rsid w:val="007B5981"/>
    <w:rsid w:val="007B6268"/>
    <w:rsid w:val="007B62F4"/>
    <w:rsid w:val="007B6E4F"/>
    <w:rsid w:val="007C03D2"/>
    <w:rsid w:val="007C0A9F"/>
    <w:rsid w:val="007C152F"/>
    <w:rsid w:val="007C1EE2"/>
    <w:rsid w:val="007C35B3"/>
    <w:rsid w:val="007C465A"/>
    <w:rsid w:val="007C5E4C"/>
    <w:rsid w:val="007C5EB7"/>
    <w:rsid w:val="007C6D5E"/>
    <w:rsid w:val="007C73D0"/>
    <w:rsid w:val="007C7671"/>
    <w:rsid w:val="007C7E2E"/>
    <w:rsid w:val="007D0869"/>
    <w:rsid w:val="007D0973"/>
    <w:rsid w:val="007D0CDC"/>
    <w:rsid w:val="007D0F4E"/>
    <w:rsid w:val="007D142E"/>
    <w:rsid w:val="007D1A3E"/>
    <w:rsid w:val="007D1D7A"/>
    <w:rsid w:val="007D3038"/>
    <w:rsid w:val="007D3418"/>
    <w:rsid w:val="007D3511"/>
    <w:rsid w:val="007D3968"/>
    <w:rsid w:val="007D3FA5"/>
    <w:rsid w:val="007D5F71"/>
    <w:rsid w:val="007D669F"/>
    <w:rsid w:val="007D6962"/>
    <w:rsid w:val="007D70F5"/>
    <w:rsid w:val="007D7401"/>
    <w:rsid w:val="007D78F9"/>
    <w:rsid w:val="007E0732"/>
    <w:rsid w:val="007E0B9A"/>
    <w:rsid w:val="007E136B"/>
    <w:rsid w:val="007E16A0"/>
    <w:rsid w:val="007E1A35"/>
    <w:rsid w:val="007E1F75"/>
    <w:rsid w:val="007E27CB"/>
    <w:rsid w:val="007E296F"/>
    <w:rsid w:val="007E2CC5"/>
    <w:rsid w:val="007E3142"/>
    <w:rsid w:val="007E3607"/>
    <w:rsid w:val="007E46C0"/>
    <w:rsid w:val="007E4829"/>
    <w:rsid w:val="007E4D20"/>
    <w:rsid w:val="007E5C43"/>
    <w:rsid w:val="007E6C4C"/>
    <w:rsid w:val="007E7359"/>
    <w:rsid w:val="007E7417"/>
    <w:rsid w:val="007E7A20"/>
    <w:rsid w:val="007F0F60"/>
    <w:rsid w:val="007F11FB"/>
    <w:rsid w:val="007F221F"/>
    <w:rsid w:val="007F26E5"/>
    <w:rsid w:val="007F284C"/>
    <w:rsid w:val="007F288C"/>
    <w:rsid w:val="007F2933"/>
    <w:rsid w:val="007F2AA0"/>
    <w:rsid w:val="007F3383"/>
    <w:rsid w:val="007F4351"/>
    <w:rsid w:val="007F57F0"/>
    <w:rsid w:val="007F5D3B"/>
    <w:rsid w:val="007F6E92"/>
    <w:rsid w:val="007F70E0"/>
    <w:rsid w:val="007F73C5"/>
    <w:rsid w:val="0080008C"/>
    <w:rsid w:val="00800516"/>
    <w:rsid w:val="00802B9F"/>
    <w:rsid w:val="00802E4F"/>
    <w:rsid w:val="00803D15"/>
    <w:rsid w:val="00804124"/>
    <w:rsid w:val="00804562"/>
    <w:rsid w:val="008048A6"/>
    <w:rsid w:val="00806B8A"/>
    <w:rsid w:val="00806EF6"/>
    <w:rsid w:val="008070AE"/>
    <w:rsid w:val="0080784D"/>
    <w:rsid w:val="008109B8"/>
    <w:rsid w:val="00811AFA"/>
    <w:rsid w:val="00811F51"/>
    <w:rsid w:val="008121F9"/>
    <w:rsid w:val="008139AB"/>
    <w:rsid w:val="00814382"/>
    <w:rsid w:val="008148F1"/>
    <w:rsid w:val="00814ACB"/>
    <w:rsid w:val="008154F0"/>
    <w:rsid w:val="0081562E"/>
    <w:rsid w:val="00816794"/>
    <w:rsid w:val="00816CF5"/>
    <w:rsid w:val="0082023C"/>
    <w:rsid w:val="00820913"/>
    <w:rsid w:val="008213C4"/>
    <w:rsid w:val="00822269"/>
    <w:rsid w:val="00822EC0"/>
    <w:rsid w:val="00824C8C"/>
    <w:rsid w:val="00826DC0"/>
    <w:rsid w:val="00827894"/>
    <w:rsid w:val="00827FCC"/>
    <w:rsid w:val="00830800"/>
    <w:rsid w:val="008320C7"/>
    <w:rsid w:val="00832C16"/>
    <w:rsid w:val="00834E89"/>
    <w:rsid w:val="00835509"/>
    <w:rsid w:val="00835529"/>
    <w:rsid w:val="00835E12"/>
    <w:rsid w:val="0083601D"/>
    <w:rsid w:val="00836957"/>
    <w:rsid w:val="008408AD"/>
    <w:rsid w:val="0084175D"/>
    <w:rsid w:val="008421DF"/>
    <w:rsid w:val="00842743"/>
    <w:rsid w:val="0084278B"/>
    <w:rsid w:val="00842E42"/>
    <w:rsid w:val="00843282"/>
    <w:rsid w:val="0084467C"/>
    <w:rsid w:val="00845BAF"/>
    <w:rsid w:val="00847256"/>
    <w:rsid w:val="00847CFC"/>
    <w:rsid w:val="00850253"/>
    <w:rsid w:val="008509A5"/>
    <w:rsid w:val="0085230A"/>
    <w:rsid w:val="008526D8"/>
    <w:rsid w:val="00852ED5"/>
    <w:rsid w:val="008533CE"/>
    <w:rsid w:val="0085377A"/>
    <w:rsid w:val="0085377E"/>
    <w:rsid w:val="00853D51"/>
    <w:rsid w:val="0085584D"/>
    <w:rsid w:val="00856F52"/>
    <w:rsid w:val="00857166"/>
    <w:rsid w:val="008576B2"/>
    <w:rsid w:val="008601A7"/>
    <w:rsid w:val="00860501"/>
    <w:rsid w:val="00862F92"/>
    <w:rsid w:val="00863401"/>
    <w:rsid w:val="00863462"/>
    <w:rsid w:val="008635D5"/>
    <w:rsid w:val="0086498C"/>
    <w:rsid w:val="0086514B"/>
    <w:rsid w:val="008654AD"/>
    <w:rsid w:val="00866F65"/>
    <w:rsid w:val="0086702B"/>
    <w:rsid w:val="0086728F"/>
    <w:rsid w:val="00867659"/>
    <w:rsid w:val="0087106D"/>
    <w:rsid w:val="008717F2"/>
    <w:rsid w:val="0087182E"/>
    <w:rsid w:val="00872610"/>
    <w:rsid w:val="008735E3"/>
    <w:rsid w:val="00873F0F"/>
    <w:rsid w:val="008753E8"/>
    <w:rsid w:val="00875D05"/>
    <w:rsid w:val="00875D39"/>
    <w:rsid w:val="00875EE9"/>
    <w:rsid w:val="008762CA"/>
    <w:rsid w:val="00877342"/>
    <w:rsid w:val="00877B2C"/>
    <w:rsid w:val="00880191"/>
    <w:rsid w:val="00880578"/>
    <w:rsid w:val="00880B6B"/>
    <w:rsid w:val="00880D45"/>
    <w:rsid w:val="0088126D"/>
    <w:rsid w:val="00881A35"/>
    <w:rsid w:val="00881F3A"/>
    <w:rsid w:val="00882D71"/>
    <w:rsid w:val="00883541"/>
    <w:rsid w:val="008844CF"/>
    <w:rsid w:val="00884743"/>
    <w:rsid w:val="00884D25"/>
    <w:rsid w:val="00884DEC"/>
    <w:rsid w:val="00886EFA"/>
    <w:rsid w:val="00890C19"/>
    <w:rsid w:val="00890FD2"/>
    <w:rsid w:val="008925A1"/>
    <w:rsid w:val="00892C12"/>
    <w:rsid w:val="008937CD"/>
    <w:rsid w:val="0089404C"/>
    <w:rsid w:val="0089457E"/>
    <w:rsid w:val="00894B2E"/>
    <w:rsid w:val="00894E2E"/>
    <w:rsid w:val="00894F49"/>
    <w:rsid w:val="00895D9F"/>
    <w:rsid w:val="00896180"/>
    <w:rsid w:val="008A00B6"/>
    <w:rsid w:val="008A0E1E"/>
    <w:rsid w:val="008A0F32"/>
    <w:rsid w:val="008A1BB4"/>
    <w:rsid w:val="008A2BAE"/>
    <w:rsid w:val="008A3B77"/>
    <w:rsid w:val="008A4E05"/>
    <w:rsid w:val="008A4F84"/>
    <w:rsid w:val="008A6A06"/>
    <w:rsid w:val="008A719D"/>
    <w:rsid w:val="008A7AE7"/>
    <w:rsid w:val="008A7B58"/>
    <w:rsid w:val="008B094F"/>
    <w:rsid w:val="008B0A49"/>
    <w:rsid w:val="008B1765"/>
    <w:rsid w:val="008B22F3"/>
    <w:rsid w:val="008B33E8"/>
    <w:rsid w:val="008B3710"/>
    <w:rsid w:val="008B3D07"/>
    <w:rsid w:val="008B42AD"/>
    <w:rsid w:val="008B4849"/>
    <w:rsid w:val="008B4890"/>
    <w:rsid w:val="008B4A31"/>
    <w:rsid w:val="008B5449"/>
    <w:rsid w:val="008B587B"/>
    <w:rsid w:val="008B5E0F"/>
    <w:rsid w:val="008B6406"/>
    <w:rsid w:val="008B765A"/>
    <w:rsid w:val="008C0046"/>
    <w:rsid w:val="008C05B1"/>
    <w:rsid w:val="008C1332"/>
    <w:rsid w:val="008C23D5"/>
    <w:rsid w:val="008C2C99"/>
    <w:rsid w:val="008C3032"/>
    <w:rsid w:val="008C3E45"/>
    <w:rsid w:val="008C43B8"/>
    <w:rsid w:val="008C58DC"/>
    <w:rsid w:val="008C6536"/>
    <w:rsid w:val="008C6F7F"/>
    <w:rsid w:val="008D01DA"/>
    <w:rsid w:val="008D056B"/>
    <w:rsid w:val="008D07EE"/>
    <w:rsid w:val="008D1BA9"/>
    <w:rsid w:val="008D237F"/>
    <w:rsid w:val="008D26DD"/>
    <w:rsid w:val="008D2C45"/>
    <w:rsid w:val="008D2E05"/>
    <w:rsid w:val="008D3134"/>
    <w:rsid w:val="008D3827"/>
    <w:rsid w:val="008D3C3C"/>
    <w:rsid w:val="008D42CB"/>
    <w:rsid w:val="008D5D25"/>
    <w:rsid w:val="008D5D59"/>
    <w:rsid w:val="008D6210"/>
    <w:rsid w:val="008D64C9"/>
    <w:rsid w:val="008D6842"/>
    <w:rsid w:val="008D73C1"/>
    <w:rsid w:val="008D7922"/>
    <w:rsid w:val="008E085C"/>
    <w:rsid w:val="008E0A11"/>
    <w:rsid w:val="008E0DF5"/>
    <w:rsid w:val="008E101C"/>
    <w:rsid w:val="008E1102"/>
    <w:rsid w:val="008E3D9E"/>
    <w:rsid w:val="008E45B5"/>
    <w:rsid w:val="008E45CC"/>
    <w:rsid w:val="008E520B"/>
    <w:rsid w:val="008E57BA"/>
    <w:rsid w:val="008E583A"/>
    <w:rsid w:val="008E5ABB"/>
    <w:rsid w:val="008E6217"/>
    <w:rsid w:val="008E6E68"/>
    <w:rsid w:val="008E7ABB"/>
    <w:rsid w:val="008F041C"/>
    <w:rsid w:val="008F044C"/>
    <w:rsid w:val="008F0468"/>
    <w:rsid w:val="008F04A2"/>
    <w:rsid w:val="008F0FB0"/>
    <w:rsid w:val="008F103E"/>
    <w:rsid w:val="008F1164"/>
    <w:rsid w:val="008F1185"/>
    <w:rsid w:val="008F142C"/>
    <w:rsid w:val="008F2604"/>
    <w:rsid w:val="008F26EE"/>
    <w:rsid w:val="008F27BB"/>
    <w:rsid w:val="008F2B76"/>
    <w:rsid w:val="008F2C35"/>
    <w:rsid w:val="008F3524"/>
    <w:rsid w:val="008F5F66"/>
    <w:rsid w:val="008F62D9"/>
    <w:rsid w:val="008F652F"/>
    <w:rsid w:val="008F7930"/>
    <w:rsid w:val="008F7D40"/>
    <w:rsid w:val="0090053A"/>
    <w:rsid w:val="00900E08"/>
    <w:rsid w:val="00901D53"/>
    <w:rsid w:val="009022BB"/>
    <w:rsid w:val="0090266B"/>
    <w:rsid w:val="00902934"/>
    <w:rsid w:val="00903AB5"/>
    <w:rsid w:val="00905AAD"/>
    <w:rsid w:val="00906353"/>
    <w:rsid w:val="00906E9B"/>
    <w:rsid w:val="00907B83"/>
    <w:rsid w:val="00907BDD"/>
    <w:rsid w:val="00911B05"/>
    <w:rsid w:val="0091214E"/>
    <w:rsid w:val="00912482"/>
    <w:rsid w:val="0091395A"/>
    <w:rsid w:val="00913B0F"/>
    <w:rsid w:val="009141AE"/>
    <w:rsid w:val="00915B6E"/>
    <w:rsid w:val="00915EC7"/>
    <w:rsid w:val="00916516"/>
    <w:rsid w:val="00916B54"/>
    <w:rsid w:val="00916C7F"/>
    <w:rsid w:val="00916EF1"/>
    <w:rsid w:val="009177F5"/>
    <w:rsid w:val="00917A11"/>
    <w:rsid w:val="00920B34"/>
    <w:rsid w:val="00920E80"/>
    <w:rsid w:val="00920FCF"/>
    <w:rsid w:val="009221F2"/>
    <w:rsid w:val="00924727"/>
    <w:rsid w:val="00924A7A"/>
    <w:rsid w:val="00925EE4"/>
    <w:rsid w:val="00927498"/>
    <w:rsid w:val="009278F1"/>
    <w:rsid w:val="009304E5"/>
    <w:rsid w:val="00930B11"/>
    <w:rsid w:val="00931595"/>
    <w:rsid w:val="00932B4F"/>
    <w:rsid w:val="00932B75"/>
    <w:rsid w:val="00932CCA"/>
    <w:rsid w:val="00932F15"/>
    <w:rsid w:val="00933EC0"/>
    <w:rsid w:val="0093454A"/>
    <w:rsid w:val="00934606"/>
    <w:rsid w:val="00936FFC"/>
    <w:rsid w:val="009371C2"/>
    <w:rsid w:val="00937D8A"/>
    <w:rsid w:val="00937E6B"/>
    <w:rsid w:val="00937E8D"/>
    <w:rsid w:val="009408DE"/>
    <w:rsid w:val="00940D19"/>
    <w:rsid w:val="00941056"/>
    <w:rsid w:val="009410A6"/>
    <w:rsid w:val="00941191"/>
    <w:rsid w:val="00941210"/>
    <w:rsid w:val="00941D50"/>
    <w:rsid w:val="009420EC"/>
    <w:rsid w:val="0094303A"/>
    <w:rsid w:val="00943477"/>
    <w:rsid w:val="00944D08"/>
    <w:rsid w:val="009450CF"/>
    <w:rsid w:val="00946B4F"/>
    <w:rsid w:val="00947767"/>
    <w:rsid w:val="00952565"/>
    <w:rsid w:val="009525C6"/>
    <w:rsid w:val="00953016"/>
    <w:rsid w:val="00953CFE"/>
    <w:rsid w:val="009547E6"/>
    <w:rsid w:val="00954B5B"/>
    <w:rsid w:val="00954D91"/>
    <w:rsid w:val="00956AD1"/>
    <w:rsid w:val="00956DA2"/>
    <w:rsid w:val="00956F36"/>
    <w:rsid w:val="0095793E"/>
    <w:rsid w:val="009579D6"/>
    <w:rsid w:val="00957FDE"/>
    <w:rsid w:val="00961704"/>
    <w:rsid w:val="00961AE6"/>
    <w:rsid w:val="00961B3F"/>
    <w:rsid w:val="009622D7"/>
    <w:rsid w:val="0096308A"/>
    <w:rsid w:val="009630A0"/>
    <w:rsid w:val="00963434"/>
    <w:rsid w:val="00963561"/>
    <w:rsid w:val="009637EC"/>
    <w:rsid w:val="00963FC0"/>
    <w:rsid w:val="00966862"/>
    <w:rsid w:val="00967CBC"/>
    <w:rsid w:val="00967DCF"/>
    <w:rsid w:val="00970FC3"/>
    <w:rsid w:val="00971573"/>
    <w:rsid w:val="00971F5B"/>
    <w:rsid w:val="00972B6C"/>
    <w:rsid w:val="00972BF3"/>
    <w:rsid w:val="00973421"/>
    <w:rsid w:val="0097348A"/>
    <w:rsid w:val="0097357C"/>
    <w:rsid w:val="0097373E"/>
    <w:rsid w:val="00975511"/>
    <w:rsid w:val="00975843"/>
    <w:rsid w:val="009758EC"/>
    <w:rsid w:val="00975F1C"/>
    <w:rsid w:val="009766C2"/>
    <w:rsid w:val="009775E4"/>
    <w:rsid w:val="00977891"/>
    <w:rsid w:val="00981955"/>
    <w:rsid w:val="00981F1C"/>
    <w:rsid w:val="00982B5A"/>
    <w:rsid w:val="00983665"/>
    <w:rsid w:val="009837A3"/>
    <w:rsid w:val="00983831"/>
    <w:rsid w:val="00983E91"/>
    <w:rsid w:val="0098405A"/>
    <w:rsid w:val="009842CA"/>
    <w:rsid w:val="00984FD2"/>
    <w:rsid w:val="00985CD7"/>
    <w:rsid w:val="00986254"/>
    <w:rsid w:val="00986473"/>
    <w:rsid w:val="00986CBA"/>
    <w:rsid w:val="00987FDA"/>
    <w:rsid w:val="009907F4"/>
    <w:rsid w:val="00990929"/>
    <w:rsid w:val="009909E1"/>
    <w:rsid w:val="0099172B"/>
    <w:rsid w:val="00991A43"/>
    <w:rsid w:val="00992046"/>
    <w:rsid w:val="009925C3"/>
    <w:rsid w:val="00992A83"/>
    <w:rsid w:val="0099494B"/>
    <w:rsid w:val="0099498F"/>
    <w:rsid w:val="009959A9"/>
    <w:rsid w:val="00996DC8"/>
    <w:rsid w:val="009A02B9"/>
    <w:rsid w:val="009A144A"/>
    <w:rsid w:val="009A14EE"/>
    <w:rsid w:val="009A2C25"/>
    <w:rsid w:val="009A30F2"/>
    <w:rsid w:val="009A4581"/>
    <w:rsid w:val="009A5698"/>
    <w:rsid w:val="009A5E57"/>
    <w:rsid w:val="009A6D63"/>
    <w:rsid w:val="009B07E9"/>
    <w:rsid w:val="009B23A5"/>
    <w:rsid w:val="009B344B"/>
    <w:rsid w:val="009B3811"/>
    <w:rsid w:val="009B3E1A"/>
    <w:rsid w:val="009B3EB0"/>
    <w:rsid w:val="009B4C26"/>
    <w:rsid w:val="009B56F6"/>
    <w:rsid w:val="009B664E"/>
    <w:rsid w:val="009B6AB4"/>
    <w:rsid w:val="009B6BF3"/>
    <w:rsid w:val="009B716C"/>
    <w:rsid w:val="009C0D6E"/>
    <w:rsid w:val="009C16BF"/>
    <w:rsid w:val="009C1AE5"/>
    <w:rsid w:val="009C23EC"/>
    <w:rsid w:val="009C2E00"/>
    <w:rsid w:val="009C3F91"/>
    <w:rsid w:val="009C4337"/>
    <w:rsid w:val="009C4461"/>
    <w:rsid w:val="009C4743"/>
    <w:rsid w:val="009C5019"/>
    <w:rsid w:val="009C505D"/>
    <w:rsid w:val="009C588A"/>
    <w:rsid w:val="009C67CC"/>
    <w:rsid w:val="009D204C"/>
    <w:rsid w:val="009D284B"/>
    <w:rsid w:val="009D353C"/>
    <w:rsid w:val="009D3EEA"/>
    <w:rsid w:val="009D4683"/>
    <w:rsid w:val="009D4FC9"/>
    <w:rsid w:val="009D59FC"/>
    <w:rsid w:val="009D61FA"/>
    <w:rsid w:val="009D6932"/>
    <w:rsid w:val="009D69EA"/>
    <w:rsid w:val="009D6D44"/>
    <w:rsid w:val="009D768D"/>
    <w:rsid w:val="009D7812"/>
    <w:rsid w:val="009D78F9"/>
    <w:rsid w:val="009E1D00"/>
    <w:rsid w:val="009E1D9E"/>
    <w:rsid w:val="009E2E49"/>
    <w:rsid w:val="009E33AB"/>
    <w:rsid w:val="009E4114"/>
    <w:rsid w:val="009E45B5"/>
    <w:rsid w:val="009E5A70"/>
    <w:rsid w:val="009E5E9B"/>
    <w:rsid w:val="009E6E50"/>
    <w:rsid w:val="009E7A40"/>
    <w:rsid w:val="009F04E2"/>
    <w:rsid w:val="009F0BC6"/>
    <w:rsid w:val="009F0D58"/>
    <w:rsid w:val="009F1AD6"/>
    <w:rsid w:val="009F228C"/>
    <w:rsid w:val="009F301B"/>
    <w:rsid w:val="009F3CEF"/>
    <w:rsid w:val="009F452C"/>
    <w:rsid w:val="009F60AB"/>
    <w:rsid w:val="009F72E2"/>
    <w:rsid w:val="009F774D"/>
    <w:rsid w:val="009F7AE6"/>
    <w:rsid w:val="00A00030"/>
    <w:rsid w:val="00A00DA1"/>
    <w:rsid w:val="00A011A6"/>
    <w:rsid w:val="00A0131A"/>
    <w:rsid w:val="00A01420"/>
    <w:rsid w:val="00A01D75"/>
    <w:rsid w:val="00A020DE"/>
    <w:rsid w:val="00A02391"/>
    <w:rsid w:val="00A02524"/>
    <w:rsid w:val="00A03561"/>
    <w:rsid w:val="00A03ECD"/>
    <w:rsid w:val="00A044F8"/>
    <w:rsid w:val="00A04EF1"/>
    <w:rsid w:val="00A05590"/>
    <w:rsid w:val="00A056A0"/>
    <w:rsid w:val="00A05EB1"/>
    <w:rsid w:val="00A06437"/>
    <w:rsid w:val="00A06650"/>
    <w:rsid w:val="00A067C4"/>
    <w:rsid w:val="00A07227"/>
    <w:rsid w:val="00A07651"/>
    <w:rsid w:val="00A07763"/>
    <w:rsid w:val="00A07ED6"/>
    <w:rsid w:val="00A117AD"/>
    <w:rsid w:val="00A12D8E"/>
    <w:rsid w:val="00A14262"/>
    <w:rsid w:val="00A150B9"/>
    <w:rsid w:val="00A15336"/>
    <w:rsid w:val="00A15DB9"/>
    <w:rsid w:val="00A16E3C"/>
    <w:rsid w:val="00A17343"/>
    <w:rsid w:val="00A176A1"/>
    <w:rsid w:val="00A205AB"/>
    <w:rsid w:val="00A21095"/>
    <w:rsid w:val="00A21619"/>
    <w:rsid w:val="00A223A9"/>
    <w:rsid w:val="00A22955"/>
    <w:rsid w:val="00A232F7"/>
    <w:rsid w:val="00A24823"/>
    <w:rsid w:val="00A24E38"/>
    <w:rsid w:val="00A24EC5"/>
    <w:rsid w:val="00A25272"/>
    <w:rsid w:val="00A254A4"/>
    <w:rsid w:val="00A26CB3"/>
    <w:rsid w:val="00A271E0"/>
    <w:rsid w:val="00A315CE"/>
    <w:rsid w:val="00A31764"/>
    <w:rsid w:val="00A31AF8"/>
    <w:rsid w:val="00A31CCD"/>
    <w:rsid w:val="00A321FA"/>
    <w:rsid w:val="00A32C8D"/>
    <w:rsid w:val="00A330E0"/>
    <w:rsid w:val="00A351F8"/>
    <w:rsid w:val="00A3607C"/>
    <w:rsid w:val="00A3654C"/>
    <w:rsid w:val="00A36B58"/>
    <w:rsid w:val="00A36C0F"/>
    <w:rsid w:val="00A3789F"/>
    <w:rsid w:val="00A40084"/>
    <w:rsid w:val="00A4134D"/>
    <w:rsid w:val="00A42F8E"/>
    <w:rsid w:val="00A4408E"/>
    <w:rsid w:val="00A44DF9"/>
    <w:rsid w:val="00A45C9F"/>
    <w:rsid w:val="00A467E0"/>
    <w:rsid w:val="00A473A2"/>
    <w:rsid w:val="00A47ADD"/>
    <w:rsid w:val="00A47E09"/>
    <w:rsid w:val="00A47EE7"/>
    <w:rsid w:val="00A47F5E"/>
    <w:rsid w:val="00A50052"/>
    <w:rsid w:val="00A50969"/>
    <w:rsid w:val="00A50DDF"/>
    <w:rsid w:val="00A50F63"/>
    <w:rsid w:val="00A51136"/>
    <w:rsid w:val="00A5148D"/>
    <w:rsid w:val="00A519B6"/>
    <w:rsid w:val="00A51E31"/>
    <w:rsid w:val="00A523B9"/>
    <w:rsid w:val="00A52692"/>
    <w:rsid w:val="00A52E30"/>
    <w:rsid w:val="00A52EA2"/>
    <w:rsid w:val="00A53153"/>
    <w:rsid w:val="00A55202"/>
    <w:rsid w:val="00A55DA3"/>
    <w:rsid w:val="00A5651C"/>
    <w:rsid w:val="00A56820"/>
    <w:rsid w:val="00A60C9E"/>
    <w:rsid w:val="00A60FC5"/>
    <w:rsid w:val="00A61A6E"/>
    <w:rsid w:val="00A61D5C"/>
    <w:rsid w:val="00A62788"/>
    <w:rsid w:val="00A6397C"/>
    <w:rsid w:val="00A6544D"/>
    <w:rsid w:val="00A65F89"/>
    <w:rsid w:val="00A676C4"/>
    <w:rsid w:val="00A67A15"/>
    <w:rsid w:val="00A67DB8"/>
    <w:rsid w:val="00A70894"/>
    <w:rsid w:val="00A70AB0"/>
    <w:rsid w:val="00A70DAC"/>
    <w:rsid w:val="00A70EC2"/>
    <w:rsid w:val="00A71D96"/>
    <w:rsid w:val="00A7288B"/>
    <w:rsid w:val="00A72DA4"/>
    <w:rsid w:val="00A746FF"/>
    <w:rsid w:val="00A75F11"/>
    <w:rsid w:val="00A776B8"/>
    <w:rsid w:val="00A77EC0"/>
    <w:rsid w:val="00A80020"/>
    <w:rsid w:val="00A802E6"/>
    <w:rsid w:val="00A8112A"/>
    <w:rsid w:val="00A811F1"/>
    <w:rsid w:val="00A817B0"/>
    <w:rsid w:val="00A83059"/>
    <w:rsid w:val="00A8341B"/>
    <w:rsid w:val="00A83698"/>
    <w:rsid w:val="00A83A25"/>
    <w:rsid w:val="00A83C84"/>
    <w:rsid w:val="00A84BDF"/>
    <w:rsid w:val="00A8688C"/>
    <w:rsid w:val="00A868CA"/>
    <w:rsid w:val="00A8780E"/>
    <w:rsid w:val="00A90BE1"/>
    <w:rsid w:val="00A92D12"/>
    <w:rsid w:val="00A92F63"/>
    <w:rsid w:val="00A93CEA"/>
    <w:rsid w:val="00A94D79"/>
    <w:rsid w:val="00A9502D"/>
    <w:rsid w:val="00A9522F"/>
    <w:rsid w:val="00A95989"/>
    <w:rsid w:val="00A9633C"/>
    <w:rsid w:val="00A9666A"/>
    <w:rsid w:val="00A9796B"/>
    <w:rsid w:val="00AA130F"/>
    <w:rsid w:val="00AA1DF4"/>
    <w:rsid w:val="00AA21F1"/>
    <w:rsid w:val="00AA240F"/>
    <w:rsid w:val="00AA2EE1"/>
    <w:rsid w:val="00AA2FEC"/>
    <w:rsid w:val="00AA2FEF"/>
    <w:rsid w:val="00AA32F6"/>
    <w:rsid w:val="00AA400E"/>
    <w:rsid w:val="00AA46C2"/>
    <w:rsid w:val="00AA48DA"/>
    <w:rsid w:val="00AA5223"/>
    <w:rsid w:val="00AA59D3"/>
    <w:rsid w:val="00AA6DEF"/>
    <w:rsid w:val="00AA746B"/>
    <w:rsid w:val="00AA74F9"/>
    <w:rsid w:val="00AA7885"/>
    <w:rsid w:val="00AB0088"/>
    <w:rsid w:val="00AB00D2"/>
    <w:rsid w:val="00AB01DC"/>
    <w:rsid w:val="00AB03F7"/>
    <w:rsid w:val="00AB097A"/>
    <w:rsid w:val="00AB0E95"/>
    <w:rsid w:val="00AB1071"/>
    <w:rsid w:val="00AB12A0"/>
    <w:rsid w:val="00AB1F48"/>
    <w:rsid w:val="00AB22E2"/>
    <w:rsid w:val="00AB2A59"/>
    <w:rsid w:val="00AB3FA9"/>
    <w:rsid w:val="00AB4133"/>
    <w:rsid w:val="00AB5EC3"/>
    <w:rsid w:val="00AB6042"/>
    <w:rsid w:val="00AB6209"/>
    <w:rsid w:val="00AB7D68"/>
    <w:rsid w:val="00AC0173"/>
    <w:rsid w:val="00AC04EC"/>
    <w:rsid w:val="00AC0C1F"/>
    <w:rsid w:val="00AC1C7A"/>
    <w:rsid w:val="00AC2075"/>
    <w:rsid w:val="00AC25D1"/>
    <w:rsid w:val="00AC274C"/>
    <w:rsid w:val="00AC2A16"/>
    <w:rsid w:val="00AC2BC9"/>
    <w:rsid w:val="00AC344E"/>
    <w:rsid w:val="00AC388D"/>
    <w:rsid w:val="00AC3FE6"/>
    <w:rsid w:val="00AC4961"/>
    <w:rsid w:val="00AC510C"/>
    <w:rsid w:val="00AC5AC5"/>
    <w:rsid w:val="00AC6042"/>
    <w:rsid w:val="00AC6842"/>
    <w:rsid w:val="00AC7CD5"/>
    <w:rsid w:val="00AD0C26"/>
    <w:rsid w:val="00AD1571"/>
    <w:rsid w:val="00AD194A"/>
    <w:rsid w:val="00AD20F5"/>
    <w:rsid w:val="00AD45D9"/>
    <w:rsid w:val="00AD50E8"/>
    <w:rsid w:val="00AD5EF9"/>
    <w:rsid w:val="00AD7353"/>
    <w:rsid w:val="00AE17AC"/>
    <w:rsid w:val="00AE1DF1"/>
    <w:rsid w:val="00AE2151"/>
    <w:rsid w:val="00AE2378"/>
    <w:rsid w:val="00AE274C"/>
    <w:rsid w:val="00AE2778"/>
    <w:rsid w:val="00AE32DB"/>
    <w:rsid w:val="00AE3659"/>
    <w:rsid w:val="00AE384E"/>
    <w:rsid w:val="00AE3BC4"/>
    <w:rsid w:val="00AE3D19"/>
    <w:rsid w:val="00AE4416"/>
    <w:rsid w:val="00AE4654"/>
    <w:rsid w:val="00AE5B0F"/>
    <w:rsid w:val="00AE695E"/>
    <w:rsid w:val="00AE6DD6"/>
    <w:rsid w:val="00AE6FDC"/>
    <w:rsid w:val="00AE778A"/>
    <w:rsid w:val="00AE7D1C"/>
    <w:rsid w:val="00AF0DAA"/>
    <w:rsid w:val="00AF1AC6"/>
    <w:rsid w:val="00AF1B8B"/>
    <w:rsid w:val="00AF1D76"/>
    <w:rsid w:val="00AF23C2"/>
    <w:rsid w:val="00AF2D29"/>
    <w:rsid w:val="00AF3297"/>
    <w:rsid w:val="00AF3534"/>
    <w:rsid w:val="00AF3B73"/>
    <w:rsid w:val="00AF3CF6"/>
    <w:rsid w:val="00AF3D96"/>
    <w:rsid w:val="00AF4AAF"/>
    <w:rsid w:val="00AF4BD5"/>
    <w:rsid w:val="00AF4BEF"/>
    <w:rsid w:val="00AF4FFB"/>
    <w:rsid w:val="00AF5E2B"/>
    <w:rsid w:val="00AF6633"/>
    <w:rsid w:val="00AF68F3"/>
    <w:rsid w:val="00AF6AF3"/>
    <w:rsid w:val="00AF7DB0"/>
    <w:rsid w:val="00B004FF"/>
    <w:rsid w:val="00B00B48"/>
    <w:rsid w:val="00B015DA"/>
    <w:rsid w:val="00B02251"/>
    <w:rsid w:val="00B02977"/>
    <w:rsid w:val="00B02EDF"/>
    <w:rsid w:val="00B032D1"/>
    <w:rsid w:val="00B03F89"/>
    <w:rsid w:val="00B0464A"/>
    <w:rsid w:val="00B0487E"/>
    <w:rsid w:val="00B05D5E"/>
    <w:rsid w:val="00B0655A"/>
    <w:rsid w:val="00B06F56"/>
    <w:rsid w:val="00B07591"/>
    <w:rsid w:val="00B07A06"/>
    <w:rsid w:val="00B07B02"/>
    <w:rsid w:val="00B07B56"/>
    <w:rsid w:val="00B10696"/>
    <w:rsid w:val="00B11B92"/>
    <w:rsid w:val="00B11E3C"/>
    <w:rsid w:val="00B120B7"/>
    <w:rsid w:val="00B126E3"/>
    <w:rsid w:val="00B143C2"/>
    <w:rsid w:val="00B14BD9"/>
    <w:rsid w:val="00B14DD7"/>
    <w:rsid w:val="00B17407"/>
    <w:rsid w:val="00B174AF"/>
    <w:rsid w:val="00B205C8"/>
    <w:rsid w:val="00B22C3F"/>
    <w:rsid w:val="00B23E59"/>
    <w:rsid w:val="00B243D2"/>
    <w:rsid w:val="00B24A33"/>
    <w:rsid w:val="00B25270"/>
    <w:rsid w:val="00B25C4D"/>
    <w:rsid w:val="00B26074"/>
    <w:rsid w:val="00B26726"/>
    <w:rsid w:val="00B267CE"/>
    <w:rsid w:val="00B26A87"/>
    <w:rsid w:val="00B26E9F"/>
    <w:rsid w:val="00B30E13"/>
    <w:rsid w:val="00B32467"/>
    <w:rsid w:val="00B32B89"/>
    <w:rsid w:val="00B33EF3"/>
    <w:rsid w:val="00B3417A"/>
    <w:rsid w:val="00B3513C"/>
    <w:rsid w:val="00B36160"/>
    <w:rsid w:val="00B36254"/>
    <w:rsid w:val="00B3664F"/>
    <w:rsid w:val="00B3670F"/>
    <w:rsid w:val="00B369A3"/>
    <w:rsid w:val="00B40C6C"/>
    <w:rsid w:val="00B40D18"/>
    <w:rsid w:val="00B40EBA"/>
    <w:rsid w:val="00B40F1F"/>
    <w:rsid w:val="00B416FD"/>
    <w:rsid w:val="00B4256D"/>
    <w:rsid w:val="00B42F53"/>
    <w:rsid w:val="00B43043"/>
    <w:rsid w:val="00B430BD"/>
    <w:rsid w:val="00B4351B"/>
    <w:rsid w:val="00B45310"/>
    <w:rsid w:val="00B45A9A"/>
    <w:rsid w:val="00B45EAD"/>
    <w:rsid w:val="00B46487"/>
    <w:rsid w:val="00B46B61"/>
    <w:rsid w:val="00B46BD0"/>
    <w:rsid w:val="00B47278"/>
    <w:rsid w:val="00B47388"/>
    <w:rsid w:val="00B51E83"/>
    <w:rsid w:val="00B52CF7"/>
    <w:rsid w:val="00B52FD4"/>
    <w:rsid w:val="00B53530"/>
    <w:rsid w:val="00B54280"/>
    <w:rsid w:val="00B55639"/>
    <w:rsid w:val="00B55880"/>
    <w:rsid w:val="00B55CDF"/>
    <w:rsid w:val="00B57EEA"/>
    <w:rsid w:val="00B60576"/>
    <w:rsid w:val="00B60FBB"/>
    <w:rsid w:val="00B61118"/>
    <w:rsid w:val="00B61518"/>
    <w:rsid w:val="00B617DF"/>
    <w:rsid w:val="00B61AC8"/>
    <w:rsid w:val="00B61B99"/>
    <w:rsid w:val="00B62873"/>
    <w:rsid w:val="00B62985"/>
    <w:rsid w:val="00B62B1D"/>
    <w:rsid w:val="00B6364C"/>
    <w:rsid w:val="00B63C8C"/>
    <w:rsid w:val="00B64006"/>
    <w:rsid w:val="00B643FF"/>
    <w:rsid w:val="00B6547C"/>
    <w:rsid w:val="00B6598C"/>
    <w:rsid w:val="00B65CDC"/>
    <w:rsid w:val="00B6705C"/>
    <w:rsid w:val="00B704EF"/>
    <w:rsid w:val="00B718DE"/>
    <w:rsid w:val="00B72C47"/>
    <w:rsid w:val="00B72F13"/>
    <w:rsid w:val="00B76302"/>
    <w:rsid w:val="00B76628"/>
    <w:rsid w:val="00B76777"/>
    <w:rsid w:val="00B7682C"/>
    <w:rsid w:val="00B7791B"/>
    <w:rsid w:val="00B842F9"/>
    <w:rsid w:val="00B84353"/>
    <w:rsid w:val="00B843FA"/>
    <w:rsid w:val="00B854F7"/>
    <w:rsid w:val="00B8554D"/>
    <w:rsid w:val="00B8595D"/>
    <w:rsid w:val="00B86C95"/>
    <w:rsid w:val="00B874FC"/>
    <w:rsid w:val="00B8759A"/>
    <w:rsid w:val="00B87F6E"/>
    <w:rsid w:val="00B90039"/>
    <w:rsid w:val="00B90B81"/>
    <w:rsid w:val="00B9225F"/>
    <w:rsid w:val="00B9277B"/>
    <w:rsid w:val="00B93ADB"/>
    <w:rsid w:val="00B93B81"/>
    <w:rsid w:val="00B93F3C"/>
    <w:rsid w:val="00B945EF"/>
    <w:rsid w:val="00B94F95"/>
    <w:rsid w:val="00B94FFF"/>
    <w:rsid w:val="00B96BE9"/>
    <w:rsid w:val="00B96F1F"/>
    <w:rsid w:val="00BA04AA"/>
    <w:rsid w:val="00BA1272"/>
    <w:rsid w:val="00BA1C49"/>
    <w:rsid w:val="00BA27A8"/>
    <w:rsid w:val="00BA5192"/>
    <w:rsid w:val="00BA5666"/>
    <w:rsid w:val="00BA5B85"/>
    <w:rsid w:val="00BA5B92"/>
    <w:rsid w:val="00BA5BB9"/>
    <w:rsid w:val="00BA5C3B"/>
    <w:rsid w:val="00BA5D95"/>
    <w:rsid w:val="00BA5DC2"/>
    <w:rsid w:val="00BA5DF9"/>
    <w:rsid w:val="00BA5EC7"/>
    <w:rsid w:val="00BA658E"/>
    <w:rsid w:val="00BA674F"/>
    <w:rsid w:val="00BA6CC6"/>
    <w:rsid w:val="00BA700A"/>
    <w:rsid w:val="00BA7739"/>
    <w:rsid w:val="00BB0D69"/>
    <w:rsid w:val="00BB1B5D"/>
    <w:rsid w:val="00BB39B3"/>
    <w:rsid w:val="00BB426D"/>
    <w:rsid w:val="00BB42AB"/>
    <w:rsid w:val="00BB51FC"/>
    <w:rsid w:val="00BB537A"/>
    <w:rsid w:val="00BB5F2A"/>
    <w:rsid w:val="00BC1381"/>
    <w:rsid w:val="00BC1818"/>
    <w:rsid w:val="00BC2EBF"/>
    <w:rsid w:val="00BC330B"/>
    <w:rsid w:val="00BC39BC"/>
    <w:rsid w:val="00BC4804"/>
    <w:rsid w:val="00BC590D"/>
    <w:rsid w:val="00BC5CEA"/>
    <w:rsid w:val="00BC5D53"/>
    <w:rsid w:val="00BD21EE"/>
    <w:rsid w:val="00BD3E70"/>
    <w:rsid w:val="00BD3EB7"/>
    <w:rsid w:val="00BD3FA3"/>
    <w:rsid w:val="00BD45CD"/>
    <w:rsid w:val="00BD557B"/>
    <w:rsid w:val="00BD61F6"/>
    <w:rsid w:val="00BD70D9"/>
    <w:rsid w:val="00BD7613"/>
    <w:rsid w:val="00BE05C9"/>
    <w:rsid w:val="00BE06E9"/>
    <w:rsid w:val="00BE0B33"/>
    <w:rsid w:val="00BE20F7"/>
    <w:rsid w:val="00BE2100"/>
    <w:rsid w:val="00BE23B0"/>
    <w:rsid w:val="00BE306C"/>
    <w:rsid w:val="00BE3C46"/>
    <w:rsid w:val="00BE43EF"/>
    <w:rsid w:val="00BE4650"/>
    <w:rsid w:val="00BE56DD"/>
    <w:rsid w:val="00BE58AD"/>
    <w:rsid w:val="00BE5A3E"/>
    <w:rsid w:val="00BE7BA5"/>
    <w:rsid w:val="00BF0435"/>
    <w:rsid w:val="00BF0EDF"/>
    <w:rsid w:val="00BF2581"/>
    <w:rsid w:val="00BF2CA9"/>
    <w:rsid w:val="00BF3FE9"/>
    <w:rsid w:val="00BF53FB"/>
    <w:rsid w:val="00BF62C0"/>
    <w:rsid w:val="00BF62E6"/>
    <w:rsid w:val="00BF641B"/>
    <w:rsid w:val="00BF69B4"/>
    <w:rsid w:val="00BF7517"/>
    <w:rsid w:val="00BF75B4"/>
    <w:rsid w:val="00BF7F1F"/>
    <w:rsid w:val="00C0064B"/>
    <w:rsid w:val="00C006C9"/>
    <w:rsid w:val="00C00FE8"/>
    <w:rsid w:val="00C01494"/>
    <w:rsid w:val="00C020CF"/>
    <w:rsid w:val="00C03E1C"/>
    <w:rsid w:val="00C0408F"/>
    <w:rsid w:val="00C045F5"/>
    <w:rsid w:val="00C049EF"/>
    <w:rsid w:val="00C0551A"/>
    <w:rsid w:val="00C05D55"/>
    <w:rsid w:val="00C07C85"/>
    <w:rsid w:val="00C07CCF"/>
    <w:rsid w:val="00C1073C"/>
    <w:rsid w:val="00C108D4"/>
    <w:rsid w:val="00C11DAD"/>
    <w:rsid w:val="00C133D4"/>
    <w:rsid w:val="00C13AF4"/>
    <w:rsid w:val="00C157E1"/>
    <w:rsid w:val="00C15C6D"/>
    <w:rsid w:val="00C161CB"/>
    <w:rsid w:val="00C16404"/>
    <w:rsid w:val="00C16E5F"/>
    <w:rsid w:val="00C17F71"/>
    <w:rsid w:val="00C2034F"/>
    <w:rsid w:val="00C20689"/>
    <w:rsid w:val="00C21395"/>
    <w:rsid w:val="00C21626"/>
    <w:rsid w:val="00C21DB1"/>
    <w:rsid w:val="00C22AC6"/>
    <w:rsid w:val="00C22E72"/>
    <w:rsid w:val="00C22EE1"/>
    <w:rsid w:val="00C23196"/>
    <w:rsid w:val="00C236A9"/>
    <w:rsid w:val="00C25132"/>
    <w:rsid w:val="00C25665"/>
    <w:rsid w:val="00C25F86"/>
    <w:rsid w:val="00C26865"/>
    <w:rsid w:val="00C26DCF"/>
    <w:rsid w:val="00C27A9B"/>
    <w:rsid w:val="00C307FF"/>
    <w:rsid w:val="00C322AA"/>
    <w:rsid w:val="00C3257E"/>
    <w:rsid w:val="00C32EDC"/>
    <w:rsid w:val="00C33FD5"/>
    <w:rsid w:val="00C34216"/>
    <w:rsid w:val="00C3594F"/>
    <w:rsid w:val="00C376F0"/>
    <w:rsid w:val="00C37821"/>
    <w:rsid w:val="00C40C77"/>
    <w:rsid w:val="00C40CF0"/>
    <w:rsid w:val="00C40F2F"/>
    <w:rsid w:val="00C41B09"/>
    <w:rsid w:val="00C43580"/>
    <w:rsid w:val="00C447ED"/>
    <w:rsid w:val="00C44894"/>
    <w:rsid w:val="00C44D8A"/>
    <w:rsid w:val="00C452D0"/>
    <w:rsid w:val="00C4664E"/>
    <w:rsid w:val="00C46A98"/>
    <w:rsid w:val="00C46ED0"/>
    <w:rsid w:val="00C47076"/>
    <w:rsid w:val="00C51218"/>
    <w:rsid w:val="00C51569"/>
    <w:rsid w:val="00C51571"/>
    <w:rsid w:val="00C517C2"/>
    <w:rsid w:val="00C53D9E"/>
    <w:rsid w:val="00C53FA9"/>
    <w:rsid w:val="00C541CC"/>
    <w:rsid w:val="00C553FA"/>
    <w:rsid w:val="00C554C0"/>
    <w:rsid w:val="00C5628D"/>
    <w:rsid w:val="00C5677F"/>
    <w:rsid w:val="00C56DEF"/>
    <w:rsid w:val="00C57B47"/>
    <w:rsid w:val="00C62F9B"/>
    <w:rsid w:val="00C632D2"/>
    <w:rsid w:val="00C6450F"/>
    <w:rsid w:val="00C654A6"/>
    <w:rsid w:val="00C6581B"/>
    <w:rsid w:val="00C6595D"/>
    <w:rsid w:val="00C65C50"/>
    <w:rsid w:val="00C66A7F"/>
    <w:rsid w:val="00C675C5"/>
    <w:rsid w:val="00C67763"/>
    <w:rsid w:val="00C70026"/>
    <w:rsid w:val="00C704BC"/>
    <w:rsid w:val="00C71F76"/>
    <w:rsid w:val="00C71FA3"/>
    <w:rsid w:val="00C725B3"/>
    <w:rsid w:val="00C73245"/>
    <w:rsid w:val="00C7351E"/>
    <w:rsid w:val="00C74A2E"/>
    <w:rsid w:val="00C75136"/>
    <w:rsid w:val="00C77128"/>
    <w:rsid w:val="00C80981"/>
    <w:rsid w:val="00C81798"/>
    <w:rsid w:val="00C818C2"/>
    <w:rsid w:val="00C81DE5"/>
    <w:rsid w:val="00C84045"/>
    <w:rsid w:val="00C84171"/>
    <w:rsid w:val="00C85069"/>
    <w:rsid w:val="00C855A8"/>
    <w:rsid w:val="00C857A3"/>
    <w:rsid w:val="00C85BA9"/>
    <w:rsid w:val="00C87B05"/>
    <w:rsid w:val="00C90933"/>
    <w:rsid w:val="00C91C6D"/>
    <w:rsid w:val="00C920CE"/>
    <w:rsid w:val="00C927D1"/>
    <w:rsid w:val="00C92D67"/>
    <w:rsid w:val="00C92E2B"/>
    <w:rsid w:val="00C9309B"/>
    <w:rsid w:val="00C934D5"/>
    <w:rsid w:val="00C93D41"/>
    <w:rsid w:val="00C9444B"/>
    <w:rsid w:val="00C9481E"/>
    <w:rsid w:val="00C95B5A"/>
    <w:rsid w:val="00C960C3"/>
    <w:rsid w:val="00C96B9D"/>
    <w:rsid w:val="00C96C8E"/>
    <w:rsid w:val="00CA0061"/>
    <w:rsid w:val="00CA0127"/>
    <w:rsid w:val="00CA0E3B"/>
    <w:rsid w:val="00CA10B3"/>
    <w:rsid w:val="00CA1C8C"/>
    <w:rsid w:val="00CA1EB3"/>
    <w:rsid w:val="00CA21BA"/>
    <w:rsid w:val="00CA352D"/>
    <w:rsid w:val="00CA3570"/>
    <w:rsid w:val="00CA398A"/>
    <w:rsid w:val="00CA39BB"/>
    <w:rsid w:val="00CA45F0"/>
    <w:rsid w:val="00CA46D8"/>
    <w:rsid w:val="00CA5123"/>
    <w:rsid w:val="00CA581B"/>
    <w:rsid w:val="00CA6117"/>
    <w:rsid w:val="00CA6F3D"/>
    <w:rsid w:val="00CB0BA1"/>
    <w:rsid w:val="00CB0D6E"/>
    <w:rsid w:val="00CB1EFD"/>
    <w:rsid w:val="00CB1FB5"/>
    <w:rsid w:val="00CB298E"/>
    <w:rsid w:val="00CB2BA4"/>
    <w:rsid w:val="00CB2DE0"/>
    <w:rsid w:val="00CB31F3"/>
    <w:rsid w:val="00CB44EA"/>
    <w:rsid w:val="00CB4554"/>
    <w:rsid w:val="00CB522B"/>
    <w:rsid w:val="00CB7591"/>
    <w:rsid w:val="00CB7DBD"/>
    <w:rsid w:val="00CC0217"/>
    <w:rsid w:val="00CC025F"/>
    <w:rsid w:val="00CC0EED"/>
    <w:rsid w:val="00CC1757"/>
    <w:rsid w:val="00CC1C25"/>
    <w:rsid w:val="00CC251A"/>
    <w:rsid w:val="00CC2CE1"/>
    <w:rsid w:val="00CC374A"/>
    <w:rsid w:val="00CC4020"/>
    <w:rsid w:val="00CC5DE5"/>
    <w:rsid w:val="00CC64E0"/>
    <w:rsid w:val="00CC6872"/>
    <w:rsid w:val="00CC6E4B"/>
    <w:rsid w:val="00CC72EB"/>
    <w:rsid w:val="00CD02FA"/>
    <w:rsid w:val="00CD0616"/>
    <w:rsid w:val="00CD12ED"/>
    <w:rsid w:val="00CD1C2E"/>
    <w:rsid w:val="00CD3378"/>
    <w:rsid w:val="00CD3BB6"/>
    <w:rsid w:val="00CD3F31"/>
    <w:rsid w:val="00CD3F49"/>
    <w:rsid w:val="00CD414E"/>
    <w:rsid w:val="00CD46E7"/>
    <w:rsid w:val="00CD4C5A"/>
    <w:rsid w:val="00CD550A"/>
    <w:rsid w:val="00CD573F"/>
    <w:rsid w:val="00CD69B5"/>
    <w:rsid w:val="00CD7223"/>
    <w:rsid w:val="00CD7B38"/>
    <w:rsid w:val="00CE0698"/>
    <w:rsid w:val="00CE0A91"/>
    <w:rsid w:val="00CE211E"/>
    <w:rsid w:val="00CE2667"/>
    <w:rsid w:val="00CE4CDA"/>
    <w:rsid w:val="00CE5E29"/>
    <w:rsid w:val="00CE745E"/>
    <w:rsid w:val="00CF0AFA"/>
    <w:rsid w:val="00CF2985"/>
    <w:rsid w:val="00CF2E1B"/>
    <w:rsid w:val="00CF3365"/>
    <w:rsid w:val="00CF3F8F"/>
    <w:rsid w:val="00CF5243"/>
    <w:rsid w:val="00CF563E"/>
    <w:rsid w:val="00CF5DD2"/>
    <w:rsid w:val="00CF5EE4"/>
    <w:rsid w:val="00CF6D0B"/>
    <w:rsid w:val="00CF7208"/>
    <w:rsid w:val="00CF73C1"/>
    <w:rsid w:val="00D00DEA"/>
    <w:rsid w:val="00D0106D"/>
    <w:rsid w:val="00D01302"/>
    <w:rsid w:val="00D015A2"/>
    <w:rsid w:val="00D02951"/>
    <w:rsid w:val="00D041B9"/>
    <w:rsid w:val="00D04336"/>
    <w:rsid w:val="00D04848"/>
    <w:rsid w:val="00D055D3"/>
    <w:rsid w:val="00D06133"/>
    <w:rsid w:val="00D104E6"/>
    <w:rsid w:val="00D10BE6"/>
    <w:rsid w:val="00D11CF4"/>
    <w:rsid w:val="00D12001"/>
    <w:rsid w:val="00D121B7"/>
    <w:rsid w:val="00D12819"/>
    <w:rsid w:val="00D12CF6"/>
    <w:rsid w:val="00D1300D"/>
    <w:rsid w:val="00D1324D"/>
    <w:rsid w:val="00D1384C"/>
    <w:rsid w:val="00D140AF"/>
    <w:rsid w:val="00D14119"/>
    <w:rsid w:val="00D148DC"/>
    <w:rsid w:val="00D1510F"/>
    <w:rsid w:val="00D156C1"/>
    <w:rsid w:val="00D15F9D"/>
    <w:rsid w:val="00D16548"/>
    <w:rsid w:val="00D166CA"/>
    <w:rsid w:val="00D168FA"/>
    <w:rsid w:val="00D16D38"/>
    <w:rsid w:val="00D17796"/>
    <w:rsid w:val="00D17986"/>
    <w:rsid w:val="00D205A8"/>
    <w:rsid w:val="00D20B0A"/>
    <w:rsid w:val="00D20E52"/>
    <w:rsid w:val="00D2112D"/>
    <w:rsid w:val="00D2255A"/>
    <w:rsid w:val="00D22E06"/>
    <w:rsid w:val="00D2383E"/>
    <w:rsid w:val="00D23EAE"/>
    <w:rsid w:val="00D24C8D"/>
    <w:rsid w:val="00D25037"/>
    <w:rsid w:val="00D2515A"/>
    <w:rsid w:val="00D25C11"/>
    <w:rsid w:val="00D25E99"/>
    <w:rsid w:val="00D2707E"/>
    <w:rsid w:val="00D27643"/>
    <w:rsid w:val="00D3092A"/>
    <w:rsid w:val="00D32089"/>
    <w:rsid w:val="00D32434"/>
    <w:rsid w:val="00D32B05"/>
    <w:rsid w:val="00D3326C"/>
    <w:rsid w:val="00D33F8D"/>
    <w:rsid w:val="00D346E6"/>
    <w:rsid w:val="00D35156"/>
    <w:rsid w:val="00D35E33"/>
    <w:rsid w:val="00D36DF5"/>
    <w:rsid w:val="00D37553"/>
    <w:rsid w:val="00D37D9C"/>
    <w:rsid w:val="00D37EB1"/>
    <w:rsid w:val="00D40844"/>
    <w:rsid w:val="00D40A68"/>
    <w:rsid w:val="00D40C9D"/>
    <w:rsid w:val="00D412B3"/>
    <w:rsid w:val="00D42385"/>
    <w:rsid w:val="00D4246E"/>
    <w:rsid w:val="00D42781"/>
    <w:rsid w:val="00D43AFC"/>
    <w:rsid w:val="00D43BFE"/>
    <w:rsid w:val="00D4525D"/>
    <w:rsid w:val="00D45E38"/>
    <w:rsid w:val="00D46867"/>
    <w:rsid w:val="00D47108"/>
    <w:rsid w:val="00D47254"/>
    <w:rsid w:val="00D47C42"/>
    <w:rsid w:val="00D47F25"/>
    <w:rsid w:val="00D50089"/>
    <w:rsid w:val="00D5395F"/>
    <w:rsid w:val="00D55514"/>
    <w:rsid w:val="00D557F0"/>
    <w:rsid w:val="00D55CED"/>
    <w:rsid w:val="00D55FAB"/>
    <w:rsid w:val="00D55FC3"/>
    <w:rsid w:val="00D56038"/>
    <w:rsid w:val="00D561A0"/>
    <w:rsid w:val="00D56551"/>
    <w:rsid w:val="00D56607"/>
    <w:rsid w:val="00D567A3"/>
    <w:rsid w:val="00D56DED"/>
    <w:rsid w:val="00D57375"/>
    <w:rsid w:val="00D6043C"/>
    <w:rsid w:val="00D60AF3"/>
    <w:rsid w:val="00D6129C"/>
    <w:rsid w:val="00D618A9"/>
    <w:rsid w:val="00D61C85"/>
    <w:rsid w:val="00D62155"/>
    <w:rsid w:val="00D6252D"/>
    <w:rsid w:val="00D626A8"/>
    <w:rsid w:val="00D631B3"/>
    <w:rsid w:val="00D63615"/>
    <w:rsid w:val="00D63733"/>
    <w:rsid w:val="00D64171"/>
    <w:rsid w:val="00D6455F"/>
    <w:rsid w:val="00D64C0E"/>
    <w:rsid w:val="00D653C4"/>
    <w:rsid w:val="00D65EF3"/>
    <w:rsid w:val="00D669A2"/>
    <w:rsid w:val="00D66C57"/>
    <w:rsid w:val="00D67E27"/>
    <w:rsid w:val="00D705A4"/>
    <w:rsid w:val="00D71A3F"/>
    <w:rsid w:val="00D735C9"/>
    <w:rsid w:val="00D739D5"/>
    <w:rsid w:val="00D750B8"/>
    <w:rsid w:val="00D75994"/>
    <w:rsid w:val="00D77B9B"/>
    <w:rsid w:val="00D8069A"/>
    <w:rsid w:val="00D80C92"/>
    <w:rsid w:val="00D80FCC"/>
    <w:rsid w:val="00D811EC"/>
    <w:rsid w:val="00D81CF2"/>
    <w:rsid w:val="00D821A5"/>
    <w:rsid w:val="00D821AB"/>
    <w:rsid w:val="00D8264F"/>
    <w:rsid w:val="00D82C83"/>
    <w:rsid w:val="00D8308F"/>
    <w:rsid w:val="00D83429"/>
    <w:rsid w:val="00D834F2"/>
    <w:rsid w:val="00D83AAD"/>
    <w:rsid w:val="00D845C0"/>
    <w:rsid w:val="00D84B1B"/>
    <w:rsid w:val="00D851E2"/>
    <w:rsid w:val="00D85238"/>
    <w:rsid w:val="00D865BF"/>
    <w:rsid w:val="00D87098"/>
    <w:rsid w:val="00D870C5"/>
    <w:rsid w:val="00D87AD2"/>
    <w:rsid w:val="00D91B07"/>
    <w:rsid w:val="00D9273A"/>
    <w:rsid w:val="00D92EC3"/>
    <w:rsid w:val="00D93BC4"/>
    <w:rsid w:val="00D942A9"/>
    <w:rsid w:val="00D94637"/>
    <w:rsid w:val="00D95C33"/>
    <w:rsid w:val="00D96646"/>
    <w:rsid w:val="00D969AC"/>
    <w:rsid w:val="00DA093C"/>
    <w:rsid w:val="00DA0976"/>
    <w:rsid w:val="00DA0A96"/>
    <w:rsid w:val="00DA1217"/>
    <w:rsid w:val="00DA1792"/>
    <w:rsid w:val="00DA1A18"/>
    <w:rsid w:val="00DA1B5F"/>
    <w:rsid w:val="00DA2905"/>
    <w:rsid w:val="00DA2911"/>
    <w:rsid w:val="00DA297B"/>
    <w:rsid w:val="00DA3114"/>
    <w:rsid w:val="00DA39DA"/>
    <w:rsid w:val="00DA3CE8"/>
    <w:rsid w:val="00DA4722"/>
    <w:rsid w:val="00DA47C9"/>
    <w:rsid w:val="00DA5760"/>
    <w:rsid w:val="00DA5E1C"/>
    <w:rsid w:val="00DA6020"/>
    <w:rsid w:val="00DA6400"/>
    <w:rsid w:val="00DA6505"/>
    <w:rsid w:val="00DA7BF0"/>
    <w:rsid w:val="00DA7CEF"/>
    <w:rsid w:val="00DB0EB7"/>
    <w:rsid w:val="00DB126F"/>
    <w:rsid w:val="00DB1281"/>
    <w:rsid w:val="00DB2868"/>
    <w:rsid w:val="00DB2A65"/>
    <w:rsid w:val="00DB2B36"/>
    <w:rsid w:val="00DB32EA"/>
    <w:rsid w:val="00DB3802"/>
    <w:rsid w:val="00DB446D"/>
    <w:rsid w:val="00DB5A34"/>
    <w:rsid w:val="00DB5BC3"/>
    <w:rsid w:val="00DB5BEA"/>
    <w:rsid w:val="00DB685A"/>
    <w:rsid w:val="00DB6867"/>
    <w:rsid w:val="00DC05B5"/>
    <w:rsid w:val="00DC080A"/>
    <w:rsid w:val="00DC0AA1"/>
    <w:rsid w:val="00DC0CED"/>
    <w:rsid w:val="00DC0DF9"/>
    <w:rsid w:val="00DC1950"/>
    <w:rsid w:val="00DC1D7C"/>
    <w:rsid w:val="00DC20FE"/>
    <w:rsid w:val="00DC4DFC"/>
    <w:rsid w:val="00DC508D"/>
    <w:rsid w:val="00DC56B8"/>
    <w:rsid w:val="00DC6F8C"/>
    <w:rsid w:val="00DC7634"/>
    <w:rsid w:val="00DC7E0C"/>
    <w:rsid w:val="00DD0EA5"/>
    <w:rsid w:val="00DD156C"/>
    <w:rsid w:val="00DD23B2"/>
    <w:rsid w:val="00DD2BA7"/>
    <w:rsid w:val="00DD30EB"/>
    <w:rsid w:val="00DD34C3"/>
    <w:rsid w:val="00DD37B6"/>
    <w:rsid w:val="00DD4BE1"/>
    <w:rsid w:val="00DD4D1C"/>
    <w:rsid w:val="00DD5570"/>
    <w:rsid w:val="00DD5FC7"/>
    <w:rsid w:val="00DD6894"/>
    <w:rsid w:val="00DD6E1B"/>
    <w:rsid w:val="00DD7F16"/>
    <w:rsid w:val="00DD7F24"/>
    <w:rsid w:val="00DE02E3"/>
    <w:rsid w:val="00DE0554"/>
    <w:rsid w:val="00DE089F"/>
    <w:rsid w:val="00DE200C"/>
    <w:rsid w:val="00DE2A46"/>
    <w:rsid w:val="00DE2E02"/>
    <w:rsid w:val="00DE4978"/>
    <w:rsid w:val="00DE537E"/>
    <w:rsid w:val="00DE53E2"/>
    <w:rsid w:val="00DE7955"/>
    <w:rsid w:val="00DE7C3C"/>
    <w:rsid w:val="00DE7EF4"/>
    <w:rsid w:val="00DF02FE"/>
    <w:rsid w:val="00DF0554"/>
    <w:rsid w:val="00DF11FF"/>
    <w:rsid w:val="00DF1265"/>
    <w:rsid w:val="00DF1379"/>
    <w:rsid w:val="00DF2487"/>
    <w:rsid w:val="00DF2851"/>
    <w:rsid w:val="00DF2A42"/>
    <w:rsid w:val="00DF2FE7"/>
    <w:rsid w:val="00DF31D0"/>
    <w:rsid w:val="00DF3F46"/>
    <w:rsid w:val="00DF45B1"/>
    <w:rsid w:val="00DF5215"/>
    <w:rsid w:val="00DF5F2B"/>
    <w:rsid w:val="00DF6322"/>
    <w:rsid w:val="00DF7DEB"/>
    <w:rsid w:val="00DF7EC9"/>
    <w:rsid w:val="00E01037"/>
    <w:rsid w:val="00E01495"/>
    <w:rsid w:val="00E02995"/>
    <w:rsid w:val="00E040A8"/>
    <w:rsid w:val="00E0417F"/>
    <w:rsid w:val="00E0451E"/>
    <w:rsid w:val="00E060B8"/>
    <w:rsid w:val="00E06FB6"/>
    <w:rsid w:val="00E07EB3"/>
    <w:rsid w:val="00E101D2"/>
    <w:rsid w:val="00E10958"/>
    <w:rsid w:val="00E11122"/>
    <w:rsid w:val="00E12058"/>
    <w:rsid w:val="00E120DB"/>
    <w:rsid w:val="00E12257"/>
    <w:rsid w:val="00E12526"/>
    <w:rsid w:val="00E1269E"/>
    <w:rsid w:val="00E13506"/>
    <w:rsid w:val="00E13A10"/>
    <w:rsid w:val="00E142FE"/>
    <w:rsid w:val="00E14402"/>
    <w:rsid w:val="00E14A1C"/>
    <w:rsid w:val="00E1660E"/>
    <w:rsid w:val="00E17E6D"/>
    <w:rsid w:val="00E21625"/>
    <w:rsid w:val="00E21AED"/>
    <w:rsid w:val="00E22111"/>
    <w:rsid w:val="00E231FD"/>
    <w:rsid w:val="00E23793"/>
    <w:rsid w:val="00E23E33"/>
    <w:rsid w:val="00E24142"/>
    <w:rsid w:val="00E256C2"/>
    <w:rsid w:val="00E25A92"/>
    <w:rsid w:val="00E26053"/>
    <w:rsid w:val="00E27183"/>
    <w:rsid w:val="00E275BC"/>
    <w:rsid w:val="00E275DF"/>
    <w:rsid w:val="00E277B2"/>
    <w:rsid w:val="00E27870"/>
    <w:rsid w:val="00E279B8"/>
    <w:rsid w:val="00E3048A"/>
    <w:rsid w:val="00E30723"/>
    <w:rsid w:val="00E318E0"/>
    <w:rsid w:val="00E320F9"/>
    <w:rsid w:val="00E32648"/>
    <w:rsid w:val="00E32CB7"/>
    <w:rsid w:val="00E33055"/>
    <w:rsid w:val="00E33247"/>
    <w:rsid w:val="00E344E7"/>
    <w:rsid w:val="00E34957"/>
    <w:rsid w:val="00E35919"/>
    <w:rsid w:val="00E35B4A"/>
    <w:rsid w:val="00E35CB5"/>
    <w:rsid w:val="00E35F16"/>
    <w:rsid w:val="00E360C5"/>
    <w:rsid w:val="00E372FF"/>
    <w:rsid w:val="00E3754E"/>
    <w:rsid w:val="00E37917"/>
    <w:rsid w:val="00E37953"/>
    <w:rsid w:val="00E37FB2"/>
    <w:rsid w:val="00E406D6"/>
    <w:rsid w:val="00E40DEA"/>
    <w:rsid w:val="00E41024"/>
    <w:rsid w:val="00E42594"/>
    <w:rsid w:val="00E42B22"/>
    <w:rsid w:val="00E43999"/>
    <w:rsid w:val="00E43EA8"/>
    <w:rsid w:val="00E44488"/>
    <w:rsid w:val="00E44CDB"/>
    <w:rsid w:val="00E47128"/>
    <w:rsid w:val="00E50DF0"/>
    <w:rsid w:val="00E51135"/>
    <w:rsid w:val="00E518E2"/>
    <w:rsid w:val="00E51AF2"/>
    <w:rsid w:val="00E520FF"/>
    <w:rsid w:val="00E52E39"/>
    <w:rsid w:val="00E54B94"/>
    <w:rsid w:val="00E552AA"/>
    <w:rsid w:val="00E554C0"/>
    <w:rsid w:val="00E55C73"/>
    <w:rsid w:val="00E563B9"/>
    <w:rsid w:val="00E57974"/>
    <w:rsid w:val="00E57A8F"/>
    <w:rsid w:val="00E61AD8"/>
    <w:rsid w:val="00E6207C"/>
    <w:rsid w:val="00E62CC9"/>
    <w:rsid w:val="00E63556"/>
    <w:rsid w:val="00E637F6"/>
    <w:rsid w:val="00E6547D"/>
    <w:rsid w:val="00E65B5D"/>
    <w:rsid w:val="00E66AB7"/>
    <w:rsid w:val="00E71616"/>
    <w:rsid w:val="00E71813"/>
    <w:rsid w:val="00E71AF0"/>
    <w:rsid w:val="00E7283B"/>
    <w:rsid w:val="00E72AB5"/>
    <w:rsid w:val="00E73300"/>
    <w:rsid w:val="00E73EFA"/>
    <w:rsid w:val="00E7405D"/>
    <w:rsid w:val="00E745F9"/>
    <w:rsid w:val="00E74E1F"/>
    <w:rsid w:val="00E75A7E"/>
    <w:rsid w:val="00E77358"/>
    <w:rsid w:val="00E77970"/>
    <w:rsid w:val="00E77993"/>
    <w:rsid w:val="00E803AB"/>
    <w:rsid w:val="00E8126F"/>
    <w:rsid w:val="00E8145A"/>
    <w:rsid w:val="00E81951"/>
    <w:rsid w:val="00E823DE"/>
    <w:rsid w:val="00E83017"/>
    <w:rsid w:val="00E83A76"/>
    <w:rsid w:val="00E83BEE"/>
    <w:rsid w:val="00E83D0F"/>
    <w:rsid w:val="00E84532"/>
    <w:rsid w:val="00E85456"/>
    <w:rsid w:val="00E85997"/>
    <w:rsid w:val="00E85A67"/>
    <w:rsid w:val="00E8632F"/>
    <w:rsid w:val="00E875E1"/>
    <w:rsid w:val="00E901C1"/>
    <w:rsid w:val="00E905AF"/>
    <w:rsid w:val="00E91AA2"/>
    <w:rsid w:val="00E9294A"/>
    <w:rsid w:val="00E935FD"/>
    <w:rsid w:val="00E9389B"/>
    <w:rsid w:val="00E94216"/>
    <w:rsid w:val="00E9532E"/>
    <w:rsid w:val="00E9541C"/>
    <w:rsid w:val="00E95C26"/>
    <w:rsid w:val="00E96F58"/>
    <w:rsid w:val="00E97EA5"/>
    <w:rsid w:val="00EA0D15"/>
    <w:rsid w:val="00EA1E1E"/>
    <w:rsid w:val="00EA26BE"/>
    <w:rsid w:val="00EA2DA4"/>
    <w:rsid w:val="00EA2F21"/>
    <w:rsid w:val="00EA38A1"/>
    <w:rsid w:val="00EA3CFD"/>
    <w:rsid w:val="00EA4248"/>
    <w:rsid w:val="00EA59F7"/>
    <w:rsid w:val="00EA68A7"/>
    <w:rsid w:val="00EA766C"/>
    <w:rsid w:val="00EA7ED0"/>
    <w:rsid w:val="00EB0406"/>
    <w:rsid w:val="00EB046B"/>
    <w:rsid w:val="00EB1047"/>
    <w:rsid w:val="00EB1AA7"/>
    <w:rsid w:val="00EB2C29"/>
    <w:rsid w:val="00EB3DF0"/>
    <w:rsid w:val="00EB40FF"/>
    <w:rsid w:val="00EB4354"/>
    <w:rsid w:val="00EB4578"/>
    <w:rsid w:val="00EB4E5D"/>
    <w:rsid w:val="00EB638E"/>
    <w:rsid w:val="00EB7B41"/>
    <w:rsid w:val="00EC12A2"/>
    <w:rsid w:val="00EC1462"/>
    <w:rsid w:val="00EC238C"/>
    <w:rsid w:val="00EC2A8C"/>
    <w:rsid w:val="00EC2FC4"/>
    <w:rsid w:val="00EC2FD2"/>
    <w:rsid w:val="00EC312E"/>
    <w:rsid w:val="00EC3CCA"/>
    <w:rsid w:val="00EC4F7E"/>
    <w:rsid w:val="00EC5583"/>
    <w:rsid w:val="00EC587B"/>
    <w:rsid w:val="00EC6166"/>
    <w:rsid w:val="00EC7018"/>
    <w:rsid w:val="00ED05A2"/>
    <w:rsid w:val="00ED09DC"/>
    <w:rsid w:val="00ED1117"/>
    <w:rsid w:val="00ED2DE7"/>
    <w:rsid w:val="00ED3448"/>
    <w:rsid w:val="00ED3809"/>
    <w:rsid w:val="00ED4893"/>
    <w:rsid w:val="00ED4966"/>
    <w:rsid w:val="00ED4BFB"/>
    <w:rsid w:val="00ED571A"/>
    <w:rsid w:val="00ED5887"/>
    <w:rsid w:val="00ED5ACC"/>
    <w:rsid w:val="00ED7155"/>
    <w:rsid w:val="00ED7689"/>
    <w:rsid w:val="00EE30E2"/>
    <w:rsid w:val="00EE33D9"/>
    <w:rsid w:val="00EE41DA"/>
    <w:rsid w:val="00EE47D4"/>
    <w:rsid w:val="00EE5AFB"/>
    <w:rsid w:val="00EE5B55"/>
    <w:rsid w:val="00EE705B"/>
    <w:rsid w:val="00EE71C3"/>
    <w:rsid w:val="00EF01B2"/>
    <w:rsid w:val="00EF073B"/>
    <w:rsid w:val="00EF082A"/>
    <w:rsid w:val="00EF0931"/>
    <w:rsid w:val="00EF0EB0"/>
    <w:rsid w:val="00EF1B37"/>
    <w:rsid w:val="00EF1B88"/>
    <w:rsid w:val="00EF3023"/>
    <w:rsid w:val="00EF4073"/>
    <w:rsid w:val="00EF4278"/>
    <w:rsid w:val="00EF4431"/>
    <w:rsid w:val="00EF6607"/>
    <w:rsid w:val="00F00375"/>
    <w:rsid w:val="00F00416"/>
    <w:rsid w:val="00F01042"/>
    <w:rsid w:val="00F02061"/>
    <w:rsid w:val="00F0450B"/>
    <w:rsid w:val="00F048A2"/>
    <w:rsid w:val="00F04BA9"/>
    <w:rsid w:val="00F04ED0"/>
    <w:rsid w:val="00F05014"/>
    <w:rsid w:val="00F05069"/>
    <w:rsid w:val="00F06B2B"/>
    <w:rsid w:val="00F12708"/>
    <w:rsid w:val="00F12842"/>
    <w:rsid w:val="00F13F08"/>
    <w:rsid w:val="00F1432B"/>
    <w:rsid w:val="00F145A0"/>
    <w:rsid w:val="00F153D5"/>
    <w:rsid w:val="00F15D91"/>
    <w:rsid w:val="00F16261"/>
    <w:rsid w:val="00F16371"/>
    <w:rsid w:val="00F1669B"/>
    <w:rsid w:val="00F168E2"/>
    <w:rsid w:val="00F1702C"/>
    <w:rsid w:val="00F171D5"/>
    <w:rsid w:val="00F177C2"/>
    <w:rsid w:val="00F217C5"/>
    <w:rsid w:val="00F22308"/>
    <w:rsid w:val="00F227D0"/>
    <w:rsid w:val="00F22A16"/>
    <w:rsid w:val="00F22A89"/>
    <w:rsid w:val="00F22ADB"/>
    <w:rsid w:val="00F24407"/>
    <w:rsid w:val="00F25A4D"/>
    <w:rsid w:val="00F26832"/>
    <w:rsid w:val="00F26F45"/>
    <w:rsid w:val="00F275A5"/>
    <w:rsid w:val="00F276DB"/>
    <w:rsid w:val="00F32D86"/>
    <w:rsid w:val="00F33525"/>
    <w:rsid w:val="00F3371D"/>
    <w:rsid w:val="00F33FC5"/>
    <w:rsid w:val="00F3555F"/>
    <w:rsid w:val="00F366A6"/>
    <w:rsid w:val="00F36D20"/>
    <w:rsid w:val="00F37094"/>
    <w:rsid w:val="00F377EF"/>
    <w:rsid w:val="00F37FD8"/>
    <w:rsid w:val="00F40B1A"/>
    <w:rsid w:val="00F40E44"/>
    <w:rsid w:val="00F414DC"/>
    <w:rsid w:val="00F41829"/>
    <w:rsid w:val="00F41B77"/>
    <w:rsid w:val="00F42022"/>
    <w:rsid w:val="00F4391F"/>
    <w:rsid w:val="00F44B89"/>
    <w:rsid w:val="00F44DA0"/>
    <w:rsid w:val="00F47B99"/>
    <w:rsid w:val="00F50C40"/>
    <w:rsid w:val="00F51725"/>
    <w:rsid w:val="00F51965"/>
    <w:rsid w:val="00F526A9"/>
    <w:rsid w:val="00F52A41"/>
    <w:rsid w:val="00F539ED"/>
    <w:rsid w:val="00F53A6F"/>
    <w:rsid w:val="00F54742"/>
    <w:rsid w:val="00F54BEF"/>
    <w:rsid w:val="00F552B6"/>
    <w:rsid w:val="00F55C91"/>
    <w:rsid w:val="00F567BE"/>
    <w:rsid w:val="00F56B06"/>
    <w:rsid w:val="00F56E83"/>
    <w:rsid w:val="00F56FBC"/>
    <w:rsid w:val="00F574AC"/>
    <w:rsid w:val="00F57EBA"/>
    <w:rsid w:val="00F60013"/>
    <w:rsid w:val="00F60626"/>
    <w:rsid w:val="00F60F33"/>
    <w:rsid w:val="00F60FB0"/>
    <w:rsid w:val="00F62962"/>
    <w:rsid w:val="00F660AD"/>
    <w:rsid w:val="00F66712"/>
    <w:rsid w:val="00F67315"/>
    <w:rsid w:val="00F676D6"/>
    <w:rsid w:val="00F676F5"/>
    <w:rsid w:val="00F70231"/>
    <w:rsid w:val="00F70261"/>
    <w:rsid w:val="00F73E2B"/>
    <w:rsid w:val="00F740CA"/>
    <w:rsid w:val="00F74629"/>
    <w:rsid w:val="00F749F6"/>
    <w:rsid w:val="00F74BC6"/>
    <w:rsid w:val="00F74F57"/>
    <w:rsid w:val="00F75C0B"/>
    <w:rsid w:val="00F7658D"/>
    <w:rsid w:val="00F77030"/>
    <w:rsid w:val="00F77C32"/>
    <w:rsid w:val="00F809C8"/>
    <w:rsid w:val="00F82D54"/>
    <w:rsid w:val="00F82DB9"/>
    <w:rsid w:val="00F82DBF"/>
    <w:rsid w:val="00F831CD"/>
    <w:rsid w:val="00F83AF7"/>
    <w:rsid w:val="00F83C71"/>
    <w:rsid w:val="00F83E72"/>
    <w:rsid w:val="00F84A83"/>
    <w:rsid w:val="00F8506E"/>
    <w:rsid w:val="00F85109"/>
    <w:rsid w:val="00F8554A"/>
    <w:rsid w:val="00F86474"/>
    <w:rsid w:val="00F864A8"/>
    <w:rsid w:val="00F87301"/>
    <w:rsid w:val="00F87757"/>
    <w:rsid w:val="00F87D31"/>
    <w:rsid w:val="00F87E39"/>
    <w:rsid w:val="00F90416"/>
    <w:rsid w:val="00F91118"/>
    <w:rsid w:val="00F914F6"/>
    <w:rsid w:val="00F91F2C"/>
    <w:rsid w:val="00F9259B"/>
    <w:rsid w:val="00F9317A"/>
    <w:rsid w:val="00F9352D"/>
    <w:rsid w:val="00F9423C"/>
    <w:rsid w:val="00F94377"/>
    <w:rsid w:val="00F94806"/>
    <w:rsid w:val="00F95868"/>
    <w:rsid w:val="00F9612D"/>
    <w:rsid w:val="00F963C5"/>
    <w:rsid w:val="00F96BC7"/>
    <w:rsid w:val="00F975DC"/>
    <w:rsid w:val="00F97608"/>
    <w:rsid w:val="00F97BD4"/>
    <w:rsid w:val="00FA005C"/>
    <w:rsid w:val="00FA2453"/>
    <w:rsid w:val="00FA255F"/>
    <w:rsid w:val="00FA2FE7"/>
    <w:rsid w:val="00FA37BE"/>
    <w:rsid w:val="00FA5CEF"/>
    <w:rsid w:val="00FA7040"/>
    <w:rsid w:val="00FA7515"/>
    <w:rsid w:val="00FA7F7E"/>
    <w:rsid w:val="00FB12B1"/>
    <w:rsid w:val="00FB5DA6"/>
    <w:rsid w:val="00FB7126"/>
    <w:rsid w:val="00FB7CA2"/>
    <w:rsid w:val="00FB7D67"/>
    <w:rsid w:val="00FC079C"/>
    <w:rsid w:val="00FC0BA2"/>
    <w:rsid w:val="00FC11F9"/>
    <w:rsid w:val="00FC1477"/>
    <w:rsid w:val="00FC16EA"/>
    <w:rsid w:val="00FC2186"/>
    <w:rsid w:val="00FC295E"/>
    <w:rsid w:val="00FC35CF"/>
    <w:rsid w:val="00FC3690"/>
    <w:rsid w:val="00FC4EA7"/>
    <w:rsid w:val="00FC57B5"/>
    <w:rsid w:val="00FC5BDA"/>
    <w:rsid w:val="00FC6002"/>
    <w:rsid w:val="00FC6197"/>
    <w:rsid w:val="00FC64B8"/>
    <w:rsid w:val="00FC7BDB"/>
    <w:rsid w:val="00FD0DF6"/>
    <w:rsid w:val="00FD0E3E"/>
    <w:rsid w:val="00FD1A7F"/>
    <w:rsid w:val="00FD3856"/>
    <w:rsid w:val="00FD5DA0"/>
    <w:rsid w:val="00FD74BC"/>
    <w:rsid w:val="00FD7B03"/>
    <w:rsid w:val="00FE0067"/>
    <w:rsid w:val="00FE05A5"/>
    <w:rsid w:val="00FE0CD0"/>
    <w:rsid w:val="00FE0E3C"/>
    <w:rsid w:val="00FE14AF"/>
    <w:rsid w:val="00FE2677"/>
    <w:rsid w:val="00FE3E4E"/>
    <w:rsid w:val="00FE40E5"/>
    <w:rsid w:val="00FE48DE"/>
    <w:rsid w:val="00FE4BB2"/>
    <w:rsid w:val="00FE5B25"/>
    <w:rsid w:val="00FE68D3"/>
    <w:rsid w:val="00FF1163"/>
    <w:rsid w:val="00FF24AF"/>
    <w:rsid w:val="00FF27DF"/>
    <w:rsid w:val="00FF2C00"/>
    <w:rsid w:val="00FF3527"/>
    <w:rsid w:val="00FF4185"/>
    <w:rsid w:val="00FF45FF"/>
    <w:rsid w:val="00FF469E"/>
    <w:rsid w:val="00FF4F7F"/>
    <w:rsid w:val="00FF575F"/>
    <w:rsid w:val="00FF5C19"/>
    <w:rsid w:val="00FF5C59"/>
    <w:rsid w:val="00FF71C1"/>
    <w:rsid w:val="00FF79C9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5:chartTrackingRefBased/>
  <w15:docId w15:val="{CB6C40E7-1F13-4126-9A97-1A7B50A5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widowControl/>
      <w:numPr>
        <w:ilvl w:val="1"/>
        <w:numId w:val="1"/>
      </w:numPr>
      <w:tabs>
        <w:tab w:val="left" w:pos="2340"/>
      </w:tabs>
      <w:suppressAutoHyphens w:val="0"/>
      <w:jc w:val="center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sz w:val="20"/>
      <w:szCs w:val="20"/>
    </w:rPr>
  </w:style>
  <w:style w:type="character" w:customStyle="1" w:styleId="WW8Num2z1">
    <w:name w:val="WW8Num2z1"/>
    <w:rPr>
      <w:rFonts w:ascii="OpenSymbol" w:hAnsi="OpenSymbol" w:cs="StarSymbol"/>
      <w:sz w:val="18"/>
      <w:szCs w:val="18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tarSymbol"/>
      <w:sz w:val="18"/>
      <w:szCs w:val="18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  <w:b w:val="0"/>
      <w:bCs w:val="0"/>
      <w:color w:val="FF0000"/>
      <w:sz w:val="18"/>
      <w:szCs w:val="1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b w:val="0"/>
      <w:bCs w:val="0"/>
      <w:sz w:val="18"/>
      <w:szCs w:val="18"/>
      <w:shd w:val="clear" w:color="auto" w:fil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  <w:rPr>
      <w:rFonts w:ascii="Arial" w:hAnsi="Arial" w:cs="Arial"/>
      <w:sz w:val="20"/>
      <w:szCs w:val="2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 2" w:hAnsi="Wingdings 2" w:cs="StarSymbol"/>
      <w:b/>
      <w:color w:val="000000"/>
      <w:sz w:val="18"/>
      <w:szCs w:val="18"/>
    </w:rPr>
  </w:style>
  <w:style w:type="character" w:customStyle="1" w:styleId="WW8Num6z1">
    <w:name w:val="WW8Num6z1"/>
    <w:rPr>
      <w:rFonts w:ascii="Wingdings" w:hAnsi="Wingdings" w:cs="StarSymbol"/>
      <w:sz w:val="18"/>
      <w:szCs w:val="1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 w:val="0"/>
      <w:bCs w:val="0"/>
      <w:color w:val="000000"/>
      <w:sz w:val="18"/>
      <w:szCs w:val="18"/>
      <w:shd w:val="clear" w:color="auto" w:fill="auto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 2" w:hAnsi="Wingdings 2" w:cs="StarSymbol"/>
      <w:sz w:val="18"/>
      <w:szCs w:val="18"/>
    </w:rPr>
  </w:style>
  <w:style w:type="character" w:customStyle="1" w:styleId="WW8Num8z1">
    <w:name w:val="WW8Num8z1"/>
    <w:rPr>
      <w:rFonts w:ascii="Wingdings" w:hAnsi="Wingdings" w:cs="StarSymbol"/>
      <w:b w:val="0"/>
      <w:bCs w:val="0"/>
      <w:color w:val="000000"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 2" w:hAnsi="Wingdings 2" w:cs="StarSymbol"/>
      <w:b/>
      <w:color w:val="auto"/>
      <w:sz w:val="18"/>
      <w:szCs w:val="18"/>
      <w:shd w:val="clear" w:color="auto" w:fill="FFFF00"/>
    </w:rPr>
  </w:style>
  <w:style w:type="character" w:customStyle="1" w:styleId="WW8Num9z1">
    <w:name w:val="WW8Num9z1"/>
    <w:rPr>
      <w:rFonts w:ascii="Wingdings" w:hAnsi="Wingdings" w:cs="StarSymbol"/>
      <w:color w:val="FF0000"/>
      <w:sz w:val="18"/>
      <w:szCs w:val="18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 2" w:hAnsi="Wingdings 2" w:cs="StarSymbol"/>
      <w:b w:val="0"/>
      <w:bCs w:val="0"/>
      <w:color w:val="auto"/>
      <w:sz w:val="18"/>
      <w:szCs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sz w:val="18"/>
      <w:szCs w:val="18"/>
      <w:shd w:val="clear" w:color="auto" w:fil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Arial" w:hAnsi="Arial" w:cs="Arial"/>
      <w:color w:val="00000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Lucida Sans Unicode" w:hAnsi="Symbol" w:cs="Arial"/>
      <w:sz w:val="20"/>
      <w:szCs w:val="2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/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/>
      <w:b/>
      <w:bCs w:val="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Times New Roman" w:hAnsi="Symbol" w:cs="Arial"/>
      <w:b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2">
    <w:name w:val="WW8Num19z2"/>
  </w:style>
  <w:style w:type="character" w:customStyle="1" w:styleId="WW8Num19z3">
    <w:name w:val="WW8Num19z3"/>
    <w:rPr>
      <w:rFonts w:ascii="Arial" w:eastAsia="Lucida Sans Unicode" w:hAnsi="Arial" w:cs="Arial"/>
      <w:sz w:val="20"/>
      <w:szCs w:val="20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Times New Roman" w:hAnsi="Symbo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Arial Narrow" w:hAnsi="Arial Narrow" w:cs="Arial Narrow"/>
      <w:b w:val="0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Lucida Sans Unicode" w:hAnsi="Symbo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Lucida Sans Unicode" w:hAnsi="Symbol" w:cs="Aria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/>
      <w:b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Polewypenienia">
    <w:name w:val="Pole wypełnienia"/>
    <w:rPr>
      <w:smallCaps/>
      <w:color w:val="008080"/>
      <w:u w:val="dotted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Tekstpodstawowy2Znak">
    <w:name w:val="Tekst podstawowy 2 Znak"/>
    <w:rPr>
      <w:rFonts w:eastAsia="Lucida Sans Unicode"/>
      <w:kern w:val="1"/>
      <w:sz w:val="24"/>
      <w:szCs w:val="24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WW-czeinternetowe">
    <w:name w:val="WW-Łącze internetowe"/>
    <w:rPr>
      <w:color w:val="000080"/>
      <w:u w:val="single"/>
    </w:rPr>
  </w:style>
  <w:style w:type="character" w:customStyle="1" w:styleId="TekstprzypisudolnegoZnak">
    <w:name w:val="Tekst przypisu dolnego Znak"/>
    <w:rPr>
      <w:rFonts w:eastAsia="Lucida Sans Unicode"/>
      <w:kern w:val="1"/>
    </w:rPr>
  </w:style>
  <w:style w:type="character" w:customStyle="1" w:styleId="Nagwek2Znak">
    <w:name w:val="Nagłówek 2 Znak"/>
    <w:rPr>
      <w:b/>
      <w:bCs/>
      <w:sz w:val="24"/>
      <w:szCs w:val="24"/>
    </w:rPr>
  </w:style>
  <w:style w:type="character" w:customStyle="1" w:styleId="StopkaZnak">
    <w:name w:val="Stopka Znak"/>
    <w:uiPriority w:val="99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styleId="Odwoanieprzypisudolnego">
    <w:name w:val="footnote reference"/>
    <w:rPr>
      <w:vertAlign w:val="superscript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qFormat/>
    <w:pPr>
      <w:widowControl/>
      <w:suppressAutoHyphens w:val="0"/>
      <w:ind w:left="720"/>
    </w:pPr>
    <w:rPr>
      <w:rFonts w:eastAsia="Times New Roman"/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rFonts w:eastAsia="Andale Sans UI" w:cs="Tahoma"/>
      <w:sz w:val="20"/>
      <w:szCs w:val="20"/>
      <w:lang w:val="en-US" w:eastAsia="en-US" w:bidi="en-US"/>
    </w:rPr>
  </w:style>
  <w:style w:type="paragraph" w:customStyle="1" w:styleId="Tekstprzypisudolnego1">
    <w:name w:val="Tekst przypisu dolnego1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rPr>
      <w:rFonts w:ascii="Courier New" w:eastAsia="NSimSun" w:hAnsi="Courier New" w:cs="Courier New"/>
      <w:sz w:val="20"/>
      <w:szCs w:val="20"/>
    </w:rPr>
  </w:style>
  <w:style w:type="character" w:customStyle="1" w:styleId="czeinternetowe">
    <w:name w:val="Łącze internetowe"/>
    <w:rsid w:val="00AC3FE6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F57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F575F"/>
    <w:rPr>
      <w:rFonts w:eastAsia="Lucida Sans Unicode"/>
      <w:kern w:val="1"/>
      <w:lang w:eastAsia="ar-SA"/>
    </w:rPr>
  </w:style>
  <w:style w:type="character" w:styleId="Odwoanieprzypisukocowego">
    <w:name w:val="endnote reference"/>
    <w:unhideWhenUsed/>
    <w:rsid w:val="00FF575F"/>
    <w:rPr>
      <w:vertAlign w:val="superscript"/>
    </w:rPr>
  </w:style>
  <w:style w:type="paragraph" w:customStyle="1" w:styleId="western">
    <w:name w:val="western"/>
    <w:basedOn w:val="Normalny"/>
    <w:rsid w:val="0067551F"/>
    <w:pPr>
      <w:widowControl/>
      <w:suppressAutoHyphens w:val="0"/>
      <w:spacing w:before="280"/>
      <w:jc w:val="both"/>
    </w:pPr>
    <w:rPr>
      <w:rFonts w:eastAsia="Times New Roman"/>
      <w:sz w:val="16"/>
      <w:szCs w:val="16"/>
      <w:lang w:eastAsia="zh-CN"/>
    </w:rPr>
  </w:style>
  <w:style w:type="paragraph" w:customStyle="1" w:styleId="Standard">
    <w:name w:val="Standard"/>
    <w:rsid w:val="00033494"/>
    <w:pPr>
      <w:suppressAutoHyphens/>
      <w:autoSpaceDN w:val="0"/>
      <w:textAlignment w:val="baseline"/>
    </w:pPr>
    <w:rPr>
      <w:kern w:val="3"/>
      <w:lang w:eastAsia="zh-CN"/>
    </w:rPr>
  </w:style>
  <w:style w:type="character" w:styleId="Odwoaniedokomentarza">
    <w:name w:val="annotation reference"/>
    <w:uiPriority w:val="99"/>
    <w:semiHidden/>
    <w:unhideWhenUsed/>
    <w:rsid w:val="00C43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58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C43580"/>
    <w:rPr>
      <w:rFonts w:eastAsia="Lucida Sans Unicode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5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3580"/>
    <w:rPr>
      <w:rFonts w:eastAsia="Lucida Sans Unicode"/>
      <w:b/>
      <w:bCs/>
      <w:kern w:val="1"/>
      <w:lang w:eastAsia="ar-SA"/>
    </w:rPr>
  </w:style>
  <w:style w:type="character" w:customStyle="1" w:styleId="apple-converted-space">
    <w:name w:val="apple-converted-space"/>
    <w:basedOn w:val="Domylnaczcionkaakapitu"/>
    <w:rsid w:val="00257932"/>
  </w:style>
  <w:style w:type="table" w:styleId="Tabela-Siatka">
    <w:name w:val="Table Grid"/>
    <w:basedOn w:val="Standardowy"/>
    <w:uiPriority w:val="39"/>
    <w:rsid w:val="008F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EF073B"/>
    <w:pPr>
      <w:suppressAutoHyphens w:val="0"/>
    </w:pPr>
    <w:rPr>
      <w:rFonts w:eastAsia="Times New Roman"/>
      <w:kern w:val="0"/>
      <w:sz w:val="22"/>
      <w:szCs w:val="22"/>
      <w:lang w:eastAsia="en-US"/>
    </w:rPr>
  </w:style>
  <w:style w:type="paragraph" w:customStyle="1" w:styleId="Nagwek11">
    <w:name w:val="Nagłówek 11"/>
    <w:basedOn w:val="Normalny"/>
    <w:uiPriority w:val="1"/>
    <w:qFormat/>
    <w:rsid w:val="000642DC"/>
    <w:pPr>
      <w:suppressAutoHyphens w:val="0"/>
      <w:ind w:left="899" w:right="1297"/>
      <w:jc w:val="center"/>
      <w:outlineLvl w:val="1"/>
    </w:pPr>
    <w:rPr>
      <w:rFonts w:eastAsia="Times New Roman"/>
      <w:b/>
      <w:bCs/>
      <w:kern w:val="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1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94.xml"/><Relationship Id="rId299" Type="http://schemas.openxmlformats.org/officeDocument/2006/relationships/control" Target="activeX/activeX257.xml"/><Relationship Id="rId303" Type="http://schemas.openxmlformats.org/officeDocument/2006/relationships/control" Target="activeX/activeX261.xml"/><Relationship Id="rId21" Type="http://schemas.openxmlformats.org/officeDocument/2006/relationships/control" Target="activeX/activeX9.xml"/><Relationship Id="rId42" Type="http://schemas.openxmlformats.org/officeDocument/2006/relationships/control" Target="activeX/activeX30.xml"/><Relationship Id="rId63" Type="http://schemas.openxmlformats.org/officeDocument/2006/relationships/control" Target="activeX/activeX48.xml"/><Relationship Id="rId84" Type="http://schemas.openxmlformats.org/officeDocument/2006/relationships/image" Target="media/image11.wmf"/><Relationship Id="rId138" Type="http://schemas.openxmlformats.org/officeDocument/2006/relationships/image" Target="media/image20.wmf"/><Relationship Id="rId159" Type="http://schemas.openxmlformats.org/officeDocument/2006/relationships/image" Target="media/image23.wmf"/><Relationship Id="rId324" Type="http://schemas.openxmlformats.org/officeDocument/2006/relationships/image" Target="media/image37.wmf"/><Relationship Id="rId345" Type="http://schemas.openxmlformats.org/officeDocument/2006/relationships/control" Target="activeX/activeX298.xml"/><Relationship Id="rId366" Type="http://schemas.openxmlformats.org/officeDocument/2006/relationships/control" Target="activeX/activeX316.xml"/><Relationship Id="rId170" Type="http://schemas.openxmlformats.org/officeDocument/2006/relationships/control" Target="activeX/activeX136.xml"/><Relationship Id="rId191" Type="http://schemas.openxmlformats.org/officeDocument/2006/relationships/control" Target="activeX/activeX155.xml"/><Relationship Id="rId205" Type="http://schemas.openxmlformats.org/officeDocument/2006/relationships/control" Target="activeX/activeX169.xml"/><Relationship Id="rId226" Type="http://schemas.openxmlformats.org/officeDocument/2006/relationships/control" Target="activeX/activeX188.xml"/><Relationship Id="rId247" Type="http://schemas.openxmlformats.org/officeDocument/2006/relationships/control" Target="activeX/activeX209.xml"/><Relationship Id="rId107" Type="http://schemas.openxmlformats.org/officeDocument/2006/relationships/control" Target="activeX/activeX84.xml"/><Relationship Id="rId268" Type="http://schemas.openxmlformats.org/officeDocument/2006/relationships/control" Target="activeX/activeX227.xml"/><Relationship Id="rId289" Type="http://schemas.openxmlformats.org/officeDocument/2006/relationships/control" Target="activeX/activeX247.xml"/><Relationship Id="rId11" Type="http://schemas.openxmlformats.org/officeDocument/2006/relationships/control" Target="activeX/activeX1.xml"/><Relationship Id="rId32" Type="http://schemas.openxmlformats.org/officeDocument/2006/relationships/control" Target="activeX/activeX20.xml"/><Relationship Id="rId53" Type="http://schemas.openxmlformats.org/officeDocument/2006/relationships/control" Target="activeX/activeX38.xml"/><Relationship Id="rId74" Type="http://schemas.openxmlformats.org/officeDocument/2006/relationships/control" Target="activeX/activeX59.xml"/><Relationship Id="rId128" Type="http://schemas.openxmlformats.org/officeDocument/2006/relationships/control" Target="activeX/activeX104.xml"/><Relationship Id="rId149" Type="http://schemas.openxmlformats.org/officeDocument/2006/relationships/control" Target="activeX/activeX119.xml"/><Relationship Id="rId314" Type="http://schemas.openxmlformats.org/officeDocument/2006/relationships/control" Target="activeX/activeX272.xml"/><Relationship Id="rId335" Type="http://schemas.openxmlformats.org/officeDocument/2006/relationships/image" Target="media/image38.wmf"/><Relationship Id="rId356" Type="http://schemas.openxmlformats.org/officeDocument/2006/relationships/control" Target="activeX/activeX309.xml"/><Relationship Id="rId5" Type="http://schemas.openxmlformats.org/officeDocument/2006/relationships/webSettings" Target="webSettings.xml"/><Relationship Id="rId95" Type="http://schemas.openxmlformats.org/officeDocument/2006/relationships/control" Target="activeX/activeX75.xml"/><Relationship Id="rId160" Type="http://schemas.openxmlformats.org/officeDocument/2006/relationships/control" Target="activeX/activeX129.xml"/><Relationship Id="rId181" Type="http://schemas.openxmlformats.org/officeDocument/2006/relationships/control" Target="activeX/activeX146.xml"/><Relationship Id="rId216" Type="http://schemas.openxmlformats.org/officeDocument/2006/relationships/control" Target="activeX/activeX178.xml"/><Relationship Id="rId237" Type="http://schemas.openxmlformats.org/officeDocument/2006/relationships/control" Target="activeX/activeX199.xml"/><Relationship Id="rId258" Type="http://schemas.openxmlformats.org/officeDocument/2006/relationships/image" Target="media/image33.wmf"/><Relationship Id="rId279" Type="http://schemas.openxmlformats.org/officeDocument/2006/relationships/control" Target="activeX/activeX237.xml"/><Relationship Id="rId22" Type="http://schemas.openxmlformats.org/officeDocument/2006/relationships/control" Target="activeX/activeX10.xml"/><Relationship Id="rId43" Type="http://schemas.openxmlformats.org/officeDocument/2006/relationships/control" Target="activeX/activeX31.xml"/><Relationship Id="rId64" Type="http://schemas.openxmlformats.org/officeDocument/2006/relationships/control" Target="activeX/activeX49.xml"/><Relationship Id="rId118" Type="http://schemas.openxmlformats.org/officeDocument/2006/relationships/control" Target="activeX/activeX95.xml"/><Relationship Id="rId139" Type="http://schemas.openxmlformats.org/officeDocument/2006/relationships/control" Target="activeX/activeX111.xml"/><Relationship Id="rId290" Type="http://schemas.openxmlformats.org/officeDocument/2006/relationships/control" Target="activeX/activeX248.xml"/><Relationship Id="rId304" Type="http://schemas.openxmlformats.org/officeDocument/2006/relationships/control" Target="activeX/activeX262.xml"/><Relationship Id="rId325" Type="http://schemas.openxmlformats.org/officeDocument/2006/relationships/control" Target="activeX/activeX279.xml"/><Relationship Id="rId346" Type="http://schemas.openxmlformats.org/officeDocument/2006/relationships/control" Target="activeX/activeX299.xml"/><Relationship Id="rId367" Type="http://schemas.openxmlformats.org/officeDocument/2006/relationships/control" Target="activeX/activeX317.xml"/><Relationship Id="rId85" Type="http://schemas.openxmlformats.org/officeDocument/2006/relationships/control" Target="activeX/activeX67.xml"/><Relationship Id="rId150" Type="http://schemas.openxmlformats.org/officeDocument/2006/relationships/control" Target="activeX/activeX120.xml"/><Relationship Id="rId171" Type="http://schemas.openxmlformats.org/officeDocument/2006/relationships/control" Target="activeX/activeX137.xml"/><Relationship Id="rId192" Type="http://schemas.openxmlformats.org/officeDocument/2006/relationships/control" Target="activeX/activeX156.xml"/><Relationship Id="rId206" Type="http://schemas.openxmlformats.org/officeDocument/2006/relationships/control" Target="activeX/activeX170.xml"/><Relationship Id="rId227" Type="http://schemas.openxmlformats.org/officeDocument/2006/relationships/control" Target="activeX/activeX189.xml"/><Relationship Id="rId248" Type="http://schemas.openxmlformats.org/officeDocument/2006/relationships/control" Target="activeX/activeX210.xml"/><Relationship Id="rId269" Type="http://schemas.openxmlformats.org/officeDocument/2006/relationships/hyperlink" Target="https://rspo.men.gov.pl/" TargetMode="External"/><Relationship Id="rId12" Type="http://schemas.openxmlformats.org/officeDocument/2006/relationships/image" Target="media/image4.wmf"/><Relationship Id="rId33" Type="http://schemas.openxmlformats.org/officeDocument/2006/relationships/control" Target="activeX/activeX21.xml"/><Relationship Id="rId108" Type="http://schemas.openxmlformats.org/officeDocument/2006/relationships/control" Target="activeX/activeX85.xml"/><Relationship Id="rId129" Type="http://schemas.openxmlformats.org/officeDocument/2006/relationships/image" Target="media/image17.wmf"/><Relationship Id="rId280" Type="http://schemas.openxmlformats.org/officeDocument/2006/relationships/control" Target="activeX/activeX238.xml"/><Relationship Id="rId315" Type="http://schemas.openxmlformats.org/officeDocument/2006/relationships/control" Target="activeX/activeX273.xml"/><Relationship Id="rId336" Type="http://schemas.openxmlformats.org/officeDocument/2006/relationships/control" Target="activeX/activeX289.xml"/><Relationship Id="rId357" Type="http://schemas.openxmlformats.org/officeDocument/2006/relationships/image" Target="media/image39.wmf"/><Relationship Id="rId54" Type="http://schemas.openxmlformats.org/officeDocument/2006/relationships/control" Target="activeX/activeX39.xml"/><Relationship Id="rId75" Type="http://schemas.openxmlformats.org/officeDocument/2006/relationships/control" Target="activeX/activeX60.xml"/><Relationship Id="rId96" Type="http://schemas.openxmlformats.org/officeDocument/2006/relationships/footer" Target="footer1.xml"/><Relationship Id="rId140" Type="http://schemas.openxmlformats.org/officeDocument/2006/relationships/control" Target="activeX/activeX112.xml"/><Relationship Id="rId161" Type="http://schemas.openxmlformats.org/officeDocument/2006/relationships/image" Target="media/image24.wmf"/><Relationship Id="rId182" Type="http://schemas.openxmlformats.org/officeDocument/2006/relationships/image" Target="media/image28.wmf"/><Relationship Id="rId217" Type="http://schemas.openxmlformats.org/officeDocument/2006/relationships/control" Target="activeX/activeX179.xml"/><Relationship Id="rId6" Type="http://schemas.openxmlformats.org/officeDocument/2006/relationships/footnotes" Target="footnotes.xml"/><Relationship Id="rId238" Type="http://schemas.openxmlformats.org/officeDocument/2006/relationships/control" Target="activeX/activeX200.xml"/><Relationship Id="rId259" Type="http://schemas.openxmlformats.org/officeDocument/2006/relationships/control" Target="activeX/activeX218.xml"/><Relationship Id="rId23" Type="http://schemas.openxmlformats.org/officeDocument/2006/relationships/control" Target="activeX/activeX11.xml"/><Relationship Id="rId119" Type="http://schemas.openxmlformats.org/officeDocument/2006/relationships/control" Target="activeX/activeX96.xml"/><Relationship Id="rId270" Type="http://schemas.openxmlformats.org/officeDocument/2006/relationships/control" Target="activeX/activeX228.xml"/><Relationship Id="rId291" Type="http://schemas.openxmlformats.org/officeDocument/2006/relationships/control" Target="activeX/activeX249.xml"/><Relationship Id="rId305" Type="http://schemas.openxmlformats.org/officeDocument/2006/relationships/control" Target="activeX/activeX263.xml"/><Relationship Id="rId326" Type="http://schemas.openxmlformats.org/officeDocument/2006/relationships/control" Target="activeX/activeX280.xml"/><Relationship Id="rId347" Type="http://schemas.openxmlformats.org/officeDocument/2006/relationships/control" Target="activeX/activeX300.xml"/><Relationship Id="rId44" Type="http://schemas.openxmlformats.org/officeDocument/2006/relationships/image" Target="media/image6.wmf"/><Relationship Id="rId65" Type="http://schemas.openxmlformats.org/officeDocument/2006/relationships/control" Target="activeX/activeX50.xml"/><Relationship Id="rId86" Type="http://schemas.openxmlformats.org/officeDocument/2006/relationships/control" Target="activeX/activeX68.xml"/><Relationship Id="rId130" Type="http://schemas.openxmlformats.org/officeDocument/2006/relationships/control" Target="activeX/activeX105.xml"/><Relationship Id="rId151" Type="http://schemas.openxmlformats.org/officeDocument/2006/relationships/control" Target="activeX/activeX121.xml"/><Relationship Id="rId368" Type="http://schemas.openxmlformats.org/officeDocument/2006/relationships/control" Target="activeX/activeX318.xml"/><Relationship Id="rId172" Type="http://schemas.openxmlformats.org/officeDocument/2006/relationships/control" Target="activeX/activeX138.xml"/><Relationship Id="rId193" Type="http://schemas.openxmlformats.org/officeDocument/2006/relationships/control" Target="activeX/activeX157.xml"/><Relationship Id="rId207" Type="http://schemas.openxmlformats.org/officeDocument/2006/relationships/control" Target="activeX/activeX171.xml"/><Relationship Id="rId228" Type="http://schemas.openxmlformats.org/officeDocument/2006/relationships/control" Target="activeX/activeX190.xml"/><Relationship Id="rId249" Type="http://schemas.openxmlformats.org/officeDocument/2006/relationships/control" Target="activeX/activeX211.xml"/><Relationship Id="rId13" Type="http://schemas.openxmlformats.org/officeDocument/2006/relationships/control" Target="activeX/activeX2.xml"/><Relationship Id="rId109" Type="http://schemas.openxmlformats.org/officeDocument/2006/relationships/control" Target="activeX/activeX86.xml"/><Relationship Id="rId260" Type="http://schemas.openxmlformats.org/officeDocument/2006/relationships/control" Target="activeX/activeX219.xml"/><Relationship Id="rId281" Type="http://schemas.openxmlformats.org/officeDocument/2006/relationships/control" Target="activeX/activeX239.xml"/><Relationship Id="rId316" Type="http://schemas.openxmlformats.org/officeDocument/2006/relationships/control" Target="activeX/activeX274.xml"/><Relationship Id="rId337" Type="http://schemas.openxmlformats.org/officeDocument/2006/relationships/control" Target="activeX/activeX290.xml"/><Relationship Id="rId34" Type="http://schemas.openxmlformats.org/officeDocument/2006/relationships/control" Target="activeX/activeX22.xml"/><Relationship Id="rId55" Type="http://schemas.openxmlformats.org/officeDocument/2006/relationships/control" Target="activeX/activeX40.xml"/><Relationship Id="rId76" Type="http://schemas.openxmlformats.org/officeDocument/2006/relationships/control" Target="activeX/activeX61.xml"/><Relationship Id="rId97" Type="http://schemas.openxmlformats.org/officeDocument/2006/relationships/image" Target="media/image14.wmf"/><Relationship Id="rId120" Type="http://schemas.openxmlformats.org/officeDocument/2006/relationships/control" Target="activeX/activeX97.xml"/><Relationship Id="rId141" Type="http://schemas.openxmlformats.org/officeDocument/2006/relationships/control" Target="activeX/activeX113.xml"/><Relationship Id="rId358" Type="http://schemas.openxmlformats.org/officeDocument/2006/relationships/control" Target="activeX/activeX310.xml"/><Relationship Id="rId7" Type="http://schemas.openxmlformats.org/officeDocument/2006/relationships/endnotes" Target="endnotes.xml"/><Relationship Id="rId162" Type="http://schemas.openxmlformats.org/officeDocument/2006/relationships/control" Target="activeX/activeX130.xml"/><Relationship Id="rId183" Type="http://schemas.openxmlformats.org/officeDocument/2006/relationships/control" Target="activeX/activeX147.xml"/><Relationship Id="rId218" Type="http://schemas.openxmlformats.org/officeDocument/2006/relationships/control" Target="activeX/activeX180.xml"/><Relationship Id="rId239" Type="http://schemas.openxmlformats.org/officeDocument/2006/relationships/control" Target="activeX/activeX201.xml"/><Relationship Id="rId250" Type="http://schemas.openxmlformats.org/officeDocument/2006/relationships/control" Target="activeX/activeX212.xml"/><Relationship Id="rId271" Type="http://schemas.openxmlformats.org/officeDocument/2006/relationships/control" Target="activeX/activeX229.xml"/><Relationship Id="rId292" Type="http://schemas.openxmlformats.org/officeDocument/2006/relationships/control" Target="activeX/activeX250.xml"/><Relationship Id="rId306" Type="http://schemas.openxmlformats.org/officeDocument/2006/relationships/control" Target="activeX/activeX264.xml"/><Relationship Id="rId24" Type="http://schemas.openxmlformats.org/officeDocument/2006/relationships/control" Target="activeX/activeX12.xml"/><Relationship Id="rId45" Type="http://schemas.openxmlformats.org/officeDocument/2006/relationships/control" Target="activeX/activeX32.xml"/><Relationship Id="rId66" Type="http://schemas.openxmlformats.org/officeDocument/2006/relationships/control" Target="activeX/activeX51.xml"/><Relationship Id="rId87" Type="http://schemas.openxmlformats.org/officeDocument/2006/relationships/control" Target="activeX/activeX69.xml"/><Relationship Id="rId110" Type="http://schemas.openxmlformats.org/officeDocument/2006/relationships/control" Target="activeX/activeX87.xml"/><Relationship Id="rId131" Type="http://schemas.openxmlformats.org/officeDocument/2006/relationships/image" Target="media/image18.wmf"/><Relationship Id="rId327" Type="http://schemas.openxmlformats.org/officeDocument/2006/relationships/control" Target="activeX/activeX281.xml"/><Relationship Id="rId348" Type="http://schemas.openxmlformats.org/officeDocument/2006/relationships/control" Target="activeX/activeX301.xml"/><Relationship Id="rId369" Type="http://schemas.openxmlformats.org/officeDocument/2006/relationships/image" Target="media/image42.wmf"/><Relationship Id="rId152" Type="http://schemas.openxmlformats.org/officeDocument/2006/relationships/control" Target="activeX/activeX122.xml"/><Relationship Id="rId173" Type="http://schemas.openxmlformats.org/officeDocument/2006/relationships/control" Target="activeX/activeX139.xml"/><Relationship Id="rId194" Type="http://schemas.openxmlformats.org/officeDocument/2006/relationships/control" Target="activeX/activeX158.xml"/><Relationship Id="rId208" Type="http://schemas.openxmlformats.org/officeDocument/2006/relationships/control" Target="activeX/activeX172.xml"/><Relationship Id="rId229" Type="http://schemas.openxmlformats.org/officeDocument/2006/relationships/control" Target="activeX/activeX191.xml"/><Relationship Id="rId240" Type="http://schemas.openxmlformats.org/officeDocument/2006/relationships/control" Target="activeX/activeX202.xml"/><Relationship Id="rId261" Type="http://schemas.openxmlformats.org/officeDocument/2006/relationships/control" Target="activeX/activeX220.xml"/><Relationship Id="rId14" Type="http://schemas.openxmlformats.org/officeDocument/2006/relationships/image" Target="media/image5.wmf"/><Relationship Id="rId35" Type="http://schemas.openxmlformats.org/officeDocument/2006/relationships/control" Target="activeX/activeX23.xml"/><Relationship Id="rId56" Type="http://schemas.openxmlformats.org/officeDocument/2006/relationships/control" Target="activeX/activeX41.xml"/><Relationship Id="rId77" Type="http://schemas.openxmlformats.org/officeDocument/2006/relationships/control" Target="activeX/activeX62.xml"/><Relationship Id="rId100" Type="http://schemas.openxmlformats.org/officeDocument/2006/relationships/control" Target="activeX/activeX78.xml"/><Relationship Id="rId282" Type="http://schemas.openxmlformats.org/officeDocument/2006/relationships/control" Target="activeX/activeX240.xml"/><Relationship Id="rId317" Type="http://schemas.openxmlformats.org/officeDocument/2006/relationships/control" Target="activeX/activeX275.xml"/><Relationship Id="rId338" Type="http://schemas.openxmlformats.org/officeDocument/2006/relationships/control" Target="activeX/activeX291.xml"/><Relationship Id="rId359" Type="http://schemas.openxmlformats.org/officeDocument/2006/relationships/image" Target="media/image40.wmf"/><Relationship Id="rId8" Type="http://schemas.openxmlformats.org/officeDocument/2006/relationships/image" Target="media/image1.jpeg"/><Relationship Id="rId98" Type="http://schemas.openxmlformats.org/officeDocument/2006/relationships/control" Target="activeX/activeX76.xml"/><Relationship Id="rId121" Type="http://schemas.openxmlformats.org/officeDocument/2006/relationships/control" Target="activeX/activeX98.xml"/><Relationship Id="rId142" Type="http://schemas.openxmlformats.org/officeDocument/2006/relationships/control" Target="activeX/activeX114.xml"/><Relationship Id="rId163" Type="http://schemas.openxmlformats.org/officeDocument/2006/relationships/control" Target="activeX/activeX131.xml"/><Relationship Id="rId184" Type="http://schemas.openxmlformats.org/officeDocument/2006/relationships/control" Target="activeX/activeX148.xml"/><Relationship Id="rId219" Type="http://schemas.openxmlformats.org/officeDocument/2006/relationships/control" Target="activeX/activeX181.xml"/><Relationship Id="rId370" Type="http://schemas.openxmlformats.org/officeDocument/2006/relationships/control" Target="activeX/activeX319.xml"/><Relationship Id="rId230" Type="http://schemas.openxmlformats.org/officeDocument/2006/relationships/control" Target="activeX/activeX192.xml"/><Relationship Id="rId251" Type="http://schemas.openxmlformats.org/officeDocument/2006/relationships/control" Target="activeX/activeX213.xml"/><Relationship Id="rId25" Type="http://schemas.openxmlformats.org/officeDocument/2006/relationships/control" Target="activeX/activeX13.xml"/><Relationship Id="rId46" Type="http://schemas.openxmlformats.org/officeDocument/2006/relationships/control" Target="activeX/activeX33.xml"/><Relationship Id="rId67" Type="http://schemas.openxmlformats.org/officeDocument/2006/relationships/control" Target="activeX/activeX52.xml"/><Relationship Id="rId272" Type="http://schemas.openxmlformats.org/officeDocument/2006/relationships/control" Target="activeX/activeX230.xml"/><Relationship Id="rId293" Type="http://schemas.openxmlformats.org/officeDocument/2006/relationships/control" Target="activeX/activeX251.xml"/><Relationship Id="rId307" Type="http://schemas.openxmlformats.org/officeDocument/2006/relationships/control" Target="activeX/activeX265.xml"/><Relationship Id="rId328" Type="http://schemas.openxmlformats.org/officeDocument/2006/relationships/control" Target="activeX/activeX282.xml"/><Relationship Id="rId349" Type="http://schemas.openxmlformats.org/officeDocument/2006/relationships/control" Target="activeX/activeX302.xml"/><Relationship Id="rId88" Type="http://schemas.openxmlformats.org/officeDocument/2006/relationships/image" Target="media/image12.wmf"/><Relationship Id="rId111" Type="http://schemas.openxmlformats.org/officeDocument/2006/relationships/control" Target="activeX/activeX88.xml"/><Relationship Id="rId132" Type="http://schemas.openxmlformats.org/officeDocument/2006/relationships/control" Target="activeX/activeX106.xml"/><Relationship Id="rId153" Type="http://schemas.openxmlformats.org/officeDocument/2006/relationships/control" Target="activeX/activeX123.xml"/><Relationship Id="rId174" Type="http://schemas.openxmlformats.org/officeDocument/2006/relationships/image" Target="media/image27.wmf"/><Relationship Id="rId195" Type="http://schemas.openxmlformats.org/officeDocument/2006/relationships/control" Target="activeX/activeX159.xml"/><Relationship Id="rId209" Type="http://schemas.openxmlformats.org/officeDocument/2006/relationships/control" Target="activeX/activeX173.xml"/><Relationship Id="rId360" Type="http://schemas.openxmlformats.org/officeDocument/2006/relationships/control" Target="activeX/activeX311.xml"/><Relationship Id="rId220" Type="http://schemas.openxmlformats.org/officeDocument/2006/relationships/control" Target="activeX/activeX182.xml"/><Relationship Id="rId241" Type="http://schemas.openxmlformats.org/officeDocument/2006/relationships/control" Target="activeX/activeX203.xml"/><Relationship Id="rId15" Type="http://schemas.openxmlformats.org/officeDocument/2006/relationships/control" Target="activeX/activeX3.xml"/><Relationship Id="rId36" Type="http://schemas.openxmlformats.org/officeDocument/2006/relationships/control" Target="activeX/activeX24.xml"/><Relationship Id="rId57" Type="http://schemas.openxmlformats.org/officeDocument/2006/relationships/control" Target="activeX/activeX42.xml"/><Relationship Id="rId262" Type="http://schemas.openxmlformats.org/officeDocument/2006/relationships/control" Target="activeX/activeX221.xml"/><Relationship Id="rId283" Type="http://schemas.openxmlformats.org/officeDocument/2006/relationships/control" Target="activeX/activeX241.xml"/><Relationship Id="rId318" Type="http://schemas.openxmlformats.org/officeDocument/2006/relationships/image" Target="media/image34.wmf"/><Relationship Id="rId339" Type="http://schemas.openxmlformats.org/officeDocument/2006/relationships/control" Target="activeX/activeX292.xml"/><Relationship Id="rId10" Type="http://schemas.openxmlformats.org/officeDocument/2006/relationships/image" Target="media/image3.wmf"/><Relationship Id="rId31" Type="http://schemas.openxmlformats.org/officeDocument/2006/relationships/control" Target="activeX/activeX19.xml"/><Relationship Id="rId52" Type="http://schemas.openxmlformats.org/officeDocument/2006/relationships/control" Target="activeX/activeX37.xml"/><Relationship Id="rId73" Type="http://schemas.openxmlformats.org/officeDocument/2006/relationships/control" Target="activeX/activeX58.xml"/><Relationship Id="rId78" Type="http://schemas.openxmlformats.org/officeDocument/2006/relationships/image" Target="media/image9.wmf"/><Relationship Id="rId94" Type="http://schemas.openxmlformats.org/officeDocument/2006/relationships/control" Target="activeX/activeX74.xml"/><Relationship Id="rId99" Type="http://schemas.openxmlformats.org/officeDocument/2006/relationships/control" Target="activeX/activeX77.xml"/><Relationship Id="rId101" Type="http://schemas.openxmlformats.org/officeDocument/2006/relationships/control" Target="activeX/activeX79.xml"/><Relationship Id="rId122" Type="http://schemas.openxmlformats.org/officeDocument/2006/relationships/control" Target="activeX/activeX99.xml"/><Relationship Id="rId143" Type="http://schemas.openxmlformats.org/officeDocument/2006/relationships/control" Target="activeX/activeX115.xml"/><Relationship Id="rId148" Type="http://schemas.openxmlformats.org/officeDocument/2006/relationships/image" Target="media/image22.wmf"/><Relationship Id="rId164" Type="http://schemas.openxmlformats.org/officeDocument/2006/relationships/control" Target="activeX/activeX132.xml"/><Relationship Id="rId169" Type="http://schemas.openxmlformats.org/officeDocument/2006/relationships/image" Target="media/image26.wmf"/><Relationship Id="rId185" Type="http://schemas.openxmlformats.org/officeDocument/2006/relationships/control" Target="activeX/activeX149.xml"/><Relationship Id="rId334" Type="http://schemas.openxmlformats.org/officeDocument/2006/relationships/control" Target="activeX/activeX288.xml"/><Relationship Id="rId350" Type="http://schemas.openxmlformats.org/officeDocument/2006/relationships/control" Target="activeX/activeX303.xml"/><Relationship Id="rId355" Type="http://schemas.openxmlformats.org/officeDocument/2006/relationships/control" Target="activeX/activeX308.xml"/><Relationship Id="rId37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control" Target="activeX/activeX145.xml"/><Relationship Id="rId210" Type="http://schemas.openxmlformats.org/officeDocument/2006/relationships/control" Target="activeX/activeX174.xml"/><Relationship Id="rId215" Type="http://schemas.openxmlformats.org/officeDocument/2006/relationships/control" Target="activeX/activeX177.xml"/><Relationship Id="rId236" Type="http://schemas.openxmlformats.org/officeDocument/2006/relationships/control" Target="activeX/activeX198.xml"/><Relationship Id="rId257" Type="http://schemas.openxmlformats.org/officeDocument/2006/relationships/control" Target="activeX/activeX217.xml"/><Relationship Id="rId278" Type="http://schemas.openxmlformats.org/officeDocument/2006/relationships/control" Target="activeX/activeX236.xml"/><Relationship Id="rId26" Type="http://schemas.openxmlformats.org/officeDocument/2006/relationships/control" Target="activeX/activeX14.xml"/><Relationship Id="rId231" Type="http://schemas.openxmlformats.org/officeDocument/2006/relationships/control" Target="activeX/activeX193.xml"/><Relationship Id="rId252" Type="http://schemas.openxmlformats.org/officeDocument/2006/relationships/control" Target="activeX/activeX214.xml"/><Relationship Id="rId273" Type="http://schemas.openxmlformats.org/officeDocument/2006/relationships/control" Target="activeX/activeX231.xml"/><Relationship Id="rId294" Type="http://schemas.openxmlformats.org/officeDocument/2006/relationships/control" Target="activeX/activeX252.xml"/><Relationship Id="rId308" Type="http://schemas.openxmlformats.org/officeDocument/2006/relationships/control" Target="activeX/activeX266.xml"/><Relationship Id="rId329" Type="http://schemas.openxmlformats.org/officeDocument/2006/relationships/control" Target="activeX/activeX283.xml"/><Relationship Id="rId47" Type="http://schemas.openxmlformats.org/officeDocument/2006/relationships/control" Target="activeX/activeX34.xml"/><Relationship Id="rId68" Type="http://schemas.openxmlformats.org/officeDocument/2006/relationships/control" Target="activeX/activeX53.xml"/><Relationship Id="rId89" Type="http://schemas.openxmlformats.org/officeDocument/2006/relationships/control" Target="activeX/activeX70.xml"/><Relationship Id="rId112" Type="http://schemas.openxmlformats.org/officeDocument/2006/relationships/control" Target="activeX/activeX89.xml"/><Relationship Id="rId133" Type="http://schemas.openxmlformats.org/officeDocument/2006/relationships/image" Target="media/image19.wmf"/><Relationship Id="rId154" Type="http://schemas.openxmlformats.org/officeDocument/2006/relationships/control" Target="activeX/activeX124.xml"/><Relationship Id="rId175" Type="http://schemas.openxmlformats.org/officeDocument/2006/relationships/control" Target="activeX/activeX140.xml"/><Relationship Id="rId340" Type="http://schemas.openxmlformats.org/officeDocument/2006/relationships/control" Target="activeX/activeX293.xml"/><Relationship Id="rId361" Type="http://schemas.openxmlformats.org/officeDocument/2006/relationships/image" Target="media/image41.wmf"/><Relationship Id="rId196" Type="http://schemas.openxmlformats.org/officeDocument/2006/relationships/control" Target="activeX/activeX160.xml"/><Relationship Id="rId200" Type="http://schemas.openxmlformats.org/officeDocument/2006/relationships/control" Target="activeX/activeX164.xml"/><Relationship Id="rId16" Type="http://schemas.openxmlformats.org/officeDocument/2006/relationships/control" Target="activeX/activeX4.xml"/><Relationship Id="rId221" Type="http://schemas.openxmlformats.org/officeDocument/2006/relationships/control" Target="activeX/activeX183.xml"/><Relationship Id="rId242" Type="http://schemas.openxmlformats.org/officeDocument/2006/relationships/control" Target="activeX/activeX204.xml"/><Relationship Id="rId263" Type="http://schemas.openxmlformats.org/officeDocument/2006/relationships/control" Target="activeX/activeX222.xml"/><Relationship Id="rId284" Type="http://schemas.openxmlformats.org/officeDocument/2006/relationships/control" Target="activeX/activeX242.xml"/><Relationship Id="rId319" Type="http://schemas.openxmlformats.org/officeDocument/2006/relationships/control" Target="activeX/activeX276.xml"/><Relationship Id="rId37" Type="http://schemas.openxmlformats.org/officeDocument/2006/relationships/control" Target="activeX/activeX25.xml"/><Relationship Id="rId58" Type="http://schemas.openxmlformats.org/officeDocument/2006/relationships/control" Target="activeX/activeX43.xml"/><Relationship Id="rId79" Type="http://schemas.openxmlformats.org/officeDocument/2006/relationships/control" Target="activeX/activeX63.xml"/><Relationship Id="rId102" Type="http://schemas.openxmlformats.org/officeDocument/2006/relationships/image" Target="media/image15.wmf"/><Relationship Id="rId123" Type="http://schemas.openxmlformats.org/officeDocument/2006/relationships/image" Target="media/image16.wmf"/><Relationship Id="rId144" Type="http://schemas.openxmlformats.org/officeDocument/2006/relationships/control" Target="activeX/activeX116.xml"/><Relationship Id="rId330" Type="http://schemas.openxmlformats.org/officeDocument/2006/relationships/control" Target="activeX/activeX284.xml"/><Relationship Id="rId90" Type="http://schemas.openxmlformats.org/officeDocument/2006/relationships/control" Target="activeX/activeX71.xml"/><Relationship Id="rId165" Type="http://schemas.openxmlformats.org/officeDocument/2006/relationships/control" Target="activeX/activeX133.xml"/><Relationship Id="rId186" Type="http://schemas.openxmlformats.org/officeDocument/2006/relationships/control" Target="activeX/activeX150.xml"/><Relationship Id="rId351" Type="http://schemas.openxmlformats.org/officeDocument/2006/relationships/control" Target="activeX/activeX304.xml"/><Relationship Id="rId372" Type="http://schemas.openxmlformats.org/officeDocument/2006/relationships/theme" Target="theme/theme1.xml"/><Relationship Id="rId211" Type="http://schemas.openxmlformats.org/officeDocument/2006/relationships/control" Target="activeX/activeX175.xml"/><Relationship Id="rId232" Type="http://schemas.openxmlformats.org/officeDocument/2006/relationships/control" Target="activeX/activeX194.xml"/><Relationship Id="rId253" Type="http://schemas.openxmlformats.org/officeDocument/2006/relationships/image" Target="media/image31.wmf"/><Relationship Id="rId274" Type="http://schemas.openxmlformats.org/officeDocument/2006/relationships/control" Target="activeX/activeX232.xml"/><Relationship Id="rId295" Type="http://schemas.openxmlformats.org/officeDocument/2006/relationships/control" Target="activeX/activeX253.xml"/><Relationship Id="rId309" Type="http://schemas.openxmlformats.org/officeDocument/2006/relationships/control" Target="activeX/activeX267.xml"/><Relationship Id="rId27" Type="http://schemas.openxmlformats.org/officeDocument/2006/relationships/control" Target="activeX/activeX15.xml"/><Relationship Id="rId48" Type="http://schemas.openxmlformats.org/officeDocument/2006/relationships/control" Target="activeX/activeX35.xml"/><Relationship Id="rId69" Type="http://schemas.openxmlformats.org/officeDocument/2006/relationships/control" Target="activeX/activeX54.xml"/><Relationship Id="rId113" Type="http://schemas.openxmlformats.org/officeDocument/2006/relationships/control" Target="activeX/activeX90.xml"/><Relationship Id="rId134" Type="http://schemas.openxmlformats.org/officeDocument/2006/relationships/control" Target="activeX/activeX107.xml"/><Relationship Id="rId320" Type="http://schemas.openxmlformats.org/officeDocument/2006/relationships/image" Target="media/image35.wmf"/><Relationship Id="rId80" Type="http://schemas.openxmlformats.org/officeDocument/2006/relationships/image" Target="media/image10.wmf"/><Relationship Id="rId155" Type="http://schemas.openxmlformats.org/officeDocument/2006/relationships/control" Target="activeX/activeX125.xml"/><Relationship Id="rId176" Type="http://schemas.openxmlformats.org/officeDocument/2006/relationships/control" Target="activeX/activeX141.xml"/><Relationship Id="rId197" Type="http://schemas.openxmlformats.org/officeDocument/2006/relationships/control" Target="activeX/activeX161.xml"/><Relationship Id="rId341" Type="http://schemas.openxmlformats.org/officeDocument/2006/relationships/control" Target="activeX/activeX294.xml"/><Relationship Id="rId362" Type="http://schemas.openxmlformats.org/officeDocument/2006/relationships/control" Target="activeX/activeX312.xml"/><Relationship Id="rId201" Type="http://schemas.openxmlformats.org/officeDocument/2006/relationships/control" Target="activeX/activeX165.xml"/><Relationship Id="rId222" Type="http://schemas.openxmlformats.org/officeDocument/2006/relationships/control" Target="activeX/activeX184.xml"/><Relationship Id="rId243" Type="http://schemas.openxmlformats.org/officeDocument/2006/relationships/control" Target="activeX/activeX205.xml"/><Relationship Id="rId264" Type="http://schemas.openxmlformats.org/officeDocument/2006/relationships/control" Target="activeX/activeX223.xml"/><Relationship Id="rId285" Type="http://schemas.openxmlformats.org/officeDocument/2006/relationships/control" Target="activeX/activeX243.xml"/><Relationship Id="rId17" Type="http://schemas.openxmlformats.org/officeDocument/2006/relationships/control" Target="activeX/activeX5.xml"/><Relationship Id="rId38" Type="http://schemas.openxmlformats.org/officeDocument/2006/relationships/control" Target="activeX/activeX26.xml"/><Relationship Id="rId59" Type="http://schemas.openxmlformats.org/officeDocument/2006/relationships/control" Target="activeX/activeX44.xml"/><Relationship Id="rId103" Type="http://schemas.openxmlformats.org/officeDocument/2006/relationships/control" Target="activeX/activeX80.xml"/><Relationship Id="rId124" Type="http://schemas.openxmlformats.org/officeDocument/2006/relationships/control" Target="activeX/activeX100.xml"/><Relationship Id="rId310" Type="http://schemas.openxmlformats.org/officeDocument/2006/relationships/control" Target="activeX/activeX268.xml"/><Relationship Id="rId70" Type="http://schemas.openxmlformats.org/officeDocument/2006/relationships/control" Target="activeX/activeX55.xml"/><Relationship Id="rId91" Type="http://schemas.openxmlformats.org/officeDocument/2006/relationships/image" Target="media/image13.wmf"/><Relationship Id="rId145" Type="http://schemas.openxmlformats.org/officeDocument/2006/relationships/control" Target="activeX/activeX117.xml"/><Relationship Id="rId166" Type="http://schemas.openxmlformats.org/officeDocument/2006/relationships/control" Target="activeX/activeX134.xml"/><Relationship Id="rId187" Type="http://schemas.openxmlformats.org/officeDocument/2006/relationships/control" Target="activeX/activeX151.xml"/><Relationship Id="rId331" Type="http://schemas.openxmlformats.org/officeDocument/2006/relationships/control" Target="activeX/activeX285.xml"/><Relationship Id="rId352" Type="http://schemas.openxmlformats.org/officeDocument/2006/relationships/control" Target="activeX/activeX305.xml"/><Relationship Id="rId1" Type="http://schemas.openxmlformats.org/officeDocument/2006/relationships/customXml" Target="../customXml/item1.xml"/><Relationship Id="rId212" Type="http://schemas.openxmlformats.org/officeDocument/2006/relationships/image" Target="media/image29.wmf"/><Relationship Id="rId233" Type="http://schemas.openxmlformats.org/officeDocument/2006/relationships/control" Target="activeX/activeX195.xml"/><Relationship Id="rId254" Type="http://schemas.openxmlformats.org/officeDocument/2006/relationships/control" Target="activeX/activeX215.xml"/><Relationship Id="rId28" Type="http://schemas.openxmlformats.org/officeDocument/2006/relationships/control" Target="activeX/activeX16.xml"/><Relationship Id="rId49" Type="http://schemas.openxmlformats.org/officeDocument/2006/relationships/image" Target="media/image7.wmf"/><Relationship Id="rId114" Type="http://schemas.openxmlformats.org/officeDocument/2006/relationships/control" Target="activeX/activeX91.xml"/><Relationship Id="rId275" Type="http://schemas.openxmlformats.org/officeDocument/2006/relationships/control" Target="activeX/activeX233.xml"/><Relationship Id="rId296" Type="http://schemas.openxmlformats.org/officeDocument/2006/relationships/control" Target="activeX/activeX254.xml"/><Relationship Id="rId300" Type="http://schemas.openxmlformats.org/officeDocument/2006/relationships/control" Target="activeX/activeX258.xml"/><Relationship Id="rId60" Type="http://schemas.openxmlformats.org/officeDocument/2006/relationships/control" Target="activeX/activeX45.xml"/><Relationship Id="rId81" Type="http://schemas.openxmlformats.org/officeDocument/2006/relationships/control" Target="activeX/activeX64.xml"/><Relationship Id="rId135" Type="http://schemas.openxmlformats.org/officeDocument/2006/relationships/control" Target="activeX/activeX108.xml"/><Relationship Id="rId156" Type="http://schemas.openxmlformats.org/officeDocument/2006/relationships/control" Target="activeX/activeX126.xml"/><Relationship Id="rId177" Type="http://schemas.openxmlformats.org/officeDocument/2006/relationships/control" Target="activeX/activeX142.xml"/><Relationship Id="rId198" Type="http://schemas.openxmlformats.org/officeDocument/2006/relationships/control" Target="activeX/activeX162.xml"/><Relationship Id="rId321" Type="http://schemas.openxmlformats.org/officeDocument/2006/relationships/control" Target="activeX/activeX277.xml"/><Relationship Id="rId342" Type="http://schemas.openxmlformats.org/officeDocument/2006/relationships/control" Target="activeX/activeX295.xml"/><Relationship Id="rId363" Type="http://schemas.openxmlformats.org/officeDocument/2006/relationships/control" Target="activeX/activeX313.xml"/><Relationship Id="rId202" Type="http://schemas.openxmlformats.org/officeDocument/2006/relationships/control" Target="activeX/activeX166.xml"/><Relationship Id="rId223" Type="http://schemas.openxmlformats.org/officeDocument/2006/relationships/control" Target="activeX/activeX185.xml"/><Relationship Id="rId244" Type="http://schemas.openxmlformats.org/officeDocument/2006/relationships/control" Target="activeX/activeX206.xml"/><Relationship Id="rId18" Type="http://schemas.openxmlformats.org/officeDocument/2006/relationships/control" Target="activeX/activeX6.xml"/><Relationship Id="rId39" Type="http://schemas.openxmlformats.org/officeDocument/2006/relationships/control" Target="activeX/activeX27.xml"/><Relationship Id="rId265" Type="http://schemas.openxmlformats.org/officeDocument/2006/relationships/control" Target="activeX/activeX224.xml"/><Relationship Id="rId286" Type="http://schemas.openxmlformats.org/officeDocument/2006/relationships/control" Target="activeX/activeX244.xml"/><Relationship Id="rId50" Type="http://schemas.openxmlformats.org/officeDocument/2006/relationships/control" Target="activeX/activeX36.xml"/><Relationship Id="rId104" Type="http://schemas.openxmlformats.org/officeDocument/2006/relationships/control" Target="activeX/activeX81.xml"/><Relationship Id="rId125" Type="http://schemas.openxmlformats.org/officeDocument/2006/relationships/control" Target="activeX/activeX101.xml"/><Relationship Id="rId146" Type="http://schemas.openxmlformats.org/officeDocument/2006/relationships/image" Target="media/image21.wmf"/><Relationship Id="rId167" Type="http://schemas.openxmlformats.org/officeDocument/2006/relationships/image" Target="media/image25.wmf"/><Relationship Id="rId188" Type="http://schemas.openxmlformats.org/officeDocument/2006/relationships/control" Target="activeX/activeX152.xml"/><Relationship Id="rId311" Type="http://schemas.openxmlformats.org/officeDocument/2006/relationships/control" Target="activeX/activeX269.xml"/><Relationship Id="rId332" Type="http://schemas.openxmlformats.org/officeDocument/2006/relationships/control" Target="activeX/activeX286.xml"/><Relationship Id="rId353" Type="http://schemas.openxmlformats.org/officeDocument/2006/relationships/control" Target="activeX/activeX306.xml"/><Relationship Id="rId71" Type="http://schemas.openxmlformats.org/officeDocument/2006/relationships/control" Target="activeX/activeX56.xml"/><Relationship Id="rId92" Type="http://schemas.openxmlformats.org/officeDocument/2006/relationships/control" Target="activeX/activeX72.xml"/><Relationship Id="rId213" Type="http://schemas.openxmlformats.org/officeDocument/2006/relationships/control" Target="activeX/activeX176.xml"/><Relationship Id="rId234" Type="http://schemas.openxmlformats.org/officeDocument/2006/relationships/control" Target="activeX/activeX196.xml"/><Relationship Id="rId2" Type="http://schemas.openxmlformats.org/officeDocument/2006/relationships/numbering" Target="numbering.xml"/><Relationship Id="rId29" Type="http://schemas.openxmlformats.org/officeDocument/2006/relationships/control" Target="activeX/activeX17.xml"/><Relationship Id="rId255" Type="http://schemas.openxmlformats.org/officeDocument/2006/relationships/control" Target="activeX/activeX216.xml"/><Relationship Id="rId276" Type="http://schemas.openxmlformats.org/officeDocument/2006/relationships/control" Target="activeX/activeX234.xml"/><Relationship Id="rId297" Type="http://schemas.openxmlformats.org/officeDocument/2006/relationships/control" Target="activeX/activeX255.xml"/><Relationship Id="rId40" Type="http://schemas.openxmlformats.org/officeDocument/2006/relationships/control" Target="activeX/activeX28.xml"/><Relationship Id="rId115" Type="http://schemas.openxmlformats.org/officeDocument/2006/relationships/control" Target="activeX/activeX92.xml"/><Relationship Id="rId136" Type="http://schemas.openxmlformats.org/officeDocument/2006/relationships/control" Target="activeX/activeX109.xml"/><Relationship Id="rId157" Type="http://schemas.openxmlformats.org/officeDocument/2006/relationships/control" Target="activeX/activeX127.xml"/><Relationship Id="rId178" Type="http://schemas.openxmlformats.org/officeDocument/2006/relationships/control" Target="activeX/activeX143.xml"/><Relationship Id="rId301" Type="http://schemas.openxmlformats.org/officeDocument/2006/relationships/control" Target="activeX/activeX259.xml"/><Relationship Id="rId322" Type="http://schemas.openxmlformats.org/officeDocument/2006/relationships/image" Target="media/image36.wmf"/><Relationship Id="rId343" Type="http://schemas.openxmlformats.org/officeDocument/2006/relationships/control" Target="activeX/activeX296.xml"/><Relationship Id="rId364" Type="http://schemas.openxmlformats.org/officeDocument/2006/relationships/control" Target="activeX/activeX314.xml"/><Relationship Id="rId61" Type="http://schemas.openxmlformats.org/officeDocument/2006/relationships/control" Target="activeX/activeX46.xml"/><Relationship Id="rId82" Type="http://schemas.openxmlformats.org/officeDocument/2006/relationships/control" Target="activeX/activeX65.xml"/><Relationship Id="rId199" Type="http://schemas.openxmlformats.org/officeDocument/2006/relationships/control" Target="activeX/activeX163.xml"/><Relationship Id="rId203" Type="http://schemas.openxmlformats.org/officeDocument/2006/relationships/control" Target="activeX/activeX167.xml"/><Relationship Id="rId19" Type="http://schemas.openxmlformats.org/officeDocument/2006/relationships/control" Target="activeX/activeX7.xml"/><Relationship Id="rId224" Type="http://schemas.openxmlformats.org/officeDocument/2006/relationships/control" Target="activeX/activeX186.xml"/><Relationship Id="rId245" Type="http://schemas.openxmlformats.org/officeDocument/2006/relationships/control" Target="activeX/activeX207.xml"/><Relationship Id="rId266" Type="http://schemas.openxmlformats.org/officeDocument/2006/relationships/control" Target="activeX/activeX225.xml"/><Relationship Id="rId287" Type="http://schemas.openxmlformats.org/officeDocument/2006/relationships/control" Target="activeX/activeX245.xml"/><Relationship Id="rId30" Type="http://schemas.openxmlformats.org/officeDocument/2006/relationships/control" Target="activeX/activeX18.xml"/><Relationship Id="rId105" Type="http://schemas.openxmlformats.org/officeDocument/2006/relationships/control" Target="activeX/activeX82.xml"/><Relationship Id="rId126" Type="http://schemas.openxmlformats.org/officeDocument/2006/relationships/control" Target="activeX/activeX102.xml"/><Relationship Id="rId147" Type="http://schemas.openxmlformats.org/officeDocument/2006/relationships/control" Target="activeX/activeX118.xml"/><Relationship Id="rId168" Type="http://schemas.openxmlformats.org/officeDocument/2006/relationships/control" Target="activeX/activeX135.xml"/><Relationship Id="rId312" Type="http://schemas.openxmlformats.org/officeDocument/2006/relationships/control" Target="activeX/activeX270.xml"/><Relationship Id="rId333" Type="http://schemas.openxmlformats.org/officeDocument/2006/relationships/control" Target="activeX/activeX287.xml"/><Relationship Id="rId354" Type="http://schemas.openxmlformats.org/officeDocument/2006/relationships/control" Target="activeX/activeX307.xml"/><Relationship Id="rId51" Type="http://schemas.openxmlformats.org/officeDocument/2006/relationships/image" Target="media/image8.wmf"/><Relationship Id="rId72" Type="http://schemas.openxmlformats.org/officeDocument/2006/relationships/control" Target="activeX/activeX57.xml"/><Relationship Id="rId93" Type="http://schemas.openxmlformats.org/officeDocument/2006/relationships/control" Target="activeX/activeX73.xml"/><Relationship Id="rId189" Type="http://schemas.openxmlformats.org/officeDocument/2006/relationships/control" Target="activeX/activeX153.xml"/><Relationship Id="rId3" Type="http://schemas.openxmlformats.org/officeDocument/2006/relationships/styles" Target="styles.xml"/><Relationship Id="rId214" Type="http://schemas.openxmlformats.org/officeDocument/2006/relationships/image" Target="media/image30.wmf"/><Relationship Id="rId235" Type="http://schemas.openxmlformats.org/officeDocument/2006/relationships/control" Target="activeX/activeX197.xml"/><Relationship Id="rId256" Type="http://schemas.openxmlformats.org/officeDocument/2006/relationships/image" Target="media/image32.wmf"/><Relationship Id="rId277" Type="http://schemas.openxmlformats.org/officeDocument/2006/relationships/control" Target="activeX/activeX235.xml"/><Relationship Id="rId298" Type="http://schemas.openxmlformats.org/officeDocument/2006/relationships/control" Target="activeX/activeX256.xml"/><Relationship Id="rId116" Type="http://schemas.openxmlformats.org/officeDocument/2006/relationships/control" Target="activeX/activeX93.xml"/><Relationship Id="rId137" Type="http://schemas.openxmlformats.org/officeDocument/2006/relationships/control" Target="activeX/activeX110.xml"/><Relationship Id="rId158" Type="http://schemas.openxmlformats.org/officeDocument/2006/relationships/control" Target="activeX/activeX128.xml"/><Relationship Id="rId302" Type="http://schemas.openxmlformats.org/officeDocument/2006/relationships/control" Target="activeX/activeX260.xml"/><Relationship Id="rId323" Type="http://schemas.openxmlformats.org/officeDocument/2006/relationships/control" Target="activeX/activeX278.xml"/><Relationship Id="rId344" Type="http://schemas.openxmlformats.org/officeDocument/2006/relationships/control" Target="activeX/activeX297.xml"/><Relationship Id="rId20" Type="http://schemas.openxmlformats.org/officeDocument/2006/relationships/control" Target="activeX/activeX8.xml"/><Relationship Id="rId41" Type="http://schemas.openxmlformats.org/officeDocument/2006/relationships/control" Target="activeX/activeX29.xml"/><Relationship Id="rId62" Type="http://schemas.openxmlformats.org/officeDocument/2006/relationships/control" Target="activeX/activeX47.xml"/><Relationship Id="rId83" Type="http://schemas.openxmlformats.org/officeDocument/2006/relationships/control" Target="activeX/activeX66.xml"/><Relationship Id="rId179" Type="http://schemas.openxmlformats.org/officeDocument/2006/relationships/control" Target="activeX/activeX144.xml"/><Relationship Id="rId365" Type="http://schemas.openxmlformats.org/officeDocument/2006/relationships/control" Target="activeX/activeX315.xml"/><Relationship Id="rId190" Type="http://schemas.openxmlformats.org/officeDocument/2006/relationships/control" Target="activeX/activeX154.xml"/><Relationship Id="rId204" Type="http://schemas.openxmlformats.org/officeDocument/2006/relationships/control" Target="activeX/activeX168.xml"/><Relationship Id="rId225" Type="http://schemas.openxmlformats.org/officeDocument/2006/relationships/control" Target="activeX/activeX187.xml"/><Relationship Id="rId246" Type="http://schemas.openxmlformats.org/officeDocument/2006/relationships/control" Target="activeX/activeX208.xml"/><Relationship Id="rId267" Type="http://schemas.openxmlformats.org/officeDocument/2006/relationships/control" Target="activeX/activeX226.xml"/><Relationship Id="rId288" Type="http://schemas.openxmlformats.org/officeDocument/2006/relationships/control" Target="activeX/activeX246.xml"/><Relationship Id="rId106" Type="http://schemas.openxmlformats.org/officeDocument/2006/relationships/control" Target="activeX/activeX83.xml"/><Relationship Id="rId127" Type="http://schemas.openxmlformats.org/officeDocument/2006/relationships/control" Target="activeX/activeX103.xml"/><Relationship Id="rId313" Type="http://schemas.openxmlformats.org/officeDocument/2006/relationships/control" Target="activeX/activeX27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lasyfikacje.gofin.pl/kzis/7,0,2,rozporzadzenie-ministra-pracy-i-polityki-spolecznej-z-dnia.html" TargetMode="External"/><Relationship Id="rId1" Type="http://schemas.openxmlformats.org/officeDocument/2006/relationships/hyperlink" Target="https://stat.gov.pl/sygnalne/komunikaty-i-obwieszczenia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281.xml.rels><?xml version="1.0" encoding="UTF-8" standalone="yes"?>
<Relationships xmlns="http://schemas.openxmlformats.org/package/2006/relationships"><Relationship Id="rId1" Type="http://schemas.microsoft.com/office/2006/relationships/activeXControlBinary" Target="activeX281.bin"/></Relationships>
</file>

<file path=word/activeX/_rels/activeX282.xml.rels><?xml version="1.0" encoding="UTF-8" standalone="yes"?>
<Relationships xmlns="http://schemas.openxmlformats.org/package/2006/relationships"><Relationship Id="rId1" Type="http://schemas.microsoft.com/office/2006/relationships/activeXControlBinary" Target="activeX282.bin"/></Relationships>
</file>

<file path=word/activeX/_rels/activeX283.xml.rels><?xml version="1.0" encoding="UTF-8" standalone="yes"?>
<Relationships xmlns="http://schemas.openxmlformats.org/package/2006/relationships"><Relationship Id="rId1" Type="http://schemas.microsoft.com/office/2006/relationships/activeXControlBinary" Target="activeX283.bin"/></Relationships>
</file>

<file path=word/activeX/_rels/activeX284.xml.rels><?xml version="1.0" encoding="UTF-8" standalone="yes"?>
<Relationships xmlns="http://schemas.openxmlformats.org/package/2006/relationships"><Relationship Id="rId1" Type="http://schemas.microsoft.com/office/2006/relationships/activeXControlBinary" Target="activeX284.bin"/></Relationships>
</file>

<file path=word/activeX/_rels/activeX285.xml.rels><?xml version="1.0" encoding="UTF-8" standalone="yes"?>
<Relationships xmlns="http://schemas.openxmlformats.org/package/2006/relationships"><Relationship Id="rId1" Type="http://schemas.microsoft.com/office/2006/relationships/activeXControlBinary" Target="activeX285.bin"/></Relationships>
</file>

<file path=word/activeX/_rels/activeX286.xml.rels><?xml version="1.0" encoding="UTF-8" standalone="yes"?>
<Relationships xmlns="http://schemas.openxmlformats.org/package/2006/relationships"><Relationship Id="rId1" Type="http://schemas.microsoft.com/office/2006/relationships/activeXControlBinary" Target="activeX286.bin"/></Relationships>
</file>

<file path=word/activeX/_rels/activeX287.xml.rels><?xml version="1.0" encoding="UTF-8" standalone="yes"?>
<Relationships xmlns="http://schemas.openxmlformats.org/package/2006/relationships"><Relationship Id="rId1" Type="http://schemas.microsoft.com/office/2006/relationships/activeXControlBinary" Target="activeX287.bin"/></Relationships>
</file>

<file path=word/activeX/_rels/activeX288.xml.rels><?xml version="1.0" encoding="UTF-8" standalone="yes"?>
<Relationships xmlns="http://schemas.openxmlformats.org/package/2006/relationships"><Relationship Id="rId1" Type="http://schemas.microsoft.com/office/2006/relationships/activeXControlBinary" Target="activeX288.bin"/></Relationships>
</file>

<file path=word/activeX/_rels/activeX289.xml.rels><?xml version="1.0" encoding="UTF-8" standalone="yes"?>
<Relationships xmlns="http://schemas.openxmlformats.org/package/2006/relationships"><Relationship Id="rId1" Type="http://schemas.microsoft.com/office/2006/relationships/activeXControlBinary" Target="activeX289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290.xml.rels><?xml version="1.0" encoding="UTF-8" standalone="yes"?>
<Relationships xmlns="http://schemas.openxmlformats.org/package/2006/relationships"><Relationship Id="rId1" Type="http://schemas.microsoft.com/office/2006/relationships/activeXControlBinary" Target="activeX290.bin"/></Relationships>
</file>

<file path=word/activeX/_rels/activeX291.xml.rels><?xml version="1.0" encoding="UTF-8" standalone="yes"?>
<Relationships xmlns="http://schemas.openxmlformats.org/package/2006/relationships"><Relationship Id="rId1" Type="http://schemas.microsoft.com/office/2006/relationships/activeXControlBinary" Target="activeX291.bin"/></Relationships>
</file>

<file path=word/activeX/_rels/activeX292.xml.rels><?xml version="1.0" encoding="UTF-8" standalone="yes"?>
<Relationships xmlns="http://schemas.openxmlformats.org/package/2006/relationships"><Relationship Id="rId1" Type="http://schemas.microsoft.com/office/2006/relationships/activeXControlBinary" Target="activeX292.bin"/></Relationships>
</file>

<file path=word/activeX/_rels/activeX293.xml.rels><?xml version="1.0" encoding="UTF-8" standalone="yes"?>
<Relationships xmlns="http://schemas.openxmlformats.org/package/2006/relationships"><Relationship Id="rId1" Type="http://schemas.microsoft.com/office/2006/relationships/activeXControlBinary" Target="activeX293.bin"/></Relationships>
</file>

<file path=word/activeX/_rels/activeX294.xml.rels><?xml version="1.0" encoding="UTF-8" standalone="yes"?>
<Relationships xmlns="http://schemas.openxmlformats.org/package/2006/relationships"><Relationship Id="rId1" Type="http://schemas.microsoft.com/office/2006/relationships/activeXControlBinary" Target="activeX294.bin"/></Relationships>
</file>

<file path=word/activeX/_rels/activeX295.xml.rels><?xml version="1.0" encoding="UTF-8" standalone="yes"?>
<Relationships xmlns="http://schemas.openxmlformats.org/package/2006/relationships"><Relationship Id="rId1" Type="http://schemas.microsoft.com/office/2006/relationships/activeXControlBinary" Target="activeX295.bin"/></Relationships>
</file>

<file path=word/activeX/_rels/activeX296.xml.rels><?xml version="1.0" encoding="UTF-8" standalone="yes"?>
<Relationships xmlns="http://schemas.openxmlformats.org/package/2006/relationships"><Relationship Id="rId1" Type="http://schemas.microsoft.com/office/2006/relationships/activeXControlBinary" Target="activeX296.bin"/></Relationships>
</file>

<file path=word/activeX/_rels/activeX297.xml.rels><?xml version="1.0" encoding="UTF-8" standalone="yes"?>
<Relationships xmlns="http://schemas.openxmlformats.org/package/2006/relationships"><Relationship Id="rId1" Type="http://schemas.microsoft.com/office/2006/relationships/activeXControlBinary" Target="activeX297.bin"/></Relationships>
</file>

<file path=word/activeX/_rels/activeX298.xml.rels><?xml version="1.0" encoding="UTF-8" standalone="yes"?>
<Relationships xmlns="http://schemas.openxmlformats.org/package/2006/relationships"><Relationship Id="rId1" Type="http://schemas.microsoft.com/office/2006/relationships/activeXControlBinary" Target="activeX298.bin"/></Relationships>
</file>

<file path=word/activeX/_rels/activeX299.xml.rels><?xml version="1.0" encoding="UTF-8" standalone="yes"?>
<Relationships xmlns="http://schemas.openxmlformats.org/package/2006/relationships"><Relationship Id="rId1" Type="http://schemas.microsoft.com/office/2006/relationships/activeXControlBinary" Target="activeX29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00.xml.rels><?xml version="1.0" encoding="UTF-8" standalone="yes"?>
<Relationships xmlns="http://schemas.openxmlformats.org/package/2006/relationships"><Relationship Id="rId1" Type="http://schemas.microsoft.com/office/2006/relationships/activeXControlBinary" Target="activeX300.bin"/></Relationships>
</file>

<file path=word/activeX/_rels/activeX301.xml.rels><?xml version="1.0" encoding="UTF-8" standalone="yes"?>
<Relationships xmlns="http://schemas.openxmlformats.org/package/2006/relationships"><Relationship Id="rId1" Type="http://schemas.microsoft.com/office/2006/relationships/activeXControlBinary" Target="activeX301.bin"/></Relationships>
</file>

<file path=word/activeX/_rels/activeX302.xml.rels><?xml version="1.0" encoding="UTF-8" standalone="yes"?>
<Relationships xmlns="http://schemas.openxmlformats.org/package/2006/relationships"><Relationship Id="rId1" Type="http://schemas.microsoft.com/office/2006/relationships/activeXControlBinary" Target="activeX302.bin"/></Relationships>
</file>

<file path=word/activeX/_rels/activeX303.xml.rels><?xml version="1.0" encoding="UTF-8" standalone="yes"?>
<Relationships xmlns="http://schemas.openxmlformats.org/package/2006/relationships"><Relationship Id="rId1" Type="http://schemas.microsoft.com/office/2006/relationships/activeXControlBinary" Target="activeX303.bin"/></Relationships>
</file>

<file path=word/activeX/_rels/activeX304.xml.rels><?xml version="1.0" encoding="UTF-8" standalone="yes"?>
<Relationships xmlns="http://schemas.openxmlformats.org/package/2006/relationships"><Relationship Id="rId1" Type="http://schemas.microsoft.com/office/2006/relationships/activeXControlBinary" Target="activeX304.bin"/></Relationships>
</file>

<file path=word/activeX/_rels/activeX305.xml.rels><?xml version="1.0" encoding="UTF-8" standalone="yes"?>
<Relationships xmlns="http://schemas.openxmlformats.org/package/2006/relationships"><Relationship Id="rId1" Type="http://schemas.microsoft.com/office/2006/relationships/activeXControlBinary" Target="activeX305.bin"/></Relationships>
</file>

<file path=word/activeX/_rels/activeX306.xml.rels><?xml version="1.0" encoding="UTF-8" standalone="yes"?>
<Relationships xmlns="http://schemas.openxmlformats.org/package/2006/relationships"><Relationship Id="rId1" Type="http://schemas.microsoft.com/office/2006/relationships/activeXControlBinary" Target="activeX306.bin"/></Relationships>
</file>

<file path=word/activeX/_rels/activeX307.xml.rels><?xml version="1.0" encoding="UTF-8" standalone="yes"?>
<Relationships xmlns="http://schemas.openxmlformats.org/package/2006/relationships"><Relationship Id="rId1" Type="http://schemas.microsoft.com/office/2006/relationships/activeXControlBinary" Target="activeX307.bin"/></Relationships>
</file>

<file path=word/activeX/_rels/activeX308.xml.rels><?xml version="1.0" encoding="UTF-8" standalone="yes"?>
<Relationships xmlns="http://schemas.openxmlformats.org/package/2006/relationships"><Relationship Id="rId1" Type="http://schemas.microsoft.com/office/2006/relationships/activeXControlBinary" Target="activeX308.bin"/></Relationships>
</file>

<file path=word/activeX/_rels/activeX309.xml.rels><?xml version="1.0" encoding="UTF-8" standalone="yes"?>
<Relationships xmlns="http://schemas.openxmlformats.org/package/2006/relationships"><Relationship Id="rId1" Type="http://schemas.microsoft.com/office/2006/relationships/activeXControlBinary" Target="activeX309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10.xml.rels><?xml version="1.0" encoding="UTF-8" standalone="yes"?>
<Relationships xmlns="http://schemas.openxmlformats.org/package/2006/relationships"><Relationship Id="rId1" Type="http://schemas.microsoft.com/office/2006/relationships/activeXControlBinary" Target="activeX310.bin"/></Relationships>
</file>

<file path=word/activeX/_rels/activeX311.xml.rels><?xml version="1.0" encoding="UTF-8" standalone="yes"?>
<Relationships xmlns="http://schemas.openxmlformats.org/package/2006/relationships"><Relationship Id="rId1" Type="http://schemas.microsoft.com/office/2006/relationships/activeXControlBinary" Target="activeX311.bin"/></Relationships>
</file>

<file path=word/activeX/_rels/activeX312.xml.rels><?xml version="1.0" encoding="UTF-8" standalone="yes"?>
<Relationships xmlns="http://schemas.openxmlformats.org/package/2006/relationships"><Relationship Id="rId1" Type="http://schemas.microsoft.com/office/2006/relationships/activeXControlBinary" Target="activeX312.bin"/></Relationships>
</file>

<file path=word/activeX/_rels/activeX313.xml.rels><?xml version="1.0" encoding="UTF-8" standalone="yes"?>
<Relationships xmlns="http://schemas.openxmlformats.org/package/2006/relationships"><Relationship Id="rId1" Type="http://schemas.microsoft.com/office/2006/relationships/activeXControlBinary" Target="activeX313.bin"/></Relationships>
</file>

<file path=word/activeX/_rels/activeX314.xml.rels><?xml version="1.0" encoding="UTF-8" standalone="yes"?>
<Relationships xmlns="http://schemas.openxmlformats.org/package/2006/relationships"><Relationship Id="rId1" Type="http://schemas.microsoft.com/office/2006/relationships/activeXControlBinary" Target="activeX314.bin"/></Relationships>
</file>

<file path=word/activeX/_rels/activeX315.xml.rels><?xml version="1.0" encoding="UTF-8" standalone="yes"?>
<Relationships xmlns="http://schemas.openxmlformats.org/package/2006/relationships"><Relationship Id="rId1" Type="http://schemas.microsoft.com/office/2006/relationships/activeXControlBinary" Target="activeX315.bin"/></Relationships>
</file>

<file path=word/activeX/_rels/activeX316.xml.rels><?xml version="1.0" encoding="UTF-8" standalone="yes"?>
<Relationships xmlns="http://schemas.openxmlformats.org/package/2006/relationships"><Relationship Id="rId1" Type="http://schemas.microsoft.com/office/2006/relationships/activeXControlBinary" Target="activeX316.bin"/></Relationships>
</file>

<file path=word/activeX/_rels/activeX317.xml.rels><?xml version="1.0" encoding="UTF-8" standalone="yes"?>
<Relationships xmlns="http://schemas.openxmlformats.org/package/2006/relationships"><Relationship Id="rId1" Type="http://schemas.microsoft.com/office/2006/relationships/activeXControlBinary" Target="activeX317.bin"/></Relationships>
</file>

<file path=word/activeX/_rels/activeX318.xml.rels><?xml version="1.0" encoding="UTF-8" standalone="yes"?>
<Relationships xmlns="http://schemas.openxmlformats.org/package/2006/relationships"><Relationship Id="rId1" Type="http://schemas.microsoft.com/office/2006/relationships/activeXControlBinary" Target="activeX318.bin"/></Relationships>
</file>

<file path=word/activeX/_rels/activeX319.xml.rels><?xml version="1.0" encoding="UTF-8" standalone="yes"?>
<Relationships xmlns="http://schemas.openxmlformats.org/package/2006/relationships"><Relationship Id="rId1" Type="http://schemas.microsoft.com/office/2006/relationships/activeXControlBinary" Target="activeX319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4730F-7CDA-4BD8-8CED-84D0BE57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5630</Words>
  <Characters>33784</Characters>
  <Application>Microsoft Office Word</Application>
  <DocSecurity>0</DocSecurity>
  <Lines>281</Lines>
  <Paragraphs>78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39336</CharactersWithSpaces>
  <SharedDoc>false</SharedDoc>
  <HLinks>
    <vt:vector size="18" baseType="variant">
      <vt:variant>
        <vt:i4>4194314</vt:i4>
      </vt:variant>
      <vt:variant>
        <vt:i4>681</vt:i4>
      </vt:variant>
      <vt:variant>
        <vt:i4>0</vt:i4>
      </vt:variant>
      <vt:variant>
        <vt:i4>5</vt:i4>
      </vt:variant>
      <vt:variant>
        <vt:lpwstr>https://rspo.men.gov.pl/</vt:lpwstr>
      </vt:variant>
      <vt:variant>
        <vt:lpwstr/>
      </vt:variant>
      <vt:variant>
        <vt:i4>6815868</vt:i4>
      </vt:variant>
      <vt:variant>
        <vt:i4>3</vt:i4>
      </vt:variant>
      <vt:variant>
        <vt:i4>0</vt:i4>
      </vt:variant>
      <vt:variant>
        <vt:i4>5</vt:i4>
      </vt:variant>
      <vt:variant>
        <vt:lpwstr>http://www.klasyfikacje.gofin.pl/kzis/7,0,2,rozporzadzenie-ministra-pracy-i-polityki-spolecznej-z-dnia.html</vt:lpwstr>
      </vt:variant>
      <vt:variant>
        <vt:lpwstr/>
      </vt:variant>
      <vt:variant>
        <vt:i4>917525</vt:i4>
      </vt:variant>
      <vt:variant>
        <vt:i4>0</vt:i4>
      </vt:variant>
      <vt:variant>
        <vt:i4>0</vt:i4>
      </vt:variant>
      <vt:variant>
        <vt:i4>5</vt:i4>
      </vt:variant>
      <vt:variant>
        <vt:lpwstr>https://stat.gov.pl/sygnalne/komunikaty-i-obwieszczenia/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chcesz dostęp-klikaj</dc:creator>
  <cp:keywords/>
  <cp:lastModifiedBy>User</cp:lastModifiedBy>
  <cp:revision>3</cp:revision>
  <cp:lastPrinted>2021-02-08T12:44:00Z</cp:lastPrinted>
  <dcterms:created xsi:type="dcterms:W3CDTF">2025-06-12T07:24:00Z</dcterms:created>
  <dcterms:modified xsi:type="dcterms:W3CDTF">2025-07-29T11:12:00Z</dcterms:modified>
</cp:coreProperties>
</file>