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D9" w:rsidRPr="00B81563" w:rsidRDefault="00AD3AE6" w:rsidP="00AF18D0">
      <w:pPr>
        <w:ind w:left="-567"/>
        <w:rPr>
          <w:b/>
        </w:rPr>
      </w:pPr>
      <w:bookmarkStart w:id="0" w:name="_GoBack"/>
      <w:r w:rsidRPr="00B81563">
        <w:t xml:space="preserve">     </w:t>
      </w:r>
      <w:r w:rsidR="00F15D3B" w:rsidRPr="00B81563">
        <w:t xml:space="preserve">                                                                               </w:t>
      </w:r>
    </w:p>
    <w:p w:rsidR="00F15D3B" w:rsidRPr="00B81563" w:rsidRDefault="00F15D3B" w:rsidP="00AF18D0">
      <w:pPr>
        <w:ind w:left="-567"/>
      </w:pPr>
      <w:r w:rsidRPr="00B81563">
        <w:t xml:space="preserve">....................................................                                                </w:t>
      </w:r>
      <w:r w:rsidR="00E87352" w:rsidRPr="00B81563">
        <w:t xml:space="preserve">      </w:t>
      </w:r>
      <w:r w:rsidRPr="00B81563">
        <w:t>……………………………………dn. …………….</w:t>
      </w:r>
    </w:p>
    <w:p w:rsidR="00F15D3B" w:rsidRPr="00B81563" w:rsidRDefault="00E87352" w:rsidP="00AF18D0">
      <w:pPr>
        <w:ind w:left="-567"/>
      </w:pPr>
      <w:r w:rsidRPr="00B81563">
        <w:t xml:space="preserve">  </w:t>
      </w:r>
      <w:r w:rsidR="00F15D3B" w:rsidRPr="00B81563">
        <w:rPr>
          <w:sz w:val="18"/>
        </w:rPr>
        <w:t>/Pieczęć Organizatora</w:t>
      </w:r>
      <w:r w:rsidR="00FC498A" w:rsidRPr="00B81563">
        <w:rPr>
          <w:sz w:val="18"/>
        </w:rPr>
        <w:t xml:space="preserve"> stażu</w:t>
      </w:r>
      <w:r w:rsidR="00F15D3B" w:rsidRPr="00B81563">
        <w:rPr>
          <w:sz w:val="18"/>
        </w:rPr>
        <w:t xml:space="preserve">/                                                                               </w:t>
      </w:r>
      <w:r w:rsidR="000C71D9" w:rsidRPr="00B81563">
        <w:rPr>
          <w:sz w:val="18"/>
        </w:rPr>
        <w:t xml:space="preserve">                               </w:t>
      </w:r>
    </w:p>
    <w:p w:rsidR="00F15D3B" w:rsidRPr="00B81563" w:rsidRDefault="00AF18D0" w:rsidP="00AF18D0">
      <w:pPr>
        <w:pStyle w:val="Nagwek3"/>
        <w:numPr>
          <w:ilvl w:val="0"/>
          <w:numId w:val="0"/>
        </w:numPr>
        <w:tabs>
          <w:tab w:val="left" w:pos="5387"/>
        </w:tabs>
        <w:ind w:left="-567"/>
        <w:jc w:val="left"/>
        <w:rPr>
          <w:sz w:val="20"/>
        </w:rPr>
      </w:pPr>
      <w:r w:rsidRPr="00B81563">
        <w:tab/>
      </w:r>
      <w:r w:rsidR="00E30064" w:rsidRPr="00B81563">
        <w:rPr>
          <w:sz w:val="20"/>
        </w:rPr>
        <w:t>Starosta Ostrowski</w:t>
      </w:r>
    </w:p>
    <w:p w:rsidR="007F6B05" w:rsidRPr="00B81563" w:rsidRDefault="007F6B05" w:rsidP="00AF18D0">
      <w:pPr>
        <w:pStyle w:val="Tekstpodstawowy"/>
        <w:ind w:left="-567"/>
        <w:rPr>
          <w:b/>
          <w:sz w:val="20"/>
        </w:rPr>
      </w:pP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  <w:t xml:space="preserve"> </w:t>
      </w:r>
      <w:r w:rsidR="00020136" w:rsidRPr="00B81563">
        <w:rPr>
          <w:b/>
          <w:sz w:val="20"/>
        </w:rPr>
        <w:t xml:space="preserve">                    </w:t>
      </w:r>
      <w:r w:rsidR="00D232BB" w:rsidRPr="00B81563">
        <w:rPr>
          <w:b/>
          <w:sz w:val="20"/>
        </w:rPr>
        <w:t xml:space="preserve"> </w:t>
      </w:r>
      <w:r w:rsidRPr="00B81563">
        <w:rPr>
          <w:b/>
          <w:sz w:val="20"/>
        </w:rPr>
        <w:t>za pośrednictwem Dyrektora</w:t>
      </w:r>
    </w:p>
    <w:p w:rsidR="007F6B05" w:rsidRPr="00B81563" w:rsidRDefault="007F6B05" w:rsidP="00AF18D0">
      <w:pPr>
        <w:pStyle w:val="Tekstpodstawowy"/>
        <w:ind w:left="-567"/>
        <w:rPr>
          <w:b/>
          <w:sz w:val="20"/>
        </w:rPr>
      </w:pP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  <w:t xml:space="preserve"> </w:t>
      </w:r>
      <w:r w:rsidR="00D232BB" w:rsidRPr="00B81563">
        <w:rPr>
          <w:b/>
          <w:sz w:val="20"/>
        </w:rPr>
        <w:t xml:space="preserve">                     </w:t>
      </w:r>
      <w:r w:rsidRPr="00B81563">
        <w:rPr>
          <w:b/>
          <w:sz w:val="20"/>
        </w:rPr>
        <w:t>Powiatowego Urzędu Pracy</w:t>
      </w:r>
    </w:p>
    <w:p w:rsidR="007F6B05" w:rsidRPr="00B81563" w:rsidRDefault="007F6B05" w:rsidP="00AF18D0">
      <w:pPr>
        <w:pStyle w:val="Tekstpodstawowy"/>
        <w:ind w:left="-567"/>
        <w:rPr>
          <w:b/>
          <w:sz w:val="20"/>
        </w:rPr>
      </w:pP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</w:r>
      <w:r w:rsidRPr="00B81563">
        <w:rPr>
          <w:b/>
          <w:sz w:val="20"/>
        </w:rPr>
        <w:tab/>
        <w:t xml:space="preserve">  </w:t>
      </w:r>
      <w:r w:rsidR="00D232BB" w:rsidRPr="00B81563">
        <w:rPr>
          <w:b/>
          <w:sz w:val="20"/>
        </w:rPr>
        <w:t xml:space="preserve">                    </w:t>
      </w:r>
      <w:r w:rsidRPr="00B81563">
        <w:rPr>
          <w:b/>
          <w:sz w:val="20"/>
        </w:rPr>
        <w:t>w Ostrowi Mazowieckiej</w:t>
      </w:r>
    </w:p>
    <w:p w:rsidR="00F15D3B" w:rsidRPr="00B81563" w:rsidRDefault="00F15D3B" w:rsidP="00AF18D0">
      <w:pPr>
        <w:pStyle w:val="Nagwek3"/>
        <w:numPr>
          <w:ilvl w:val="0"/>
          <w:numId w:val="0"/>
        </w:numPr>
        <w:ind w:left="-567"/>
        <w:jc w:val="left"/>
      </w:pPr>
    </w:p>
    <w:p w:rsidR="00F15D3B" w:rsidRPr="00B81563" w:rsidRDefault="00F15D3B" w:rsidP="00AF18D0">
      <w:pPr>
        <w:pStyle w:val="Nagwek3"/>
        <w:ind w:left="-567"/>
        <w:rPr>
          <w:sz w:val="22"/>
          <w:szCs w:val="22"/>
        </w:rPr>
      </w:pPr>
      <w:r w:rsidRPr="00B81563">
        <w:rPr>
          <w:sz w:val="22"/>
          <w:szCs w:val="22"/>
        </w:rPr>
        <w:t xml:space="preserve">W N I O S E K   </w:t>
      </w:r>
      <w:r w:rsidR="00EE3403" w:rsidRPr="00B81563">
        <w:rPr>
          <w:sz w:val="22"/>
          <w:szCs w:val="22"/>
        </w:rPr>
        <w:t xml:space="preserve">Nr </w:t>
      </w:r>
      <w:r w:rsidR="00500B01" w:rsidRPr="00B81563">
        <w:rPr>
          <w:sz w:val="22"/>
          <w:szCs w:val="22"/>
        </w:rPr>
        <w:t xml:space="preserve"> </w:t>
      </w:r>
      <w:r w:rsidR="003D0BBA" w:rsidRPr="00B81563">
        <w:rPr>
          <w:sz w:val="22"/>
          <w:szCs w:val="22"/>
        </w:rPr>
        <w:t>……….</w:t>
      </w:r>
      <w:r w:rsidR="00EE3403" w:rsidRPr="00B81563">
        <w:rPr>
          <w:sz w:val="22"/>
          <w:szCs w:val="22"/>
        </w:rPr>
        <w:t>………</w:t>
      </w:r>
      <w:r w:rsidR="00020136" w:rsidRPr="00B81563">
        <w:rPr>
          <w:sz w:val="22"/>
          <w:szCs w:val="22"/>
        </w:rPr>
        <w:t>……</w:t>
      </w:r>
      <w:r w:rsidR="00EE3403" w:rsidRPr="00B81563">
        <w:rPr>
          <w:sz w:val="22"/>
          <w:szCs w:val="22"/>
        </w:rPr>
        <w:t>……</w:t>
      </w:r>
      <w:r w:rsidR="007A4541" w:rsidRPr="00B81563">
        <w:rPr>
          <w:sz w:val="22"/>
          <w:szCs w:val="22"/>
        </w:rPr>
        <w:t>….</w:t>
      </w:r>
      <w:r w:rsidR="00EE3403" w:rsidRPr="00B81563">
        <w:rPr>
          <w:sz w:val="22"/>
          <w:szCs w:val="22"/>
        </w:rPr>
        <w:t>…</w:t>
      </w:r>
      <w:r w:rsidR="00EE3403" w:rsidRPr="00B81563">
        <w:rPr>
          <w:kern w:val="24"/>
          <w:sz w:val="22"/>
          <w:szCs w:val="22"/>
          <w:vertAlign w:val="superscript"/>
        </w:rPr>
        <w:t>*</w:t>
      </w:r>
    </w:p>
    <w:p w:rsidR="00A65158" w:rsidRPr="00B81563" w:rsidRDefault="00F15D3B" w:rsidP="00AF18D0">
      <w:pPr>
        <w:ind w:left="-567"/>
        <w:jc w:val="center"/>
        <w:rPr>
          <w:b/>
          <w:sz w:val="22"/>
          <w:szCs w:val="22"/>
        </w:rPr>
      </w:pPr>
      <w:r w:rsidRPr="00B81563">
        <w:rPr>
          <w:b/>
          <w:sz w:val="22"/>
          <w:szCs w:val="22"/>
        </w:rPr>
        <w:t>o zawarcie umowy o zorganizowanie stażu</w:t>
      </w:r>
    </w:p>
    <w:p w:rsidR="001B18F0" w:rsidRPr="00B81563" w:rsidRDefault="001B18F0" w:rsidP="00AF18D0">
      <w:pPr>
        <w:pStyle w:val="Tekstpodstawowy31"/>
        <w:ind w:left="-567"/>
        <w:jc w:val="both"/>
        <w:rPr>
          <w:sz w:val="18"/>
        </w:rPr>
      </w:pPr>
      <w:r w:rsidRPr="00B81563">
        <w:rPr>
          <w:sz w:val="18"/>
        </w:rPr>
        <w:t>na zasadach</w:t>
      </w:r>
      <w:r w:rsidR="00A65158" w:rsidRPr="00B81563">
        <w:rPr>
          <w:sz w:val="18"/>
        </w:rPr>
        <w:t xml:space="preserve"> </w:t>
      </w:r>
      <w:r w:rsidRPr="00B81563">
        <w:rPr>
          <w:sz w:val="18"/>
        </w:rPr>
        <w:t>określonych w</w:t>
      </w:r>
      <w:r w:rsidR="002472C4" w:rsidRPr="00B81563">
        <w:rPr>
          <w:sz w:val="18"/>
        </w:rPr>
        <w:t xml:space="preserve"> </w:t>
      </w:r>
      <w:r w:rsidR="008227E3" w:rsidRPr="00B81563">
        <w:rPr>
          <w:sz w:val="18"/>
        </w:rPr>
        <w:t>art. 114</w:t>
      </w:r>
      <w:r w:rsidRPr="00B81563">
        <w:rPr>
          <w:sz w:val="18"/>
        </w:rPr>
        <w:t xml:space="preserve"> ustaw</w:t>
      </w:r>
      <w:r w:rsidR="002472C4" w:rsidRPr="00B81563">
        <w:rPr>
          <w:sz w:val="18"/>
        </w:rPr>
        <w:t>y</w:t>
      </w:r>
      <w:r w:rsidRPr="00B81563">
        <w:rPr>
          <w:sz w:val="18"/>
        </w:rPr>
        <w:t xml:space="preserve"> </w:t>
      </w:r>
      <w:r w:rsidR="008227E3" w:rsidRPr="00B81563">
        <w:rPr>
          <w:sz w:val="18"/>
        </w:rPr>
        <w:t>z dnia 20 marca 2025</w:t>
      </w:r>
      <w:r w:rsidR="00A65158" w:rsidRPr="00B81563">
        <w:rPr>
          <w:sz w:val="18"/>
        </w:rPr>
        <w:t xml:space="preserve"> r. o </w:t>
      </w:r>
      <w:r w:rsidR="008227E3" w:rsidRPr="00B81563">
        <w:rPr>
          <w:sz w:val="18"/>
        </w:rPr>
        <w:t>rynku pracy i służbach zatrudnienia</w:t>
      </w:r>
      <w:r w:rsidR="00A65158" w:rsidRPr="00B81563">
        <w:rPr>
          <w:sz w:val="18"/>
        </w:rPr>
        <w:t xml:space="preserve"> </w:t>
      </w:r>
      <w:r w:rsidR="00860B28" w:rsidRPr="00B81563">
        <w:rPr>
          <w:sz w:val="18"/>
          <w:szCs w:val="18"/>
        </w:rPr>
        <w:t>(</w:t>
      </w:r>
      <w:r w:rsidR="00897A2D" w:rsidRPr="00B81563">
        <w:rPr>
          <w:sz w:val="18"/>
          <w:szCs w:val="18"/>
        </w:rPr>
        <w:t>Dz. U. z 2025 r. poz.</w:t>
      </w:r>
      <w:r w:rsidR="00557DF3" w:rsidRPr="00B81563">
        <w:rPr>
          <w:sz w:val="18"/>
          <w:szCs w:val="18"/>
        </w:rPr>
        <w:t xml:space="preserve"> 620</w:t>
      </w:r>
      <w:r w:rsidR="00AD3AE6" w:rsidRPr="00B81563">
        <w:rPr>
          <w:sz w:val="18"/>
          <w:szCs w:val="18"/>
        </w:rPr>
        <w:t xml:space="preserve">) </w:t>
      </w:r>
      <w:r w:rsidRPr="00B81563">
        <w:rPr>
          <w:sz w:val="18"/>
        </w:rPr>
        <w:t xml:space="preserve">oraz </w:t>
      </w:r>
      <w:r w:rsidR="00557DF3" w:rsidRPr="00B81563">
        <w:rPr>
          <w:sz w:val="18"/>
        </w:rPr>
        <w:t>w przepisach wykonawczych</w:t>
      </w:r>
      <w:r w:rsidR="00EB1092" w:rsidRPr="00B81563">
        <w:rPr>
          <w:sz w:val="18"/>
        </w:rPr>
        <w:t>.</w:t>
      </w:r>
    </w:p>
    <w:p w:rsidR="001B18F0" w:rsidRPr="00B81563" w:rsidRDefault="00220F18" w:rsidP="00AF18D0">
      <w:pPr>
        <w:pStyle w:val="Tekstpodstawowy21"/>
        <w:tabs>
          <w:tab w:val="left" w:pos="284"/>
        </w:tabs>
        <w:ind w:left="-567"/>
        <w:jc w:val="center"/>
        <w:rPr>
          <w:b/>
          <w:u w:val="single"/>
        </w:rPr>
      </w:pPr>
      <w:r w:rsidRPr="00B81563">
        <w:rPr>
          <w:b/>
          <w:u w:val="single"/>
        </w:rPr>
        <w:t>UWAGA !</w:t>
      </w:r>
    </w:p>
    <w:p w:rsidR="00557DF3" w:rsidRPr="00B81563" w:rsidRDefault="00557DF3" w:rsidP="00AF18D0">
      <w:pPr>
        <w:pStyle w:val="Tekstpodstawowy21"/>
        <w:ind w:left="-567"/>
        <w:jc w:val="both"/>
        <w:rPr>
          <w:b/>
          <w:sz w:val="16"/>
          <w:szCs w:val="18"/>
        </w:rPr>
      </w:pPr>
      <w:r w:rsidRPr="00B81563">
        <w:rPr>
          <w:b/>
          <w:sz w:val="16"/>
          <w:szCs w:val="18"/>
        </w:rPr>
        <w:t xml:space="preserve">1. Ze względu na to, że zgodnie z art. 114 ust. 5 w/w ustawy staż odbywa się na podstawie umowy zawartej przez starostę z organizatorem i bezrobotnym (umowa trójstronna) </w:t>
      </w:r>
      <w:r w:rsidRPr="00B81563">
        <w:rPr>
          <w:b/>
          <w:sz w:val="16"/>
          <w:szCs w:val="18"/>
          <w:u w:val="single"/>
        </w:rPr>
        <w:t>wniosek składa się tylko na jedną osobę.</w:t>
      </w:r>
    </w:p>
    <w:p w:rsidR="00A65158" w:rsidRPr="00B81563" w:rsidRDefault="00557DF3" w:rsidP="00AF18D0">
      <w:pPr>
        <w:pStyle w:val="Tekstpodstawowy21"/>
        <w:ind w:left="-567"/>
        <w:jc w:val="both"/>
        <w:rPr>
          <w:b/>
          <w:sz w:val="16"/>
          <w:szCs w:val="18"/>
        </w:rPr>
      </w:pPr>
      <w:r w:rsidRPr="00B81563">
        <w:rPr>
          <w:b/>
          <w:sz w:val="16"/>
          <w:szCs w:val="18"/>
        </w:rPr>
        <w:t>2</w:t>
      </w:r>
      <w:r w:rsidR="00ED07B1" w:rsidRPr="00B81563">
        <w:rPr>
          <w:b/>
          <w:sz w:val="16"/>
          <w:szCs w:val="18"/>
        </w:rPr>
        <w:t xml:space="preserve">. Wniosek należy wypełnić </w:t>
      </w:r>
      <w:r w:rsidR="00A65158" w:rsidRPr="00B81563">
        <w:rPr>
          <w:b/>
          <w:sz w:val="16"/>
          <w:szCs w:val="18"/>
        </w:rPr>
        <w:t>starann</w:t>
      </w:r>
      <w:r w:rsidR="00ED07B1" w:rsidRPr="00B81563">
        <w:rPr>
          <w:b/>
          <w:sz w:val="16"/>
          <w:szCs w:val="18"/>
        </w:rPr>
        <w:t>i</w:t>
      </w:r>
      <w:r w:rsidR="00A65158" w:rsidRPr="00B81563">
        <w:rPr>
          <w:b/>
          <w:sz w:val="16"/>
          <w:szCs w:val="18"/>
        </w:rPr>
        <w:t>e i czyteln</w:t>
      </w:r>
      <w:r w:rsidR="00ED07B1" w:rsidRPr="00B81563">
        <w:rPr>
          <w:b/>
          <w:sz w:val="16"/>
          <w:szCs w:val="18"/>
        </w:rPr>
        <w:t>ie</w:t>
      </w:r>
      <w:r w:rsidR="00A65158" w:rsidRPr="00B81563">
        <w:rPr>
          <w:b/>
          <w:sz w:val="16"/>
          <w:szCs w:val="18"/>
        </w:rPr>
        <w:t>.</w:t>
      </w:r>
    </w:p>
    <w:p w:rsidR="006B45C8" w:rsidRPr="00B81563" w:rsidRDefault="00557DF3" w:rsidP="00AF18D0">
      <w:pPr>
        <w:pStyle w:val="Tekstpodstawowy21"/>
        <w:ind w:left="-567"/>
        <w:jc w:val="both"/>
        <w:rPr>
          <w:b/>
          <w:sz w:val="16"/>
          <w:szCs w:val="18"/>
        </w:rPr>
      </w:pPr>
      <w:r w:rsidRPr="00B81563">
        <w:rPr>
          <w:b/>
          <w:sz w:val="16"/>
          <w:szCs w:val="18"/>
        </w:rPr>
        <w:t>3</w:t>
      </w:r>
      <w:r w:rsidR="006B45C8" w:rsidRPr="00B81563">
        <w:rPr>
          <w:b/>
          <w:sz w:val="16"/>
          <w:szCs w:val="18"/>
        </w:rPr>
        <w:t>. Niedopuszczalne jest jakiekolwiek modyfikowanie i usuwanie elementów wniosku; dopuszcza się wyłącznie rozszerzanie rubryk</w:t>
      </w:r>
      <w:r w:rsidR="00C46D12" w:rsidRPr="00B81563">
        <w:rPr>
          <w:b/>
          <w:sz w:val="16"/>
          <w:szCs w:val="18"/>
        </w:rPr>
        <w:t>,</w:t>
      </w:r>
      <w:r w:rsidR="006B45C8" w:rsidRPr="00B81563">
        <w:rPr>
          <w:b/>
          <w:sz w:val="16"/>
          <w:szCs w:val="18"/>
        </w:rPr>
        <w:t xml:space="preserve"> wynikające z objętości treści.</w:t>
      </w:r>
    </w:p>
    <w:p w:rsidR="00A65158" w:rsidRPr="00B81563" w:rsidRDefault="00557DF3" w:rsidP="00AF18D0">
      <w:pPr>
        <w:pStyle w:val="Tekstpodstawowy21"/>
        <w:ind w:left="-567"/>
        <w:jc w:val="both"/>
        <w:rPr>
          <w:b/>
          <w:sz w:val="16"/>
          <w:szCs w:val="18"/>
        </w:rPr>
      </w:pPr>
      <w:r w:rsidRPr="00B81563">
        <w:rPr>
          <w:b/>
          <w:sz w:val="16"/>
          <w:szCs w:val="18"/>
        </w:rPr>
        <w:t>4</w:t>
      </w:r>
      <w:r w:rsidR="00A65158" w:rsidRPr="00B81563">
        <w:rPr>
          <w:b/>
          <w:sz w:val="16"/>
          <w:szCs w:val="18"/>
        </w:rPr>
        <w:t>. Wszystkie informacje zawarte we wniosku muszą być aktualne na dzień jego złożenia.</w:t>
      </w:r>
    </w:p>
    <w:p w:rsidR="00A65158" w:rsidRPr="00B81563" w:rsidRDefault="00557DF3" w:rsidP="00AF18D0">
      <w:pPr>
        <w:pStyle w:val="Tekstpodstawowy21"/>
        <w:ind w:left="-567"/>
        <w:jc w:val="both"/>
        <w:rPr>
          <w:b/>
          <w:sz w:val="16"/>
          <w:szCs w:val="18"/>
        </w:rPr>
      </w:pPr>
      <w:r w:rsidRPr="00B81563">
        <w:rPr>
          <w:b/>
          <w:sz w:val="16"/>
          <w:szCs w:val="18"/>
        </w:rPr>
        <w:t>5</w:t>
      </w:r>
      <w:r w:rsidR="00A65158" w:rsidRPr="00B81563">
        <w:rPr>
          <w:b/>
          <w:sz w:val="16"/>
          <w:szCs w:val="18"/>
        </w:rPr>
        <w:t>. Kserokopie przedkładanych do wniosku dokumentów muszą być potwierdzone</w:t>
      </w:r>
      <w:r w:rsidRPr="00B81563">
        <w:rPr>
          <w:b/>
          <w:sz w:val="16"/>
          <w:szCs w:val="18"/>
        </w:rPr>
        <w:t xml:space="preserve"> przez organizatora</w:t>
      </w:r>
      <w:r w:rsidR="00A65158" w:rsidRPr="00B81563">
        <w:rPr>
          <w:b/>
          <w:sz w:val="16"/>
          <w:szCs w:val="18"/>
        </w:rPr>
        <w:t xml:space="preserve"> za zgodność z oryginałem</w:t>
      </w:r>
      <w:r w:rsidR="00BD4E05" w:rsidRPr="00B81563">
        <w:rPr>
          <w:b/>
          <w:sz w:val="16"/>
          <w:szCs w:val="18"/>
        </w:rPr>
        <w:t xml:space="preserve"> lub zgodnie z art. 76a Kodeksu postępowania administracyjnego.</w:t>
      </w:r>
    </w:p>
    <w:p w:rsidR="00F15D3B" w:rsidRPr="00B81563" w:rsidRDefault="00557DF3" w:rsidP="00B96F45">
      <w:pPr>
        <w:pStyle w:val="Tekstpodstawowy21"/>
        <w:ind w:left="-567"/>
        <w:jc w:val="both"/>
        <w:rPr>
          <w:b/>
          <w:sz w:val="16"/>
          <w:szCs w:val="18"/>
        </w:rPr>
      </w:pPr>
      <w:r w:rsidRPr="00B81563">
        <w:rPr>
          <w:b/>
          <w:sz w:val="16"/>
          <w:szCs w:val="18"/>
        </w:rPr>
        <w:t>6</w:t>
      </w:r>
      <w:r w:rsidR="003C5EDD" w:rsidRPr="00B81563">
        <w:rPr>
          <w:b/>
          <w:sz w:val="16"/>
          <w:szCs w:val="18"/>
        </w:rPr>
        <w:t xml:space="preserve">. </w:t>
      </w:r>
      <w:r w:rsidR="00E248BE" w:rsidRPr="00B81563">
        <w:rPr>
          <w:b/>
          <w:sz w:val="16"/>
          <w:szCs w:val="18"/>
        </w:rPr>
        <w:t>W terminie 30 dni</w:t>
      </w:r>
      <w:r w:rsidR="00083AF9" w:rsidRPr="00B81563">
        <w:rPr>
          <w:b/>
          <w:sz w:val="16"/>
          <w:szCs w:val="18"/>
        </w:rPr>
        <w:t xml:space="preserve"> od dnia </w:t>
      </w:r>
      <w:r w:rsidR="00E248BE" w:rsidRPr="00B81563">
        <w:rPr>
          <w:b/>
          <w:sz w:val="16"/>
          <w:szCs w:val="18"/>
        </w:rPr>
        <w:t>otrzymania kompletnego</w:t>
      </w:r>
      <w:r w:rsidR="00083AF9" w:rsidRPr="00B81563">
        <w:rPr>
          <w:b/>
          <w:sz w:val="16"/>
          <w:szCs w:val="18"/>
        </w:rPr>
        <w:t xml:space="preserve"> wniosku Organizator stażu zostanie poinformowany pisemnie o sposobie rozpatrzenia wniosku.</w:t>
      </w:r>
    </w:p>
    <w:p w:rsidR="00F15D3B" w:rsidRPr="00B81563" w:rsidRDefault="00F15D3B" w:rsidP="00AF18D0">
      <w:pPr>
        <w:pStyle w:val="Nagwek2"/>
        <w:spacing w:line="360" w:lineRule="auto"/>
        <w:ind w:left="-567" w:firstLine="0"/>
        <w:jc w:val="both"/>
        <w:rPr>
          <w:sz w:val="22"/>
          <w:szCs w:val="22"/>
        </w:rPr>
      </w:pPr>
      <w:r w:rsidRPr="00B81563">
        <w:rPr>
          <w:sz w:val="22"/>
          <w:szCs w:val="22"/>
        </w:rPr>
        <w:t>I. Dane Organizatora stażu</w:t>
      </w:r>
    </w:p>
    <w:p w:rsidR="00BD4E05" w:rsidRPr="00B81563" w:rsidRDefault="00BD4E05" w:rsidP="00AF18D0">
      <w:pPr>
        <w:spacing w:line="360" w:lineRule="auto"/>
        <w:ind w:left="-567"/>
        <w:jc w:val="both"/>
      </w:pPr>
      <w:r w:rsidRPr="00B81563">
        <w:t>1. Pełna nazwa</w:t>
      </w:r>
      <w:r w:rsidR="0078761E" w:rsidRPr="00B81563">
        <w:t xml:space="preserve"> lub imię i nazwisko…………</w:t>
      </w:r>
      <w:r w:rsidRPr="00B81563">
        <w:t>…………………………………………………………………………</w:t>
      </w:r>
    </w:p>
    <w:p w:rsidR="007E4416" w:rsidRPr="00B81563" w:rsidRDefault="00A57433" w:rsidP="00AF18D0">
      <w:pPr>
        <w:spacing w:line="360" w:lineRule="auto"/>
        <w:ind w:left="-567"/>
        <w:jc w:val="both"/>
      </w:pPr>
      <w:r w:rsidRPr="00B81563">
        <w:t>2.</w:t>
      </w:r>
      <w:r w:rsidR="007E4416" w:rsidRPr="00B81563">
        <w:t xml:space="preserve"> Adres siedziby: ulica </w:t>
      </w:r>
      <w:r w:rsidR="00F15D3B" w:rsidRPr="00B81563">
        <w:t xml:space="preserve"> </w:t>
      </w:r>
      <w:r w:rsidR="007E4416" w:rsidRPr="00B81563">
        <w:t>…………………………………….……</w:t>
      </w:r>
      <w:r w:rsidR="00464820" w:rsidRPr="00B81563">
        <w:t>………….</w:t>
      </w:r>
      <w:r w:rsidR="00F15D3B" w:rsidRPr="00B81563">
        <w:t>nr domu</w:t>
      </w:r>
      <w:r w:rsidR="007E4416" w:rsidRPr="00B81563">
        <w:t>………</w:t>
      </w:r>
      <w:r w:rsidR="00464820" w:rsidRPr="00B81563">
        <w:t>...</w:t>
      </w:r>
      <w:r w:rsidR="007E4416" w:rsidRPr="00B81563">
        <w:t>…</w:t>
      </w:r>
      <w:r w:rsidR="00464820" w:rsidRPr="00B81563">
        <w:t>.nr lokalu…….</w:t>
      </w:r>
      <w:r w:rsidR="007E4416" w:rsidRPr="00B81563">
        <w:t>…</w:t>
      </w:r>
      <w:r w:rsidR="00464820" w:rsidRPr="00B81563">
        <w:t>..</w:t>
      </w:r>
      <w:r w:rsidR="007E4416" w:rsidRPr="00B81563">
        <w:t>…</w:t>
      </w:r>
    </w:p>
    <w:p w:rsidR="00F15D3B" w:rsidRPr="00B81563" w:rsidRDefault="007466C2" w:rsidP="00AF18D0">
      <w:pPr>
        <w:spacing w:line="360" w:lineRule="auto"/>
        <w:ind w:left="-567"/>
        <w:jc w:val="both"/>
      </w:pPr>
      <w:r w:rsidRPr="00B81563">
        <w:t>kod……..</w:t>
      </w:r>
      <w:r w:rsidR="007E4416" w:rsidRPr="00B81563">
        <w:t>................miejscowość</w:t>
      </w:r>
      <w:r w:rsidR="00F15D3B" w:rsidRPr="00B81563">
        <w:t>…............................</w:t>
      </w:r>
      <w:r w:rsidRPr="00B81563">
        <w:t>......................</w:t>
      </w:r>
      <w:r w:rsidR="007E4416" w:rsidRPr="00B81563">
        <w:t>.</w:t>
      </w:r>
      <w:r w:rsidR="003D5005" w:rsidRPr="00B81563">
        <w:t>.....</w:t>
      </w:r>
      <w:r w:rsidR="007E4416" w:rsidRPr="00B81563">
        <w:t>województwo</w:t>
      </w:r>
      <w:r w:rsidRPr="00B81563">
        <w:t>……</w:t>
      </w:r>
      <w:r w:rsidR="00F15D3B" w:rsidRPr="00B81563">
        <w:t>…..........</w:t>
      </w:r>
      <w:r w:rsidRPr="00B81563">
        <w:t>.........................</w:t>
      </w:r>
      <w:r w:rsidR="003D5005" w:rsidRPr="00B81563">
        <w:t>.......</w:t>
      </w:r>
    </w:p>
    <w:p w:rsidR="00F15D3B" w:rsidRPr="00B81563" w:rsidRDefault="007466C2" w:rsidP="00AF18D0">
      <w:pPr>
        <w:spacing w:line="360" w:lineRule="auto"/>
        <w:ind w:left="-567"/>
        <w:jc w:val="both"/>
      </w:pPr>
      <w:r w:rsidRPr="00B81563">
        <w:t>tel. ……………</w:t>
      </w:r>
      <w:r w:rsidR="00F15D3B" w:rsidRPr="00B81563">
        <w:t>…………….…... fax …………….……………</w:t>
      </w:r>
      <w:r w:rsidRPr="00B81563">
        <w:t>..</w:t>
      </w:r>
      <w:r w:rsidR="00F15D3B" w:rsidRPr="00B81563">
        <w:t>…… e-mail ……………</w:t>
      </w:r>
      <w:r w:rsidRPr="00B81563">
        <w:t>…..</w:t>
      </w:r>
      <w:r w:rsidR="00F15D3B" w:rsidRPr="00B81563">
        <w:t>…..…………………...</w:t>
      </w:r>
    </w:p>
    <w:p w:rsidR="00A57433" w:rsidRPr="00B81563" w:rsidRDefault="00A57433" w:rsidP="00AF18D0">
      <w:pPr>
        <w:spacing w:line="360" w:lineRule="auto"/>
        <w:ind w:left="-567"/>
        <w:jc w:val="both"/>
      </w:pPr>
      <w:r w:rsidRPr="00B81563">
        <w:t>2.1. Miejsce prowadzenia działalności (jeśli miejsc jest więcej, załączyć stosowny wykaz do wniosku) :</w:t>
      </w:r>
    </w:p>
    <w:p w:rsidR="00A57433" w:rsidRPr="00B81563" w:rsidRDefault="00A57433" w:rsidP="00AF18D0">
      <w:pPr>
        <w:spacing w:line="360" w:lineRule="auto"/>
        <w:ind w:left="-567"/>
        <w:jc w:val="both"/>
      </w:pPr>
      <w:r w:rsidRPr="00B81563">
        <w:t xml:space="preserve">ulica………………………………….. nr domu…………………………..nr lokalu…………………………………... </w:t>
      </w:r>
    </w:p>
    <w:p w:rsidR="00A57433" w:rsidRPr="00B81563" w:rsidRDefault="00A57433" w:rsidP="00AF18D0">
      <w:pPr>
        <w:spacing w:line="360" w:lineRule="auto"/>
        <w:ind w:left="-567"/>
        <w:jc w:val="both"/>
      </w:pPr>
      <w:r w:rsidRPr="00B81563">
        <w:t xml:space="preserve">kod…..……………miejscowość…………………..………………… województwo.................................................... </w:t>
      </w:r>
    </w:p>
    <w:p w:rsidR="00A57433" w:rsidRPr="00B81563" w:rsidRDefault="00A57433" w:rsidP="00AF18D0">
      <w:pPr>
        <w:spacing w:line="360" w:lineRule="auto"/>
        <w:ind w:left="-567"/>
        <w:jc w:val="both"/>
      </w:pPr>
      <w:r w:rsidRPr="00B81563">
        <w:t>tel. ………………………….….. fax ……………………….……</w:t>
      </w:r>
    </w:p>
    <w:p w:rsidR="00F15D3B" w:rsidRPr="00B81563" w:rsidRDefault="00F15D3B" w:rsidP="00AF18D0">
      <w:pPr>
        <w:spacing w:line="360" w:lineRule="auto"/>
        <w:ind w:left="-567"/>
        <w:jc w:val="both"/>
      </w:pPr>
      <w:r w:rsidRPr="00B81563">
        <w:t>2</w:t>
      </w:r>
      <w:r w:rsidR="00A57433" w:rsidRPr="00B81563">
        <w:t>.2</w:t>
      </w:r>
      <w:r w:rsidRPr="00B81563">
        <w:t xml:space="preserve">. </w:t>
      </w:r>
      <w:r w:rsidR="004D470E" w:rsidRPr="00B81563">
        <w:t>Adres do korespondencji</w:t>
      </w:r>
      <w:r w:rsidR="00D05F09" w:rsidRPr="00B81563">
        <w:t xml:space="preserve"> (</w:t>
      </w:r>
      <w:r w:rsidR="00D05F09" w:rsidRPr="00B81563">
        <w:rPr>
          <w:sz w:val="18"/>
          <w:szCs w:val="18"/>
        </w:rPr>
        <w:t>o ile jest inny od adresu do korespondencji wskazanego w dokumencie rejestrowym np. CEIDG, KRS</w:t>
      </w:r>
      <w:r w:rsidR="00D05F09" w:rsidRPr="00B81563">
        <w:t>).</w:t>
      </w:r>
    </w:p>
    <w:p w:rsidR="003D5005" w:rsidRPr="00B81563" w:rsidRDefault="00464820" w:rsidP="00AF18D0">
      <w:pPr>
        <w:spacing w:line="360" w:lineRule="auto"/>
        <w:ind w:left="-567"/>
        <w:jc w:val="both"/>
      </w:pPr>
      <w:r w:rsidRPr="00B81563">
        <w:t>ulica……………………</w:t>
      </w:r>
      <w:r w:rsidR="00AF18D0" w:rsidRPr="00B81563">
        <w:t>……</w:t>
      </w:r>
      <w:r w:rsidRPr="00B81563">
        <w:t>…</w:t>
      </w:r>
      <w:r w:rsidR="00AF18D0" w:rsidRPr="00B81563">
        <w:t>……………….</w:t>
      </w:r>
      <w:r w:rsidRPr="00B81563">
        <w:t>…………..</w:t>
      </w:r>
      <w:r w:rsidR="00F15D3B" w:rsidRPr="00B81563">
        <w:t xml:space="preserve"> nr domu</w:t>
      </w:r>
      <w:r w:rsidRPr="00B81563">
        <w:t>…………………………..nr lokalu………………………</w:t>
      </w:r>
      <w:r w:rsidR="007466C2" w:rsidRPr="00B81563">
        <w:t xml:space="preserve"> </w:t>
      </w:r>
    </w:p>
    <w:p w:rsidR="003D5005" w:rsidRPr="00B81563" w:rsidRDefault="007466C2" w:rsidP="00AF18D0">
      <w:pPr>
        <w:spacing w:line="360" w:lineRule="auto"/>
        <w:ind w:left="-567"/>
        <w:jc w:val="both"/>
      </w:pPr>
      <w:r w:rsidRPr="00B81563">
        <w:t>kod</w:t>
      </w:r>
      <w:r w:rsidR="003D5005" w:rsidRPr="00B81563">
        <w:t>…..</w:t>
      </w:r>
      <w:r w:rsidRPr="00B81563">
        <w:t>……………</w:t>
      </w:r>
      <w:r w:rsidR="00F15D3B" w:rsidRPr="00B81563">
        <w:t>mi</w:t>
      </w:r>
      <w:r w:rsidR="003D5005" w:rsidRPr="00B81563">
        <w:t>ejscowość</w:t>
      </w:r>
      <w:r w:rsidRPr="00B81563">
        <w:t>…………………..…………</w:t>
      </w:r>
      <w:r w:rsidR="00AF18D0" w:rsidRPr="00B81563">
        <w:t>………...</w:t>
      </w:r>
      <w:r w:rsidRPr="00B81563">
        <w:t>……</w:t>
      </w:r>
      <w:r w:rsidR="003D5005" w:rsidRPr="00B81563">
        <w:t xml:space="preserve">… </w:t>
      </w:r>
      <w:r w:rsidR="00F15D3B" w:rsidRPr="00B81563">
        <w:t>wojewódz</w:t>
      </w:r>
      <w:r w:rsidR="003D5005" w:rsidRPr="00B81563">
        <w:t>two..........................................</w:t>
      </w:r>
      <w:r w:rsidR="00464820" w:rsidRPr="00B81563">
        <w:t>..</w:t>
      </w:r>
      <w:r w:rsidR="003D5005" w:rsidRPr="00B81563">
        <w:t>........</w:t>
      </w:r>
      <w:r w:rsidR="00F15D3B" w:rsidRPr="00B81563">
        <w:t xml:space="preserve"> </w:t>
      </w:r>
    </w:p>
    <w:p w:rsidR="00F15D3B" w:rsidRPr="00B81563" w:rsidRDefault="00F15D3B" w:rsidP="00AF18D0">
      <w:pPr>
        <w:spacing w:line="360" w:lineRule="auto"/>
        <w:ind w:left="-567"/>
        <w:jc w:val="both"/>
      </w:pPr>
      <w:r w:rsidRPr="00B81563">
        <w:t>tel. …………………………</w:t>
      </w:r>
      <w:r w:rsidR="00AF18D0" w:rsidRPr="00B81563">
        <w:t>..</w:t>
      </w:r>
      <w:r w:rsidRPr="00B81563">
        <w:t>.</w:t>
      </w:r>
      <w:r w:rsidR="00AF18D0" w:rsidRPr="00B81563">
        <w:t>.</w:t>
      </w:r>
      <w:r w:rsidRPr="00B81563">
        <w:t>….. fax ………………………</w:t>
      </w:r>
      <w:r w:rsidR="00AF18D0" w:rsidRPr="00B81563">
        <w:t>…</w:t>
      </w:r>
      <w:r w:rsidRPr="00B81563">
        <w:t>……</w:t>
      </w:r>
    </w:p>
    <w:p w:rsidR="007F76E3" w:rsidRPr="00B81563" w:rsidRDefault="007F76E3" w:rsidP="00AF18D0">
      <w:pPr>
        <w:spacing w:line="360" w:lineRule="auto"/>
        <w:ind w:left="-567"/>
        <w:jc w:val="both"/>
      </w:pPr>
      <w:r w:rsidRPr="00B81563">
        <w:t>2.3</w:t>
      </w:r>
      <w:r w:rsidR="006F07BB" w:rsidRPr="00B81563">
        <w:t xml:space="preserve"> adres do e-D</w:t>
      </w:r>
      <w:r w:rsidRPr="00B81563">
        <w:t>orę</w:t>
      </w:r>
      <w:r w:rsidR="006F07BB" w:rsidRPr="00B81563">
        <w:t>czeń</w:t>
      </w:r>
      <w:r w:rsidRPr="00B81563">
        <w:t>…………………………………………………………………………………………………</w:t>
      </w:r>
    </w:p>
    <w:p w:rsidR="00F531CF" w:rsidRPr="00B81563" w:rsidRDefault="00E248BE" w:rsidP="00B96F45">
      <w:pPr>
        <w:spacing w:line="360" w:lineRule="auto"/>
        <w:ind w:left="-567" w:firstLine="17"/>
        <w:jc w:val="both"/>
      </w:pPr>
      <w:r w:rsidRPr="00B81563">
        <w:t>3. Dane osoby upoważnionej do reprezentowania</w:t>
      </w:r>
      <w:r w:rsidR="00F15D3B" w:rsidRPr="00B81563">
        <w:t xml:space="preserve"> </w:t>
      </w:r>
      <w:r w:rsidR="0059021E" w:rsidRPr="00B81563">
        <w:t>Organizatora</w:t>
      </w:r>
      <w:r w:rsidR="00F15D3B" w:rsidRPr="00B81563">
        <w:t xml:space="preserve"> (zgodnie z wpisem w dokumentacji potwierdzającej formę prawną</w:t>
      </w:r>
      <w:r w:rsidR="00A65158" w:rsidRPr="00B81563">
        <w:t xml:space="preserve"> Organizatora</w:t>
      </w:r>
      <w:r w:rsidR="0078761E" w:rsidRPr="00B81563">
        <w:t>)</w:t>
      </w:r>
      <w:r w:rsidRPr="00B81563">
        <w:t xml:space="preserve"> tj.</w:t>
      </w:r>
      <w:r w:rsidR="0078761E" w:rsidRPr="00B81563">
        <w:t xml:space="preserve"> imię i nazwisko, numer</w:t>
      </w:r>
      <w:r w:rsidR="00CA14CD" w:rsidRPr="00B81563">
        <w:t xml:space="preserve"> PESEL, a w przypadku jego braku – datę i miejsce urodzenia</w:t>
      </w:r>
      <w:r w:rsidR="0078761E" w:rsidRPr="00B81563">
        <w:t>, rodzaj, serię i numer dokumentu potwierdzającego tożsamość (</w:t>
      </w:r>
      <w:r w:rsidR="007466C2" w:rsidRPr="00B81563">
        <w:t xml:space="preserve">jeśli osób </w:t>
      </w:r>
      <w:r w:rsidR="003257CE" w:rsidRPr="00B81563">
        <w:t xml:space="preserve">reprezentujących </w:t>
      </w:r>
      <w:r w:rsidR="007466C2" w:rsidRPr="00B81563">
        <w:t xml:space="preserve">jest więcej, załączyć stosowny wykaz): </w:t>
      </w:r>
    </w:p>
    <w:p w:rsidR="0078761E" w:rsidRPr="00B81563" w:rsidRDefault="007466C2" w:rsidP="00AF18D0">
      <w:pPr>
        <w:spacing w:line="360" w:lineRule="auto"/>
        <w:ind w:left="-567"/>
        <w:jc w:val="both"/>
      </w:pPr>
      <w:r w:rsidRPr="00B81563">
        <w:t>………………………………………...</w:t>
      </w:r>
      <w:r w:rsidR="00F15D3B" w:rsidRPr="00B81563">
        <w:t>...................................................................................................</w:t>
      </w:r>
      <w:r w:rsidRPr="00B81563">
        <w:t>.....................</w:t>
      </w:r>
      <w:r w:rsidR="00AF18D0" w:rsidRPr="00B81563">
        <w:t>............</w:t>
      </w:r>
      <w:r w:rsidR="0078761E" w:rsidRPr="00B81563">
        <w:t>......</w:t>
      </w:r>
    </w:p>
    <w:p w:rsidR="00E667F3" w:rsidRPr="00B81563" w:rsidRDefault="0078761E" w:rsidP="00AF18D0">
      <w:pPr>
        <w:spacing w:line="360" w:lineRule="auto"/>
        <w:ind w:left="-567"/>
        <w:jc w:val="both"/>
      </w:pPr>
      <w:r w:rsidRPr="00B81563">
        <w:t>..................................................................................................................................................................................</w:t>
      </w:r>
      <w:r w:rsidR="00AF18D0" w:rsidRPr="00B81563">
        <w:t>............</w:t>
      </w:r>
      <w:r w:rsidRPr="00B81563">
        <w:t>.....</w:t>
      </w:r>
      <w:r w:rsidR="007466C2" w:rsidRPr="00B81563">
        <w:t>......</w:t>
      </w:r>
    </w:p>
    <w:p w:rsidR="00F15D3B" w:rsidRPr="00B81563" w:rsidRDefault="00E667F3" w:rsidP="00AF18D0">
      <w:pPr>
        <w:spacing w:line="360" w:lineRule="auto"/>
        <w:ind w:left="-567"/>
        <w:jc w:val="both"/>
      </w:pPr>
      <w:r w:rsidRPr="00B81563">
        <w:t>3.1 Imię i nazwisko osoby wskazanej przez Organizatora do kontaktów, numer telefonu oraz adres poczty elektronicznej</w:t>
      </w:r>
    </w:p>
    <w:p w:rsidR="00E667F3" w:rsidRPr="00B81563" w:rsidRDefault="00E667F3" w:rsidP="00AF18D0">
      <w:pPr>
        <w:ind w:left="-567"/>
        <w:jc w:val="both"/>
      </w:pPr>
      <w:r w:rsidRPr="00B81563">
        <w:t>…………………………………………………………………………………………………………………</w:t>
      </w:r>
      <w:r w:rsidR="00AF18D0" w:rsidRPr="00B81563">
        <w:t>………</w:t>
      </w:r>
      <w:r w:rsidRPr="00B81563">
        <w:t>………….</w:t>
      </w:r>
    </w:p>
    <w:p w:rsidR="00E667F3" w:rsidRPr="00B81563" w:rsidRDefault="00E667F3" w:rsidP="00AF18D0">
      <w:pPr>
        <w:ind w:left="-567"/>
        <w:jc w:val="both"/>
      </w:pPr>
    </w:p>
    <w:p w:rsidR="00F15D3B" w:rsidRPr="00B81563" w:rsidRDefault="00F15D3B" w:rsidP="00AF18D0">
      <w:pPr>
        <w:ind w:left="-567"/>
        <w:jc w:val="both"/>
      </w:pPr>
      <w:r w:rsidRPr="00B81563">
        <w:t xml:space="preserve">4. Numer REGON </w:t>
      </w:r>
      <w:r w:rsidR="00377BC2" w:rsidRPr="00B81563">
        <w:t>….</w:t>
      </w:r>
      <w:r w:rsidRPr="00B81563">
        <w:t>............................................................................................................................</w:t>
      </w:r>
      <w:r w:rsidR="00AF18D0" w:rsidRPr="00B81563">
        <w:t>.............</w:t>
      </w:r>
      <w:r w:rsidRPr="00B81563">
        <w:t>.............................</w:t>
      </w:r>
    </w:p>
    <w:p w:rsidR="004F0C54" w:rsidRPr="00B81563" w:rsidRDefault="004F0C54" w:rsidP="00AF18D0">
      <w:pPr>
        <w:ind w:left="-567"/>
        <w:jc w:val="both"/>
      </w:pPr>
    </w:p>
    <w:p w:rsidR="004F0C54" w:rsidRPr="00B81563" w:rsidRDefault="004F0C54" w:rsidP="00AF18D0">
      <w:pPr>
        <w:ind w:left="-567"/>
        <w:jc w:val="both"/>
      </w:pPr>
      <w:r w:rsidRPr="00B81563">
        <w:t>4.1. Numer REGON wspólników s.c. 1 ………</w:t>
      </w:r>
      <w:r w:rsidR="00AF18D0" w:rsidRPr="00B81563">
        <w:t>…</w:t>
      </w:r>
      <w:r w:rsidRPr="00B81563">
        <w:t>…</w:t>
      </w:r>
      <w:r w:rsidR="00AF18D0" w:rsidRPr="00B81563">
        <w:t>.</w:t>
      </w:r>
      <w:r w:rsidRPr="00B81563">
        <w:t>…</w:t>
      </w:r>
      <w:r w:rsidR="00AF18D0" w:rsidRPr="00B81563">
        <w:t>..</w:t>
      </w:r>
      <w:r w:rsidRPr="00B81563">
        <w:t>……….. 2 ……</w:t>
      </w:r>
      <w:r w:rsidR="00AF18D0" w:rsidRPr="00B81563">
        <w:t>…</w:t>
      </w:r>
      <w:r w:rsidRPr="00B81563">
        <w:t>…</w:t>
      </w:r>
      <w:r w:rsidR="00AF18D0" w:rsidRPr="00B81563">
        <w:t>.</w:t>
      </w:r>
      <w:r w:rsidRPr="00B81563">
        <w:t>……</w:t>
      </w:r>
      <w:r w:rsidR="00AF18D0" w:rsidRPr="00B81563">
        <w:t>..</w:t>
      </w:r>
      <w:r w:rsidRPr="00B81563">
        <w:t>…………. 3 ……</w:t>
      </w:r>
      <w:r w:rsidR="00AF18D0" w:rsidRPr="00B81563">
        <w:t>…</w:t>
      </w:r>
      <w:r w:rsidRPr="00B81563">
        <w:t>…</w:t>
      </w:r>
      <w:r w:rsidR="00AF18D0" w:rsidRPr="00B81563">
        <w:t>...</w:t>
      </w:r>
      <w:r w:rsidRPr="00B81563">
        <w:t>………………..</w:t>
      </w:r>
    </w:p>
    <w:p w:rsidR="0078761E" w:rsidRPr="00B81563" w:rsidRDefault="0078761E" w:rsidP="00AF18D0">
      <w:pPr>
        <w:ind w:left="-567"/>
        <w:jc w:val="both"/>
      </w:pPr>
    </w:p>
    <w:p w:rsidR="00F15D3B" w:rsidRPr="00B81563" w:rsidRDefault="00F15D3B" w:rsidP="00AF18D0">
      <w:pPr>
        <w:ind w:left="-567"/>
        <w:jc w:val="both"/>
      </w:pPr>
      <w:r w:rsidRPr="00B81563">
        <w:t>5. Numer Ident</w:t>
      </w:r>
      <w:r w:rsidR="00A65158" w:rsidRPr="00B81563">
        <w:t>yfikacji Podatkowej (NIP) ………</w:t>
      </w:r>
      <w:r w:rsidR="00377BC2" w:rsidRPr="00B81563">
        <w:t>..</w:t>
      </w:r>
      <w:r w:rsidRPr="00B81563">
        <w:t>...........................................................................</w:t>
      </w:r>
      <w:r w:rsidR="000A0004" w:rsidRPr="00B81563">
        <w:t>.........</w:t>
      </w:r>
      <w:r w:rsidR="0085385E" w:rsidRPr="00B81563">
        <w:t>..............</w:t>
      </w:r>
      <w:r w:rsidR="000A0004" w:rsidRPr="00B81563">
        <w:t>......................</w:t>
      </w:r>
    </w:p>
    <w:p w:rsidR="000A0004" w:rsidRPr="00B81563" w:rsidRDefault="000A0004" w:rsidP="00AF18D0">
      <w:pPr>
        <w:ind w:left="-567"/>
        <w:jc w:val="both"/>
      </w:pPr>
    </w:p>
    <w:p w:rsidR="007A4541" w:rsidRPr="00B81563" w:rsidRDefault="007A4541" w:rsidP="0085385E">
      <w:pPr>
        <w:spacing w:line="360" w:lineRule="auto"/>
        <w:ind w:left="-567"/>
        <w:jc w:val="both"/>
      </w:pPr>
      <w:r w:rsidRPr="00B81563">
        <w:t>6. Numer PESEL (w przypadku osoby fizycznej nieposiadającej numeru NIP ani REGON)……………………</w:t>
      </w:r>
      <w:r w:rsidR="0085385E" w:rsidRPr="00B81563">
        <w:t>……….</w:t>
      </w:r>
      <w:r w:rsidRPr="00B81563">
        <w:t>………</w:t>
      </w:r>
    </w:p>
    <w:p w:rsidR="00A57433" w:rsidRPr="00B81563" w:rsidRDefault="00AB6741" w:rsidP="0085385E">
      <w:pPr>
        <w:tabs>
          <w:tab w:val="left" w:pos="9072"/>
        </w:tabs>
        <w:spacing w:line="360" w:lineRule="auto"/>
        <w:ind w:left="-567"/>
        <w:jc w:val="both"/>
        <w:rPr>
          <w:kern w:val="24"/>
        </w:rPr>
      </w:pPr>
      <w:r w:rsidRPr="00B81563">
        <w:rPr>
          <w:kern w:val="24"/>
        </w:rPr>
        <w:t>a w przypadku braku numeru PESEL – datę i miejsce urodzenia, rodzaj, serię i n</w:t>
      </w:r>
      <w:r w:rsidR="0085385E" w:rsidRPr="00B81563">
        <w:rPr>
          <w:kern w:val="24"/>
        </w:rPr>
        <w:t xml:space="preserve">umer dokumentu potwierdzającego </w:t>
      </w:r>
      <w:r w:rsidRPr="00B81563">
        <w:rPr>
          <w:kern w:val="24"/>
        </w:rPr>
        <w:t>tożsamość:……………………………………………………………………………………………………………….</w:t>
      </w:r>
    </w:p>
    <w:p w:rsidR="00AF18D0" w:rsidRPr="00B81563" w:rsidRDefault="00AF18D0" w:rsidP="0085385E">
      <w:pPr>
        <w:tabs>
          <w:tab w:val="left" w:pos="9072"/>
        </w:tabs>
        <w:spacing w:line="360" w:lineRule="auto"/>
        <w:ind w:left="-567"/>
        <w:rPr>
          <w:kern w:val="24"/>
        </w:rPr>
      </w:pPr>
      <w:r w:rsidRPr="00B81563">
        <w:rPr>
          <w:kern w:val="24"/>
        </w:rPr>
        <w:t>…………………………………………………………………………………………………………………………...</w:t>
      </w:r>
    </w:p>
    <w:p w:rsidR="0085385E" w:rsidRPr="00B81563" w:rsidRDefault="00AF18D0" w:rsidP="0085385E">
      <w:pPr>
        <w:tabs>
          <w:tab w:val="left" w:pos="9072"/>
        </w:tabs>
        <w:ind w:left="-567"/>
        <w:rPr>
          <w:b/>
          <w:vertAlign w:val="subscript"/>
        </w:rPr>
      </w:pPr>
      <w:r w:rsidRPr="00B81563">
        <w:rPr>
          <w:b/>
          <w:kern w:val="24"/>
          <w:vertAlign w:val="subscript"/>
        </w:rPr>
        <w:t>* wypełnia Powiatowy Urząd Pracy</w:t>
      </w:r>
    </w:p>
    <w:p w:rsidR="00FB755A" w:rsidRPr="00B81563" w:rsidRDefault="007A4541" w:rsidP="004A3B49">
      <w:pPr>
        <w:tabs>
          <w:tab w:val="left" w:pos="851"/>
        </w:tabs>
        <w:ind w:left="-567"/>
        <w:jc w:val="both"/>
      </w:pPr>
      <w:r w:rsidRPr="00B81563">
        <w:lastRenderedPageBreak/>
        <w:t>7</w:t>
      </w:r>
      <w:r w:rsidR="00F15D3B" w:rsidRPr="00B81563">
        <w:t xml:space="preserve">. </w:t>
      </w:r>
      <w:r w:rsidR="00FB755A" w:rsidRPr="00B81563">
        <w:t>Forma prawna</w:t>
      </w:r>
      <w:r w:rsidR="00F531CF" w:rsidRPr="00B81563">
        <w:t xml:space="preserve"> prowadzonej działalności</w:t>
      </w:r>
      <w:r w:rsidR="00FB755A" w:rsidRPr="00B81563">
        <w:t>: ….....................................................................................</w:t>
      </w:r>
      <w:r w:rsidR="00F531CF" w:rsidRPr="00B81563">
        <w:t>......</w:t>
      </w:r>
      <w:r w:rsidR="00FB755A" w:rsidRPr="00B81563">
        <w:t>.........</w:t>
      </w:r>
      <w:r w:rsidR="0085385E" w:rsidRPr="00B81563">
        <w:t>..............</w:t>
      </w:r>
      <w:r w:rsidR="00FB755A" w:rsidRPr="00B81563">
        <w:t>............</w:t>
      </w:r>
    </w:p>
    <w:p w:rsidR="00F15D3B" w:rsidRPr="00B81563" w:rsidRDefault="003257CE" w:rsidP="0085385E">
      <w:pPr>
        <w:ind w:left="-567" w:hanging="284"/>
        <w:jc w:val="both"/>
      </w:pPr>
      <w:r w:rsidRPr="00B81563">
        <w:t xml:space="preserve">     /</w:t>
      </w:r>
      <w:r w:rsidR="00FB755A" w:rsidRPr="00B81563">
        <w:t>np. osoba fizyczna prowadząca działalność gospodarczą, spółka jawna, spółka partnerska, spółka komandytowa,  spółka komandytowo – akcyjna,  spółka z o.o</w:t>
      </w:r>
      <w:r w:rsidR="007E1BB2" w:rsidRPr="00B81563">
        <w:t>.</w:t>
      </w:r>
      <w:r w:rsidR="00FB755A" w:rsidRPr="00B81563">
        <w:t>, spółka akcyjna, spółdziel</w:t>
      </w:r>
      <w:r w:rsidR="00A57433" w:rsidRPr="00B81563">
        <w:t>nia, przedsiębiorstwo państwowe,</w:t>
      </w:r>
      <w:r w:rsidRPr="00B81563">
        <w:t xml:space="preserve"> </w:t>
      </w:r>
      <w:r w:rsidR="00FB755A" w:rsidRPr="00B81563">
        <w:t>inna</w:t>
      </w:r>
      <w:r w:rsidRPr="00B81563">
        <w:t xml:space="preserve"> forma prawna - jaka?/…………………………………………………………………</w:t>
      </w:r>
      <w:r w:rsidR="0085385E" w:rsidRPr="00B81563">
        <w:t>……………………..........</w:t>
      </w:r>
      <w:r w:rsidRPr="00B81563">
        <w:t>……………………</w:t>
      </w:r>
      <w:r w:rsidR="00A57433" w:rsidRPr="00B81563">
        <w:t>…….</w:t>
      </w:r>
      <w:r w:rsidRPr="00B81563">
        <w:t>……</w:t>
      </w:r>
    </w:p>
    <w:p w:rsidR="007A4541" w:rsidRPr="00B81563" w:rsidRDefault="007A4541" w:rsidP="0085385E">
      <w:pPr>
        <w:tabs>
          <w:tab w:val="left" w:pos="9072"/>
        </w:tabs>
        <w:ind w:left="-567"/>
        <w:jc w:val="both"/>
      </w:pPr>
    </w:p>
    <w:p w:rsidR="00220F18" w:rsidRPr="00B81563" w:rsidRDefault="00A57433" w:rsidP="0085385E">
      <w:pPr>
        <w:tabs>
          <w:tab w:val="left" w:pos="9072"/>
        </w:tabs>
        <w:ind w:left="-567"/>
        <w:jc w:val="both"/>
      </w:pPr>
      <w:r w:rsidRPr="00B81563">
        <w:t>8</w:t>
      </w:r>
      <w:r w:rsidR="00F15D3B" w:rsidRPr="00B81563">
        <w:t xml:space="preserve">. </w:t>
      </w:r>
      <w:r w:rsidR="00FC498A" w:rsidRPr="00B81563">
        <w:t>Liczba pracowników</w:t>
      </w:r>
      <w:r w:rsidR="00D63C5E" w:rsidRPr="00B81563">
        <w:fldChar w:fldCharType="begin"/>
      </w:r>
      <w:r w:rsidR="00FC498A" w:rsidRPr="00B81563">
        <w:instrText xml:space="preserve"> LISTNUM </w:instrText>
      </w:r>
      <w:r w:rsidR="00D63C5E" w:rsidRPr="00B81563">
        <w:fldChar w:fldCharType="end"/>
      </w:r>
      <w:r w:rsidR="00FC498A" w:rsidRPr="00B81563">
        <w:t xml:space="preserve"> zatrudnionych u Organizatora na dzień złożenia wniosku</w:t>
      </w:r>
      <w:r w:rsidR="00AC1F06" w:rsidRPr="00B81563">
        <w:t>,</w:t>
      </w:r>
      <w:r w:rsidR="0045087D" w:rsidRPr="00B81563">
        <w:t xml:space="preserve"> w przeliczen</w:t>
      </w:r>
      <w:r w:rsidR="00AC1F06" w:rsidRPr="00B81563">
        <w:t xml:space="preserve">iu na pełny wymiar </w:t>
      </w:r>
      <w:r w:rsidR="003527E7" w:rsidRPr="00B81563">
        <w:t xml:space="preserve"> </w:t>
      </w:r>
      <w:r w:rsidR="00AC1F06" w:rsidRPr="00B81563">
        <w:t>czasu pracy</w:t>
      </w:r>
      <w:r w:rsidR="00FC498A" w:rsidRPr="00B81563">
        <w:t>……......................</w:t>
      </w:r>
      <w:r w:rsidR="00AC1F06" w:rsidRPr="00B81563">
        <w:t xml:space="preserve">........ / </w:t>
      </w:r>
      <w:r w:rsidR="00FC498A" w:rsidRPr="00B81563">
        <w:t xml:space="preserve">w tym  na terenie powiatu ostrowskiego </w:t>
      </w:r>
      <w:r w:rsidR="00A073B9" w:rsidRPr="00B81563">
        <w:t>……………</w:t>
      </w:r>
      <w:r w:rsidR="0085385E" w:rsidRPr="00B81563">
        <w:t>.</w:t>
      </w:r>
      <w:r w:rsidR="00A073B9" w:rsidRPr="00B81563">
        <w:t>……………</w:t>
      </w:r>
    </w:p>
    <w:p w:rsidR="00020136" w:rsidRPr="00B81563" w:rsidRDefault="00020136" w:rsidP="0085385E">
      <w:pPr>
        <w:tabs>
          <w:tab w:val="left" w:pos="9072"/>
        </w:tabs>
        <w:ind w:left="-567"/>
        <w:jc w:val="both"/>
      </w:pPr>
    </w:p>
    <w:p w:rsidR="000A0004" w:rsidRPr="00B81563" w:rsidRDefault="00A57433" w:rsidP="0085385E">
      <w:pPr>
        <w:tabs>
          <w:tab w:val="left" w:pos="9072"/>
        </w:tabs>
        <w:ind w:left="-567"/>
        <w:jc w:val="both"/>
      </w:pPr>
      <w:r w:rsidRPr="00B81563">
        <w:t>9</w:t>
      </w:r>
      <w:r w:rsidR="00F15D3B" w:rsidRPr="00B81563">
        <w:t xml:space="preserve">. </w:t>
      </w:r>
      <w:r w:rsidR="00FC498A" w:rsidRPr="00B81563">
        <w:t>Liczba</w:t>
      </w:r>
      <w:r w:rsidR="00F15D3B" w:rsidRPr="00B81563">
        <w:t xml:space="preserve"> osób bezrobotnych, które na dzień złożenia wniosku odbywają staż u Organizatora na podstawie skierowania Star</w:t>
      </w:r>
      <w:r w:rsidR="00A073B9" w:rsidRPr="00B81563">
        <w:t>osty ……………………………………………………………………………………………………...</w:t>
      </w:r>
    </w:p>
    <w:p w:rsidR="00020136" w:rsidRPr="00B81563" w:rsidRDefault="00020136" w:rsidP="00F33CD1">
      <w:pPr>
        <w:tabs>
          <w:tab w:val="left" w:pos="9072"/>
        </w:tabs>
        <w:rPr>
          <w:b/>
          <w:vertAlign w:val="subscript"/>
        </w:rPr>
      </w:pPr>
    </w:p>
    <w:p w:rsidR="009D64DB" w:rsidRPr="00B81563" w:rsidRDefault="00751CDE" w:rsidP="0085385E">
      <w:pPr>
        <w:tabs>
          <w:tab w:val="left" w:pos="4395"/>
        </w:tabs>
        <w:ind w:left="-567"/>
        <w:jc w:val="both"/>
        <w:rPr>
          <w:b/>
          <w:sz w:val="24"/>
          <w:szCs w:val="24"/>
        </w:rPr>
      </w:pPr>
      <w:r w:rsidRPr="00B81563">
        <w:rPr>
          <w:b/>
          <w:sz w:val="24"/>
          <w:szCs w:val="24"/>
        </w:rPr>
        <w:t>II. Dane dotyczące wnioskowanych miejsc stażu:</w:t>
      </w:r>
    </w:p>
    <w:tbl>
      <w:tblPr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2"/>
        <w:gridCol w:w="249"/>
        <w:gridCol w:w="249"/>
        <w:gridCol w:w="249"/>
        <w:gridCol w:w="249"/>
        <w:gridCol w:w="313"/>
        <w:gridCol w:w="1560"/>
        <w:gridCol w:w="1277"/>
        <w:gridCol w:w="1985"/>
        <w:gridCol w:w="1134"/>
        <w:gridCol w:w="1134"/>
        <w:gridCol w:w="1134"/>
        <w:gridCol w:w="987"/>
      </w:tblGrid>
      <w:tr w:rsidR="00B81563" w:rsidRPr="00B81563" w:rsidTr="00395054">
        <w:trPr>
          <w:trHeight w:val="435"/>
        </w:trPr>
        <w:tc>
          <w:tcPr>
            <w:tcW w:w="2129" w:type="dxa"/>
            <w:gridSpan w:val="7"/>
            <w:vMerge w:val="restart"/>
            <w:shd w:val="clear" w:color="auto" w:fill="FFFFFF"/>
          </w:tcPr>
          <w:p w:rsidR="00D90256" w:rsidRPr="00B81563" w:rsidRDefault="00D90256" w:rsidP="00F134A9">
            <w:pPr>
              <w:tabs>
                <w:tab w:val="left" w:pos="4395"/>
              </w:tabs>
              <w:jc w:val="both"/>
              <w:rPr>
                <w:b/>
                <w:sz w:val="14"/>
                <w:szCs w:val="14"/>
              </w:rPr>
            </w:pPr>
          </w:p>
          <w:p w:rsidR="00D90256" w:rsidRPr="00B81563" w:rsidRDefault="00D90256" w:rsidP="00F134A9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B81563">
              <w:rPr>
                <w:b/>
                <w:sz w:val="14"/>
                <w:szCs w:val="14"/>
              </w:rPr>
              <w:t>Nazwa zawodu</w:t>
            </w:r>
          </w:p>
          <w:p w:rsidR="00D90256" w:rsidRPr="00B81563" w:rsidRDefault="00D90256" w:rsidP="00F134A9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B81563">
              <w:rPr>
                <w:b/>
                <w:sz w:val="14"/>
                <w:szCs w:val="14"/>
              </w:rPr>
              <w:t>lub specjalności,</w:t>
            </w:r>
          </w:p>
          <w:p w:rsidR="00D90256" w:rsidRPr="00B81563" w:rsidRDefault="00D90256" w:rsidP="00395054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B81563">
              <w:rPr>
                <w:b/>
                <w:sz w:val="14"/>
                <w:szCs w:val="14"/>
              </w:rPr>
              <w:t xml:space="preserve"> (zgodnie z klasyfikacją zawodów i specjalności dla potrzeb rynku pracy)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90256" w:rsidRPr="00B81563" w:rsidRDefault="00D90256" w:rsidP="00C90408">
            <w:pPr>
              <w:tabs>
                <w:tab w:val="left" w:pos="4395"/>
              </w:tabs>
              <w:jc w:val="both"/>
              <w:rPr>
                <w:sz w:val="14"/>
                <w:szCs w:val="14"/>
              </w:rPr>
            </w:pPr>
          </w:p>
          <w:p w:rsidR="00D90256" w:rsidRPr="00B81563" w:rsidRDefault="00D90256" w:rsidP="00C90408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B81563">
              <w:rPr>
                <w:b/>
                <w:sz w:val="14"/>
                <w:szCs w:val="14"/>
              </w:rPr>
              <w:t>Nazwa</w:t>
            </w:r>
          </w:p>
          <w:p w:rsidR="00D90256" w:rsidRPr="00B81563" w:rsidRDefault="00D90256" w:rsidP="00C90408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B81563">
              <w:rPr>
                <w:b/>
                <w:sz w:val="14"/>
                <w:szCs w:val="14"/>
              </w:rPr>
              <w:t xml:space="preserve"> stanowiska pracy</w:t>
            </w:r>
          </w:p>
          <w:p w:rsidR="00D90256" w:rsidRPr="00B81563" w:rsidRDefault="00D90256" w:rsidP="00F134A9">
            <w:pPr>
              <w:tabs>
                <w:tab w:val="left" w:pos="4395"/>
              </w:tabs>
              <w:ind w:right="-70"/>
              <w:jc w:val="both"/>
              <w:rPr>
                <w:sz w:val="14"/>
                <w:szCs w:val="14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D90256" w:rsidRPr="00B81563" w:rsidRDefault="00D90256" w:rsidP="00C90408">
            <w:pPr>
              <w:tabs>
                <w:tab w:val="left" w:pos="4395"/>
              </w:tabs>
              <w:ind w:right="-70"/>
              <w:jc w:val="center"/>
              <w:rPr>
                <w:sz w:val="14"/>
                <w:szCs w:val="14"/>
              </w:rPr>
            </w:pPr>
          </w:p>
          <w:p w:rsidR="00D90256" w:rsidRPr="00B81563" w:rsidRDefault="00D90256" w:rsidP="00395054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B81563">
              <w:rPr>
                <w:b/>
                <w:sz w:val="14"/>
                <w:szCs w:val="14"/>
              </w:rPr>
              <w:t>Liczba przewidywanych miejsc, w których bezrobotni będą odbywać staż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90256" w:rsidRPr="00B81563" w:rsidRDefault="00D90256" w:rsidP="00C90408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</w:p>
          <w:p w:rsidR="00D90256" w:rsidRPr="00B81563" w:rsidRDefault="00D90256" w:rsidP="00C90408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  <w:r w:rsidRPr="00B81563">
              <w:rPr>
                <w:b/>
                <w:sz w:val="14"/>
                <w:szCs w:val="14"/>
              </w:rPr>
              <w:t>Wymagania dotyczące predyspozycji psychofizycznych i zdrowotnych, poziomu wykształcenia oraz minimalnych kwalifikacji niezbędnych do podjęcia stażu na wnioskowanym stanowisku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95054" w:rsidRPr="00B81563" w:rsidRDefault="00395054" w:rsidP="00395054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sz w:val="14"/>
                <w:szCs w:val="14"/>
              </w:rPr>
            </w:pPr>
          </w:p>
          <w:p w:rsidR="00D90256" w:rsidRPr="00B81563" w:rsidRDefault="00395054" w:rsidP="00395054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  <w:r w:rsidRPr="00B81563">
              <w:rPr>
                <w:b/>
                <w:sz w:val="14"/>
                <w:szCs w:val="14"/>
              </w:rPr>
              <w:t>Rozkład czasu pracy</w:t>
            </w:r>
          </w:p>
        </w:tc>
        <w:tc>
          <w:tcPr>
            <w:tcW w:w="987" w:type="dxa"/>
            <w:vMerge w:val="restart"/>
            <w:shd w:val="clear" w:color="auto" w:fill="FFFFFF"/>
          </w:tcPr>
          <w:p w:rsidR="00D90256" w:rsidRPr="00B81563" w:rsidRDefault="00D90256" w:rsidP="0031445D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</w:p>
          <w:p w:rsidR="00D90256" w:rsidRPr="00B81563" w:rsidRDefault="00D90256" w:rsidP="00F531CF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  <w:r w:rsidRPr="00B81563">
              <w:rPr>
                <w:b/>
                <w:sz w:val="14"/>
                <w:szCs w:val="14"/>
              </w:rPr>
              <w:t>Proponowany</w:t>
            </w:r>
          </w:p>
          <w:p w:rsidR="00D90256" w:rsidRPr="00B81563" w:rsidRDefault="00D90256" w:rsidP="00F531CF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sz w:val="14"/>
                <w:szCs w:val="14"/>
                <w:vertAlign w:val="superscript"/>
              </w:rPr>
            </w:pPr>
            <w:r w:rsidRPr="00B81563">
              <w:rPr>
                <w:b/>
                <w:sz w:val="14"/>
                <w:szCs w:val="14"/>
              </w:rPr>
              <w:t>okres odbywania stażu</w:t>
            </w:r>
            <w:r w:rsidRPr="00B81563">
              <w:rPr>
                <w:b/>
                <w:sz w:val="14"/>
                <w:szCs w:val="14"/>
                <w:vertAlign w:val="superscript"/>
              </w:rPr>
              <w:t>4</w:t>
            </w:r>
          </w:p>
        </w:tc>
      </w:tr>
      <w:tr w:rsidR="00B81563" w:rsidRPr="00B81563" w:rsidTr="00395054">
        <w:trPr>
          <w:trHeight w:val="566"/>
        </w:trPr>
        <w:tc>
          <w:tcPr>
            <w:tcW w:w="2129" w:type="dxa"/>
            <w:gridSpan w:val="7"/>
            <w:vMerge/>
            <w:shd w:val="clear" w:color="auto" w:fill="FFFFFF"/>
          </w:tcPr>
          <w:p w:rsidR="00D90256" w:rsidRPr="00B81563" w:rsidRDefault="00D90256" w:rsidP="00F134A9">
            <w:pPr>
              <w:tabs>
                <w:tab w:val="left" w:pos="4395"/>
              </w:tabs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90256" w:rsidRPr="00B81563" w:rsidRDefault="00D90256" w:rsidP="00C90408">
            <w:pPr>
              <w:tabs>
                <w:tab w:val="left" w:pos="4395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D90256" w:rsidRPr="00B81563" w:rsidRDefault="00D90256" w:rsidP="00C90408">
            <w:pPr>
              <w:tabs>
                <w:tab w:val="left" w:pos="4395"/>
              </w:tabs>
              <w:ind w:right="-7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90256" w:rsidRPr="00B81563" w:rsidRDefault="00D90256" w:rsidP="00C90408">
            <w:pPr>
              <w:tabs>
                <w:tab w:val="left" w:pos="439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395054" w:rsidRPr="00B81563" w:rsidRDefault="00395054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</w:p>
          <w:p w:rsidR="00D90256" w:rsidRPr="00B81563" w:rsidRDefault="00D90256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  <w:r w:rsidRPr="00B81563">
              <w:rPr>
                <w:b/>
                <w:sz w:val="14"/>
                <w:szCs w:val="14"/>
              </w:rPr>
              <w:t>Tygodniowy</w:t>
            </w:r>
          </w:p>
          <w:p w:rsidR="00D90256" w:rsidRPr="00B81563" w:rsidRDefault="00D90256" w:rsidP="00D90256">
            <w:pPr>
              <w:tabs>
                <w:tab w:val="left" w:pos="4395"/>
                <w:tab w:val="center" w:pos="4536"/>
                <w:tab w:val="right" w:pos="9072"/>
              </w:tabs>
              <w:ind w:left="-70"/>
              <w:jc w:val="center"/>
              <w:rPr>
                <w:sz w:val="14"/>
                <w:szCs w:val="14"/>
                <w:vertAlign w:val="superscript"/>
              </w:rPr>
            </w:pPr>
            <w:r w:rsidRPr="00B81563">
              <w:rPr>
                <w:b/>
                <w:sz w:val="14"/>
                <w:szCs w:val="14"/>
              </w:rPr>
              <w:t xml:space="preserve">wymiar czasu pracy </w:t>
            </w:r>
            <w:r w:rsidRPr="00B81563">
              <w:rPr>
                <w:b/>
                <w:sz w:val="14"/>
                <w:szCs w:val="14"/>
                <w:vertAlign w:val="superscript"/>
              </w:rPr>
              <w:t>1</w:t>
            </w:r>
          </w:p>
          <w:p w:rsidR="00D90256" w:rsidRPr="00B81563" w:rsidRDefault="00D90256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395054" w:rsidRPr="00B81563" w:rsidRDefault="00395054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</w:p>
          <w:p w:rsidR="00D90256" w:rsidRPr="00B81563" w:rsidRDefault="00D90256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  <w:vertAlign w:val="superscript"/>
              </w:rPr>
            </w:pPr>
            <w:r w:rsidRPr="00B81563">
              <w:rPr>
                <w:b/>
                <w:sz w:val="14"/>
                <w:szCs w:val="14"/>
              </w:rPr>
              <w:t>System czasu pracy w jakim będzie odbywał się stażu</w:t>
            </w:r>
            <w:r w:rsidRPr="00B81563">
              <w:rPr>
                <w:b/>
                <w:sz w:val="14"/>
                <w:szCs w:val="14"/>
                <w:vertAlign w:val="superscript"/>
              </w:rPr>
              <w:t>2</w:t>
            </w:r>
          </w:p>
          <w:p w:rsidR="00D90256" w:rsidRPr="00B81563" w:rsidRDefault="00D90256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395054" w:rsidRPr="00B81563" w:rsidRDefault="00395054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</w:p>
          <w:p w:rsidR="00D90256" w:rsidRPr="00B81563" w:rsidRDefault="00D90256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  <w:r w:rsidRPr="00B81563">
              <w:rPr>
                <w:b/>
                <w:sz w:val="14"/>
                <w:szCs w:val="14"/>
              </w:rPr>
              <w:t>Dni tygodnia oraz godziny</w:t>
            </w:r>
          </w:p>
          <w:p w:rsidR="00D90256" w:rsidRPr="00B81563" w:rsidRDefault="00D90256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  <w:r w:rsidRPr="00B81563">
              <w:rPr>
                <w:b/>
                <w:sz w:val="14"/>
                <w:szCs w:val="14"/>
              </w:rPr>
              <w:t>odbywania stażu</w:t>
            </w:r>
          </w:p>
          <w:p w:rsidR="00D90256" w:rsidRPr="00B81563" w:rsidRDefault="00D90256" w:rsidP="00D90256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  <w:vertAlign w:val="superscript"/>
              </w:rPr>
            </w:pPr>
            <w:r w:rsidRPr="00B81563">
              <w:rPr>
                <w:b/>
                <w:sz w:val="14"/>
                <w:szCs w:val="14"/>
              </w:rPr>
              <w:t>(np.8</w:t>
            </w:r>
            <w:r w:rsidRPr="00B81563">
              <w:rPr>
                <w:b/>
                <w:sz w:val="14"/>
                <w:szCs w:val="14"/>
                <w:vertAlign w:val="superscript"/>
              </w:rPr>
              <w:t>00--</w:t>
            </w:r>
            <w:r w:rsidRPr="00B81563">
              <w:rPr>
                <w:b/>
                <w:sz w:val="14"/>
                <w:szCs w:val="14"/>
              </w:rPr>
              <w:t>16</w:t>
            </w:r>
            <w:r w:rsidRPr="00B81563">
              <w:rPr>
                <w:b/>
                <w:sz w:val="14"/>
                <w:szCs w:val="14"/>
                <w:vertAlign w:val="superscript"/>
              </w:rPr>
              <w:t>00</w:t>
            </w:r>
            <w:r w:rsidRPr="00B81563">
              <w:rPr>
                <w:b/>
                <w:sz w:val="14"/>
                <w:szCs w:val="14"/>
              </w:rPr>
              <w:t>)</w:t>
            </w:r>
            <w:r w:rsidRPr="00B81563">
              <w:rPr>
                <w:b/>
                <w:sz w:val="14"/>
                <w:szCs w:val="14"/>
                <w:vertAlign w:val="superscript"/>
              </w:rPr>
              <w:t>3</w:t>
            </w:r>
          </w:p>
          <w:p w:rsidR="00D90256" w:rsidRPr="00B81563" w:rsidRDefault="00D90256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D90256" w:rsidRPr="00B81563" w:rsidRDefault="00D90256" w:rsidP="0031445D">
            <w:pPr>
              <w:tabs>
                <w:tab w:val="left" w:pos="4395"/>
                <w:tab w:val="center" w:pos="4536"/>
                <w:tab w:val="right" w:pos="9072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B81563" w:rsidRPr="00B81563" w:rsidTr="00395054">
        <w:trPr>
          <w:trHeight w:val="1001"/>
        </w:trPr>
        <w:tc>
          <w:tcPr>
            <w:tcW w:w="2129" w:type="dxa"/>
            <w:gridSpan w:val="7"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  <w:p w:rsidR="00C90408" w:rsidRPr="00B81563" w:rsidRDefault="00C90408" w:rsidP="0002013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  <w:p w:rsidR="00C90408" w:rsidRPr="00B81563" w:rsidRDefault="00C90408" w:rsidP="0002013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  <w:p w:rsidR="00C90408" w:rsidRPr="00B81563" w:rsidRDefault="00C90408" w:rsidP="00020136">
            <w:pPr>
              <w:tabs>
                <w:tab w:val="left" w:pos="4395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FFFFF"/>
          </w:tcPr>
          <w:p w:rsidR="00C90408" w:rsidRPr="00B81563" w:rsidRDefault="00C90408" w:rsidP="00A073B9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  <w:shd w:val="clear" w:color="auto" w:fill="FFFFFF"/>
            <w:vAlign w:val="center"/>
          </w:tcPr>
          <w:p w:rsidR="00C90408" w:rsidRPr="00B81563" w:rsidRDefault="00733EC8" w:rsidP="00A073B9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center"/>
              <w:rPr>
                <w:sz w:val="28"/>
                <w:szCs w:val="28"/>
              </w:rPr>
            </w:pPr>
            <w:r w:rsidRPr="00B815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87" w:type="dxa"/>
            <w:vMerge w:val="restart"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</w:tr>
      <w:tr w:rsidR="00B81563" w:rsidRPr="00B81563" w:rsidTr="00395054">
        <w:trPr>
          <w:trHeight w:val="56"/>
        </w:trPr>
        <w:tc>
          <w:tcPr>
            <w:tcW w:w="568" w:type="dxa"/>
            <w:shd w:val="clear" w:color="auto" w:fill="FFFFFF"/>
          </w:tcPr>
          <w:p w:rsidR="00C90408" w:rsidRPr="00B81563" w:rsidRDefault="00C90408" w:rsidP="00F134A9">
            <w:pPr>
              <w:jc w:val="both"/>
              <w:rPr>
                <w:b/>
                <w:sz w:val="12"/>
                <w:szCs w:val="12"/>
              </w:rPr>
            </w:pPr>
            <w:r w:rsidRPr="00B81563">
              <w:rPr>
                <w:b/>
                <w:sz w:val="12"/>
                <w:szCs w:val="12"/>
              </w:rPr>
              <w:t>kod zawodu</w:t>
            </w:r>
          </w:p>
        </w:tc>
        <w:tc>
          <w:tcPr>
            <w:tcW w:w="252" w:type="dxa"/>
            <w:shd w:val="clear" w:color="auto" w:fill="FFFFFF"/>
          </w:tcPr>
          <w:p w:rsidR="00C90408" w:rsidRPr="00B81563" w:rsidRDefault="00C90408" w:rsidP="00F134A9">
            <w:pPr>
              <w:jc w:val="both"/>
              <w:rPr>
                <w:b/>
              </w:rPr>
            </w:pPr>
          </w:p>
        </w:tc>
        <w:tc>
          <w:tcPr>
            <w:tcW w:w="249" w:type="dxa"/>
            <w:shd w:val="clear" w:color="auto" w:fill="FFFFFF"/>
          </w:tcPr>
          <w:p w:rsidR="00C90408" w:rsidRPr="00B81563" w:rsidRDefault="00C90408" w:rsidP="00F134A9">
            <w:pPr>
              <w:jc w:val="both"/>
              <w:rPr>
                <w:b/>
              </w:rPr>
            </w:pPr>
          </w:p>
        </w:tc>
        <w:tc>
          <w:tcPr>
            <w:tcW w:w="249" w:type="dxa"/>
            <w:shd w:val="clear" w:color="auto" w:fill="FFFFFF"/>
          </w:tcPr>
          <w:p w:rsidR="00C90408" w:rsidRPr="00B81563" w:rsidRDefault="00C90408" w:rsidP="00F134A9">
            <w:pPr>
              <w:jc w:val="both"/>
              <w:rPr>
                <w:b/>
              </w:rPr>
            </w:pPr>
          </w:p>
        </w:tc>
        <w:tc>
          <w:tcPr>
            <w:tcW w:w="249" w:type="dxa"/>
            <w:shd w:val="clear" w:color="auto" w:fill="FFFFFF"/>
          </w:tcPr>
          <w:p w:rsidR="00C90408" w:rsidRPr="00B81563" w:rsidRDefault="00C90408" w:rsidP="00F134A9">
            <w:pPr>
              <w:jc w:val="both"/>
              <w:rPr>
                <w:b/>
              </w:rPr>
            </w:pPr>
          </w:p>
        </w:tc>
        <w:tc>
          <w:tcPr>
            <w:tcW w:w="249" w:type="dxa"/>
            <w:shd w:val="clear" w:color="auto" w:fill="FFFFFF"/>
          </w:tcPr>
          <w:p w:rsidR="00C90408" w:rsidRPr="00B81563" w:rsidRDefault="00C90408" w:rsidP="00F134A9">
            <w:pPr>
              <w:jc w:val="both"/>
              <w:rPr>
                <w:b/>
              </w:rPr>
            </w:pPr>
          </w:p>
        </w:tc>
        <w:tc>
          <w:tcPr>
            <w:tcW w:w="313" w:type="dxa"/>
            <w:shd w:val="clear" w:color="auto" w:fill="FFFFFF"/>
          </w:tcPr>
          <w:p w:rsidR="00C90408" w:rsidRPr="00B81563" w:rsidRDefault="00C90408" w:rsidP="00F134A9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both"/>
            </w:pPr>
          </w:p>
        </w:tc>
        <w:tc>
          <w:tcPr>
            <w:tcW w:w="1277" w:type="dxa"/>
            <w:vMerge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  <w:tab w:val="center" w:pos="4536"/>
                <w:tab w:val="right" w:pos="9072"/>
              </w:tabs>
              <w:ind w:right="72"/>
              <w:jc w:val="both"/>
            </w:pPr>
          </w:p>
        </w:tc>
        <w:tc>
          <w:tcPr>
            <w:tcW w:w="1985" w:type="dxa"/>
            <w:vMerge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  <w:tc>
          <w:tcPr>
            <w:tcW w:w="987" w:type="dxa"/>
            <w:vMerge/>
            <w:shd w:val="clear" w:color="auto" w:fill="FFFFFF"/>
          </w:tcPr>
          <w:p w:rsidR="00C90408" w:rsidRPr="00B81563" w:rsidRDefault="00C90408" w:rsidP="00F134A9">
            <w:pPr>
              <w:tabs>
                <w:tab w:val="left" w:pos="4395"/>
                <w:tab w:val="center" w:pos="4536"/>
                <w:tab w:val="right" w:pos="9072"/>
              </w:tabs>
              <w:jc w:val="both"/>
            </w:pPr>
          </w:p>
        </w:tc>
      </w:tr>
    </w:tbl>
    <w:p w:rsidR="00D51535" w:rsidRPr="00B81563" w:rsidRDefault="00D51535" w:rsidP="00D51535">
      <w:pPr>
        <w:tabs>
          <w:tab w:val="left" w:pos="4395"/>
          <w:tab w:val="center" w:pos="4536"/>
          <w:tab w:val="right" w:pos="9072"/>
        </w:tabs>
        <w:ind w:right="-568"/>
        <w:jc w:val="both"/>
        <w:rPr>
          <w:sz w:val="16"/>
          <w:szCs w:val="16"/>
        </w:rPr>
      </w:pPr>
    </w:p>
    <w:p w:rsidR="00351604" w:rsidRPr="00B81563" w:rsidRDefault="00A57433" w:rsidP="00612796">
      <w:pPr>
        <w:tabs>
          <w:tab w:val="left" w:pos="4395"/>
          <w:tab w:val="center" w:pos="4536"/>
          <w:tab w:val="right" w:pos="9072"/>
        </w:tabs>
        <w:ind w:left="-993" w:right="-568" w:hanging="90"/>
        <w:jc w:val="both"/>
        <w:rPr>
          <w:b/>
          <w:sz w:val="14"/>
          <w:szCs w:val="14"/>
        </w:rPr>
      </w:pPr>
      <w:r w:rsidRPr="00B81563">
        <w:rPr>
          <w:b/>
          <w:sz w:val="14"/>
          <w:szCs w:val="14"/>
          <w:vertAlign w:val="superscript"/>
        </w:rPr>
        <w:t>1</w:t>
      </w:r>
      <w:r w:rsidR="00751CDE" w:rsidRPr="00B81563">
        <w:rPr>
          <w:b/>
          <w:sz w:val="14"/>
          <w:szCs w:val="14"/>
          <w:vertAlign w:val="superscript"/>
        </w:rPr>
        <w:t xml:space="preserve"> </w:t>
      </w:r>
      <w:r w:rsidR="00751CDE" w:rsidRPr="00B81563">
        <w:rPr>
          <w:b/>
          <w:sz w:val="14"/>
          <w:szCs w:val="14"/>
        </w:rPr>
        <w:t xml:space="preserve"> </w:t>
      </w:r>
      <w:r w:rsidR="00B01B71" w:rsidRPr="00B81563">
        <w:rPr>
          <w:b/>
          <w:sz w:val="14"/>
          <w:szCs w:val="14"/>
        </w:rPr>
        <w:t xml:space="preserve">czas realizacji </w:t>
      </w:r>
      <w:r w:rsidR="0031445D" w:rsidRPr="00B81563">
        <w:rPr>
          <w:b/>
          <w:sz w:val="14"/>
          <w:szCs w:val="14"/>
        </w:rPr>
        <w:t xml:space="preserve">programu stażu </w:t>
      </w:r>
      <w:r w:rsidR="00351604" w:rsidRPr="00B81563">
        <w:rPr>
          <w:b/>
          <w:sz w:val="14"/>
          <w:szCs w:val="14"/>
        </w:rPr>
        <w:t>przez bezrobotnego odbywającego staż nie może przekraczać 8 godzin na dobę i przeciętnie 40 godzin w przeciętnie pięciodniowym tygodniu pracy; czas realizacji programu stażu bezrobotnego będącego osobą niepełnosprawną zaliczoną do znacznego lub umiarkowanego stopnia niepełnosprawności nie może przekraczać 7 godzin na dobę i 35 godzin w przeciętnie pięciodniowym tygodniu pracy, w przeciętnym okresie rozliczeniowym nieprzekraczającym 3 miesięcy, ale nie może być krótszy niż 20 godzin w przeciętnie pi</w:t>
      </w:r>
      <w:r w:rsidR="009C15C1" w:rsidRPr="00B81563">
        <w:rPr>
          <w:b/>
          <w:sz w:val="14"/>
          <w:szCs w:val="14"/>
        </w:rPr>
        <w:t>ę</w:t>
      </w:r>
      <w:r w:rsidR="00351604" w:rsidRPr="00B81563">
        <w:rPr>
          <w:b/>
          <w:sz w:val="14"/>
          <w:szCs w:val="14"/>
        </w:rPr>
        <w:t>ciodniowym tygodniu pracy, w</w:t>
      </w:r>
      <w:r w:rsidR="006219C9" w:rsidRPr="00B81563">
        <w:rPr>
          <w:b/>
          <w:sz w:val="14"/>
          <w:szCs w:val="14"/>
        </w:rPr>
        <w:t xml:space="preserve"> przyjętym</w:t>
      </w:r>
      <w:r w:rsidR="009C15C1" w:rsidRPr="00B81563">
        <w:rPr>
          <w:b/>
          <w:sz w:val="14"/>
          <w:szCs w:val="14"/>
        </w:rPr>
        <w:t xml:space="preserve"> okresie rozliczeniowym nieprzekraczającym 3 miesięcy, przy czym jeżeli miesięczny wymiar stażu jest równy maksymalnemu w/w wymiarowi to b</w:t>
      </w:r>
      <w:r w:rsidR="00EB1466" w:rsidRPr="00B81563">
        <w:rPr>
          <w:b/>
          <w:sz w:val="14"/>
          <w:szCs w:val="14"/>
        </w:rPr>
        <w:t>e</w:t>
      </w:r>
      <w:r w:rsidR="009C15C1" w:rsidRPr="00B81563">
        <w:rPr>
          <w:b/>
          <w:sz w:val="14"/>
          <w:szCs w:val="14"/>
        </w:rPr>
        <w:t>zrobotny otrzyma stypendium w wysokości 160 % zasiłku dla bezrobotnych, o którym mowa w art.224 ust. 1 pkt 1 ustawy o rynku pracy i służbach zatrudnienia, a w przypadku niższego miesięcznego wymiaru stażu wysokość stypendium ustala się proporcjonalnie.</w:t>
      </w:r>
    </w:p>
    <w:p w:rsidR="00464668" w:rsidRPr="00B81563" w:rsidRDefault="00464668" w:rsidP="00612796">
      <w:pPr>
        <w:tabs>
          <w:tab w:val="left" w:pos="4395"/>
          <w:tab w:val="center" w:pos="4536"/>
          <w:tab w:val="right" w:pos="9072"/>
        </w:tabs>
        <w:ind w:left="-993" w:right="-568" w:hanging="90"/>
        <w:jc w:val="both"/>
        <w:rPr>
          <w:b/>
          <w:sz w:val="14"/>
          <w:szCs w:val="14"/>
          <w:vertAlign w:val="superscript"/>
        </w:rPr>
      </w:pPr>
      <w:r w:rsidRPr="00B81563">
        <w:rPr>
          <w:b/>
          <w:sz w:val="14"/>
          <w:szCs w:val="14"/>
          <w:vertAlign w:val="superscript"/>
        </w:rPr>
        <w:t>2</w:t>
      </w:r>
      <w:r w:rsidRPr="00B81563">
        <w:rPr>
          <w:b/>
          <w:sz w:val="14"/>
          <w:szCs w:val="14"/>
        </w:rPr>
        <w:t xml:space="preserve"> np. podstawowy, równoważny, przerywany, zadaniowy, praca w ruchu ciągłym, skrócony tydzień</w:t>
      </w:r>
      <w:r w:rsidR="00CF4533" w:rsidRPr="00B81563">
        <w:rPr>
          <w:b/>
          <w:sz w:val="14"/>
          <w:szCs w:val="14"/>
        </w:rPr>
        <w:t xml:space="preserve"> pracy.</w:t>
      </w:r>
    </w:p>
    <w:p w:rsidR="00351604" w:rsidRPr="00B81563" w:rsidRDefault="00464668" w:rsidP="00612796">
      <w:pPr>
        <w:tabs>
          <w:tab w:val="left" w:pos="4395"/>
          <w:tab w:val="center" w:pos="4536"/>
          <w:tab w:val="right" w:pos="9072"/>
        </w:tabs>
        <w:ind w:left="-993" w:right="-568" w:hanging="90"/>
        <w:jc w:val="both"/>
        <w:rPr>
          <w:b/>
          <w:sz w:val="14"/>
          <w:szCs w:val="14"/>
        </w:rPr>
      </w:pPr>
      <w:r w:rsidRPr="00B81563">
        <w:rPr>
          <w:b/>
          <w:sz w:val="14"/>
          <w:szCs w:val="14"/>
          <w:vertAlign w:val="superscript"/>
        </w:rPr>
        <w:t>3</w:t>
      </w:r>
      <w:r w:rsidR="00A57433" w:rsidRPr="00B81563">
        <w:rPr>
          <w:b/>
          <w:sz w:val="14"/>
          <w:szCs w:val="14"/>
        </w:rPr>
        <w:t xml:space="preserve"> </w:t>
      </w:r>
      <w:r w:rsidR="00890208" w:rsidRPr="00B81563">
        <w:rPr>
          <w:b/>
          <w:sz w:val="14"/>
          <w:szCs w:val="14"/>
        </w:rPr>
        <w:t>bezrobotny nie może odbywać stażu w niedziele i święta, w porze nocnej, w systemie pracy zmianowej ani w godzinach nadliczbowych, jednakże starosta może wyrazić zgodę na realizację stażu w niedzielę i święta, w porze nocnej lub systemie pracy zmianowej, o ile charakter pracy na danym stanowisku wymaga takiego rozkładu czasu pracy.</w:t>
      </w:r>
    </w:p>
    <w:p w:rsidR="00B2653D" w:rsidRPr="00B81563" w:rsidRDefault="00464668" w:rsidP="00F33CD1">
      <w:pPr>
        <w:tabs>
          <w:tab w:val="left" w:pos="4395"/>
          <w:tab w:val="center" w:pos="4536"/>
          <w:tab w:val="right" w:pos="9072"/>
        </w:tabs>
        <w:ind w:left="-993" w:hanging="90"/>
        <w:jc w:val="both"/>
        <w:rPr>
          <w:b/>
          <w:sz w:val="14"/>
          <w:szCs w:val="14"/>
        </w:rPr>
      </w:pPr>
      <w:r w:rsidRPr="00B81563">
        <w:rPr>
          <w:b/>
          <w:sz w:val="14"/>
          <w:szCs w:val="14"/>
          <w:vertAlign w:val="superscript"/>
        </w:rPr>
        <w:t>4</w:t>
      </w:r>
      <w:r w:rsidR="00A57433" w:rsidRPr="00B81563">
        <w:rPr>
          <w:b/>
          <w:sz w:val="14"/>
          <w:szCs w:val="14"/>
        </w:rPr>
        <w:t xml:space="preserve"> </w:t>
      </w:r>
      <w:r w:rsidR="00751CDE" w:rsidRPr="00B81563">
        <w:rPr>
          <w:b/>
          <w:sz w:val="14"/>
          <w:szCs w:val="14"/>
        </w:rPr>
        <w:t xml:space="preserve"> staż nie może być krótszy niż 3 miesiące i nie dłuższy niż </w:t>
      </w:r>
      <w:r w:rsidR="00B01B71" w:rsidRPr="00B81563">
        <w:rPr>
          <w:b/>
          <w:sz w:val="14"/>
          <w:szCs w:val="14"/>
        </w:rPr>
        <w:t>6 miesięcy</w:t>
      </w:r>
      <w:r w:rsidR="00CF4533" w:rsidRPr="00B81563">
        <w:rPr>
          <w:b/>
          <w:sz w:val="14"/>
          <w:szCs w:val="14"/>
        </w:rPr>
        <w:t>, z zastrzeżeniem art. 119 ust.1 ustawy o rynku pracy i służbach zatrudnienia.</w:t>
      </w:r>
    </w:p>
    <w:p w:rsidR="00B2653D" w:rsidRPr="00B81563" w:rsidRDefault="00B2653D" w:rsidP="00751CDE">
      <w:pPr>
        <w:tabs>
          <w:tab w:val="left" w:pos="4395"/>
          <w:tab w:val="center" w:pos="4536"/>
          <w:tab w:val="right" w:pos="9072"/>
        </w:tabs>
        <w:jc w:val="both"/>
      </w:pPr>
    </w:p>
    <w:p w:rsidR="00CF4533" w:rsidRPr="00B81563" w:rsidRDefault="00B2653D" w:rsidP="0085385E">
      <w:pPr>
        <w:pStyle w:val="Akapitzlist"/>
        <w:numPr>
          <w:ilvl w:val="0"/>
          <w:numId w:val="18"/>
        </w:numPr>
        <w:tabs>
          <w:tab w:val="left" w:pos="4395"/>
          <w:tab w:val="center" w:pos="4536"/>
          <w:tab w:val="right" w:pos="9072"/>
        </w:tabs>
        <w:spacing w:line="240" w:lineRule="auto"/>
        <w:ind w:left="-284" w:hanging="284"/>
        <w:jc w:val="both"/>
        <w:rPr>
          <w:rFonts w:ascii="Times New Roman" w:hAnsi="Times New Roman"/>
          <w:sz w:val="20"/>
          <w:szCs w:val="20"/>
        </w:rPr>
      </w:pPr>
      <w:r w:rsidRPr="00B81563">
        <w:rPr>
          <w:rFonts w:ascii="Times New Roman" w:hAnsi="Times New Roman"/>
          <w:sz w:val="20"/>
          <w:szCs w:val="20"/>
        </w:rPr>
        <w:t>Staż odbyw</w:t>
      </w:r>
      <w:r w:rsidR="00CF4533" w:rsidRPr="00B81563">
        <w:rPr>
          <w:rFonts w:ascii="Times New Roman" w:hAnsi="Times New Roman"/>
          <w:sz w:val="20"/>
          <w:szCs w:val="20"/>
        </w:rPr>
        <w:t>any będzie</w:t>
      </w:r>
      <w:r w:rsidR="002D6D2C" w:rsidRPr="00B81563">
        <w:rPr>
          <w:rFonts w:ascii="Times New Roman" w:hAnsi="Times New Roman"/>
          <w:sz w:val="20"/>
          <w:szCs w:val="20"/>
        </w:rPr>
        <w:t xml:space="preserve"> w formie</w:t>
      </w:r>
      <w:r w:rsidR="00CF4533" w:rsidRPr="00B81563">
        <w:rPr>
          <w:rFonts w:ascii="Times New Roman" w:hAnsi="Times New Roman"/>
          <w:sz w:val="20"/>
          <w:szCs w:val="20"/>
        </w:rPr>
        <w:t>:</w:t>
      </w:r>
    </w:p>
    <w:p w:rsidR="00A073B9" w:rsidRPr="00B81563" w:rsidRDefault="00B2653D" w:rsidP="0085385E">
      <w:pPr>
        <w:pStyle w:val="Akapitzlist"/>
        <w:numPr>
          <w:ilvl w:val="0"/>
          <w:numId w:val="23"/>
        </w:numPr>
        <w:tabs>
          <w:tab w:val="left" w:pos="4395"/>
          <w:tab w:val="center" w:pos="4536"/>
          <w:tab w:val="right" w:pos="9072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B81563">
        <w:rPr>
          <w:rFonts w:ascii="Times New Roman" w:hAnsi="Times New Roman"/>
          <w:sz w:val="20"/>
          <w:szCs w:val="20"/>
        </w:rPr>
        <w:t>stacjonarnej</w:t>
      </w:r>
      <w:r w:rsidR="00890208" w:rsidRPr="00B81563">
        <w:rPr>
          <w:b/>
          <w:sz w:val="16"/>
          <w:szCs w:val="16"/>
        </w:rPr>
        <w:t xml:space="preserve">* </w:t>
      </w:r>
      <w:r w:rsidRPr="00B81563">
        <w:rPr>
          <w:rFonts w:ascii="Times New Roman" w:hAnsi="Times New Roman"/>
          <w:sz w:val="20"/>
          <w:szCs w:val="20"/>
        </w:rPr>
        <w:t xml:space="preserve"> </w:t>
      </w:r>
      <w:r w:rsidR="00FD45AA" w:rsidRPr="00B81563">
        <w:rPr>
          <w:rFonts w:ascii="Times New Roman" w:hAnsi="Times New Roman"/>
          <w:sz w:val="20"/>
          <w:szCs w:val="20"/>
        </w:rPr>
        <w:t xml:space="preserve"> </w:t>
      </w:r>
      <w:r w:rsidRPr="00B81563">
        <w:rPr>
          <w:rFonts w:ascii="Times New Roman" w:hAnsi="Times New Roman"/>
          <w:sz w:val="20"/>
          <w:szCs w:val="20"/>
        </w:rPr>
        <w:t xml:space="preserve"> </w:t>
      </w:r>
      <w:r w:rsidR="00FD45AA" w:rsidRPr="00B81563">
        <w:rPr>
          <w:rFonts w:ascii="Times New Roman" w:hAnsi="Times New Roman"/>
          <w:sz w:val="20"/>
          <w:szCs w:val="20"/>
        </w:rPr>
        <w:t xml:space="preserve"> </w:t>
      </w:r>
    </w:p>
    <w:p w:rsidR="00FD45AA" w:rsidRPr="00B81563" w:rsidRDefault="00890208" w:rsidP="0085385E">
      <w:pPr>
        <w:pStyle w:val="Akapitzlist"/>
        <w:numPr>
          <w:ilvl w:val="0"/>
          <w:numId w:val="23"/>
        </w:numPr>
        <w:tabs>
          <w:tab w:val="left" w:pos="4395"/>
          <w:tab w:val="center" w:pos="4536"/>
          <w:tab w:val="right" w:pos="9072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B81563">
        <w:rPr>
          <w:rFonts w:ascii="Times New Roman" w:hAnsi="Times New Roman"/>
          <w:sz w:val="20"/>
          <w:szCs w:val="20"/>
        </w:rPr>
        <w:t>zdalnej</w:t>
      </w:r>
      <w:r w:rsidRPr="00B81563">
        <w:rPr>
          <w:b/>
          <w:sz w:val="16"/>
          <w:szCs w:val="16"/>
        </w:rPr>
        <w:t xml:space="preserve">* </w:t>
      </w:r>
      <w:r w:rsidR="00FD45AA" w:rsidRPr="00B81563">
        <w:rPr>
          <w:rFonts w:ascii="Times New Roman" w:hAnsi="Times New Roman"/>
          <w:sz w:val="20"/>
          <w:szCs w:val="20"/>
        </w:rPr>
        <w:t xml:space="preserve"> </w:t>
      </w:r>
      <w:r w:rsidR="00CF4533" w:rsidRPr="00B81563">
        <w:rPr>
          <w:rFonts w:ascii="Times New Roman" w:hAnsi="Times New Roman"/>
          <w:sz w:val="20"/>
          <w:szCs w:val="20"/>
        </w:rPr>
        <w:t>(</w:t>
      </w:r>
      <w:r w:rsidRPr="00B81563">
        <w:rPr>
          <w:rFonts w:ascii="Times New Roman" w:hAnsi="Times New Roman"/>
          <w:sz w:val="20"/>
          <w:szCs w:val="20"/>
        </w:rPr>
        <w:t>w rozumieniu</w:t>
      </w:r>
      <w:r w:rsidR="00421704" w:rsidRPr="00B81563">
        <w:rPr>
          <w:rFonts w:ascii="Times New Roman" w:hAnsi="Times New Roman"/>
          <w:sz w:val="20"/>
          <w:szCs w:val="20"/>
        </w:rPr>
        <w:t xml:space="preserve"> art. 67</w:t>
      </w:r>
      <w:r w:rsidR="00421704" w:rsidRPr="00B81563">
        <w:rPr>
          <w:rFonts w:ascii="Times New Roman" w:hAnsi="Times New Roman"/>
          <w:sz w:val="20"/>
          <w:szCs w:val="20"/>
          <w:vertAlign w:val="superscript"/>
        </w:rPr>
        <w:t xml:space="preserve">18 </w:t>
      </w:r>
      <w:r w:rsidR="00421704" w:rsidRPr="00B81563">
        <w:rPr>
          <w:rFonts w:ascii="Times New Roman" w:hAnsi="Times New Roman"/>
          <w:sz w:val="20"/>
          <w:szCs w:val="20"/>
        </w:rPr>
        <w:t>Kodeksu pracy, przy czym do organizacji stażu w takiej formie stosuje się art. 67</w:t>
      </w:r>
      <w:r w:rsidR="00421704" w:rsidRPr="00B81563">
        <w:rPr>
          <w:rFonts w:ascii="Times New Roman" w:hAnsi="Times New Roman"/>
          <w:sz w:val="20"/>
          <w:szCs w:val="20"/>
          <w:vertAlign w:val="superscript"/>
        </w:rPr>
        <w:t>18</w:t>
      </w:r>
      <w:r w:rsidR="00421704" w:rsidRPr="00B81563">
        <w:rPr>
          <w:rFonts w:ascii="Times New Roman" w:hAnsi="Times New Roman"/>
          <w:sz w:val="20"/>
          <w:szCs w:val="20"/>
        </w:rPr>
        <w:t>, art. 67</w:t>
      </w:r>
      <w:r w:rsidR="00421704" w:rsidRPr="00B81563">
        <w:rPr>
          <w:rFonts w:ascii="Times New Roman" w:hAnsi="Times New Roman"/>
          <w:sz w:val="20"/>
          <w:szCs w:val="20"/>
          <w:vertAlign w:val="superscript"/>
        </w:rPr>
        <w:t>19</w:t>
      </w:r>
      <w:r w:rsidR="003749F5" w:rsidRPr="00B81563">
        <w:rPr>
          <w:rFonts w:ascii="Times New Roman" w:hAnsi="Times New Roman"/>
          <w:sz w:val="20"/>
          <w:szCs w:val="20"/>
        </w:rPr>
        <w:t xml:space="preserve"> §3-5, art. 67</w:t>
      </w:r>
      <w:r w:rsidR="003749F5" w:rsidRPr="00B81563">
        <w:rPr>
          <w:rFonts w:ascii="Times New Roman" w:hAnsi="Times New Roman"/>
          <w:sz w:val="20"/>
          <w:szCs w:val="20"/>
          <w:vertAlign w:val="superscript"/>
        </w:rPr>
        <w:t>24</w:t>
      </w:r>
      <w:r w:rsidR="003749F5" w:rsidRPr="00B81563">
        <w:rPr>
          <w:rFonts w:ascii="Times New Roman" w:hAnsi="Times New Roman"/>
          <w:sz w:val="20"/>
          <w:szCs w:val="20"/>
        </w:rPr>
        <w:t xml:space="preserve"> § 1 pkt 1,2 i 4, § 2-5, art. 67</w:t>
      </w:r>
      <w:r w:rsidR="003749F5" w:rsidRPr="00B81563">
        <w:rPr>
          <w:rFonts w:ascii="Times New Roman" w:hAnsi="Times New Roman"/>
          <w:sz w:val="20"/>
          <w:szCs w:val="20"/>
          <w:vertAlign w:val="superscript"/>
        </w:rPr>
        <w:t>25</w:t>
      </w:r>
      <w:r w:rsidR="003749F5" w:rsidRPr="00B81563">
        <w:rPr>
          <w:rFonts w:ascii="Times New Roman" w:hAnsi="Times New Roman"/>
          <w:sz w:val="20"/>
          <w:szCs w:val="20"/>
        </w:rPr>
        <w:t>,</w:t>
      </w:r>
      <w:r w:rsidR="003749F5" w:rsidRPr="00B8156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3749F5" w:rsidRPr="00B81563">
        <w:rPr>
          <w:rFonts w:ascii="Times New Roman" w:hAnsi="Times New Roman"/>
          <w:sz w:val="20"/>
          <w:szCs w:val="20"/>
        </w:rPr>
        <w:t>art. 67</w:t>
      </w:r>
      <w:r w:rsidR="003749F5" w:rsidRPr="00B81563">
        <w:rPr>
          <w:rFonts w:ascii="Times New Roman" w:hAnsi="Times New Roman"/>
          <w:sz w:val="20"/>
          <w:szCs w:val="20"/>
          <w:vertAlign w:val="superscript"/>
        </w:rPr>
        <w:t>27</w:t>
      </w:r>
      <w:r w:rsidR="003749F5" w:rsidRPr="00B81563">
        <w:rPr>
          <w:rFonts w:ascii="Times New Roman" w:hAnsi="Times New Roman"/>
          <w:sz w:val="20"/>
          <w:szCs w:val="20"/>
        </w:rPr>
        <w:t>, art. 67</w:t>
      </w:r>
      <w:r w:rsidR="003749F5" w:rsidRPr="00B81563">
        <w:rPr>
          <w:rFonts w:ascii="Times New Roman" w:hAnsi="Times New Roman"/>
          <w:sz w:val="20"/>
          <w:szCs w:val="20"/>
          <w:vertAlign w:val="superscript"/>
        </w:rPr>
        <w:t>31</w:t>
      </w:r>
      <w:r w:rsidR="003749F5" w:rsidRPr="00B81563">
        <w:rPr>
          <w:rFonts w:ascii="Times New Roman" w:hAnsi="Times New Roman"/>
          <w:sz w:val="20"/>
          <w:szCs w:val="20"/>
        </w:rPr>
        <w:t xml:space="preserve"> § 4, 7-9 ustawy z dnia 26 czerwca</w:t>
      </w:r>
      <w:r w:rsidR="00421704" w:rsidRPr="00B81563">
        <w:rPr>
          <w:rFonts w:ascii="Times New Roman" w:hAnsi="Times New Roman"/>
          <w:sz w:val="20"/>
          <w:szCs w:val="20"/>
        </w:rPr>
        <w:t xml:space="preserve"> </w:t>
      </w:r>
      <w:r w:rsidR="003749F5" w:rsidRPr="00B81563">
        <w:rPr>
          <w:rFonts w:ascii="Times New Roman" w:hAnsi="Times New Roman"/>
          <w:sz w:val="20"/>
          <w:szCs w:val="20"/>
        </w:rPr>
        <w:t>1974 r. – Kodeks pracy, a warunki odbywania stażu w takiej formie zostaną szczegółowo określone w umowie zawartej ze starostą</w:t>
      </w:r>
      <w:r w:rsidR="00CF4533" w:rsidRPr="00B81563">
        <w:rPr>
          <w:rFonts w:ascii="Times New Roman" w:hAnsi="Times New Roman"/>
          <w:sz w:val="20"/>
          <w:szCs w:val="20"/>
        </w:rPr>
        <w:t>)</w:t>
      </w:r>
      <w:r w:rsidR="003749F5" w:rsidRPr="00B81563">
        <w:rPr>
          <w:rFonts w:ascii="Times New Roman" w:hAnsi="Times New Roman"/>
          <w:sz w:val="20"/>
          <w:szCs w:val="20"/>
        </w:rPr>
        <w:t>.</w:t>
      </w:r>
    </w:p>
    <w:p w:rsidR="00CF4533" w:rsidRPr="00B81563" w:rsidRDefault="00CF4533" w:rsidP="0085385E">
      <w:pPr>
        <w:pStyle w:val="Akapitzlist"/>
        <w:numPr>
          <w:ilvl w:val="0"/>
          <w:numId w:val="23"/>
        </w:numPr>
        <w:tabs>
          <w:tab w:val="left" w:pos="4395"/>
          <w:tab w:val="center" w:pos="4536"/>
          <w:tab w:val="right" w:pos="9072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B81563">
        <w:rPr>
          <w:rFonts w:ascii="Times New Roman" w:hAnsi="Times New Roman"/>
          <w:sz w:val="20"/>
          <w:szCs w:val="20"/>
        </w:rPr>
        <w:t>hybrydowej</w:t>
      </w:r>
      <w:r w:rsidRPr="00B81563">
        <w:rPr>
          <w:b/>
          <w:sz w:val="16"/>
          <w:szCs w:val="16"/>
        </w:rPr>
        <w:t>*</w:t>
      </w:r>
    </w:p>
    <w:p w:rsidR="00612796" w:rsidRPr="00B81563" w:rsidRDefault="00612796" w:rsidP="0085385E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B81563">
        <w:t>1</w:t>
      </w:r>
      <w:r w:rsidR="002D6D2C" w:rsidRPr="00B81563">
        <w:t>.1. s</w:t>
      </w:r>
      <w:r w:rsidRPr="00B81563">
        <w:t>zczegółowe uzasadnienie org</w:t>
      </w:r>
      <w:r w:rsidR="00CF4533" w:rsidRPr="00B81563">
        <w:t xml:space="preserve">anizacji stażu w formie zdalnej lub </w:t>
      </w:r>
      <w:r w:rsidR="002D6D2C" w:rsidRPr="00B81563">
        <w:t>hybrydowej:</w:t>
      </w:r>
    </w:p>
    <w:p w:rsidR="00612796" w:rsidRPr="00B81563" w:rsidRDefault="00612796" w:rsidP="0085385E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B81563">
        <w:t>……………………………………………………………………………………</w:t>
      </w:r>
      <w:r w:rsidR="0085385E" w:rsidRPr="00B81563">
        <w:t>..</w:t>
      </w:r>
      <w:r w:rsidRPr="00B81563">
        <w:t>………………………………………</w:t>
      </w:r>
      <w:r w:rsidR="0085385E" w:rsidRPr="00B81563">
        <w:t>..……</w:t>
      </w:r>
      <w:r w:rsidRPr="00B8156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385E" w:rsidRPr="00B81563">
        <w:t>…………………</w:t>
      </w:r>
    </w:p>
    <w:p w:rsidR="002D6D2C" w:rsidRPr="00B81563" w:rsidRDefault="002D6D2C" w:rsidP="0085385E">
      <w:pPr>
        <w:tabs>
          <w:tab w:val="left" w:pos="5244"/>
        </w:tabs>
        <w:ind w:left="-567"/>
        <w:jc w:val="both"/>
        <w:rPr>
          <w:b/>
          <w:sz w:val="16"/>
          <w:szCs w:val="16"/>
        </w:rPr>
      </w:pPr>
      <w:r w:rsidRPr="00B81563">
        <w:t>2</w:t>
      </w:r>
      <w:r w:rsidR="00CF4533" w:rsidRPr="00B81563">
        <w:t>.</w:t>
      </w:r>
      <w:r w:rsidRPr="00B81563">
        <w:t xml:space="preserve"> Staż odbywany będzie przez osobę z niepełnosprawnością</w:t>
      </w:r>
      <w:r w:rsidRPr="00B81563">
        <w:rPr>
          <w:b/>
          <w:sz w:val="16"/>
          <w:szCs w:val="16"/>
        </w:rPr>
        <w:t xml:space="preserve">: </w:t>
      </w:r>
    </w:p>
    <w:p w:rsidR="00612796" w:rsidRPr="00B81563" w:rsidRDefault="00046180" w:rsidP="0085385E">
      <w:pPr>
        <w:tabs>
          <w:tab w:val="left" w:pos="5244"/>
        </w:tabs>
        <w:spacing w:line="360" w:lineRule="auto"/>
        <w:ind w:left="-567" w:firstLine="284"/>
        <w:jc w:val="both"/>
      </w:pPr>
      <w:r w:rsidRPr="00B81563">
        <w:t>TAK</w:t>
      </w:r>
      <w:r w:rsidR="002D6D2C" w:rsidRPr="00B81563">
        <w:rPr>
          <w:b/>
          <w:sz w:val="16"/>
          <w:szCs w:val="16"/>
        </w:rPr>
        <w:t>*</w:t>
      </w:r>
      <w:r w:rsidRPr="00B81563">
        <w:t xml:space="preserve">   /   NIE</w:t>
      </w:r>
      <w:r w:rsidR="002D6D2C" w:rsidRPr="00B81563">
        <w:rPr>
          <w:b/>
          <w:sz w:val="16"/>
          <w:szCs w:val="16"/>
        </w:rPr>
        <w:t>*</w:t>
      </w:r>
      <w:r w:rsidR="002D6D2C" w:rsidRPr="00B81563">
        <w:t xml:space="preserve">         </w:t>
      </w:r>
      <w:r w:rsidR="00D51535" w:rsidRPr="00B81563">
        <w:tab/>
      </w:r>
    </w:p>
    <w:p w:rsidR="00751CDE" w:rsidRPr="00B81563" w:rsidRDefault="002D6D2C" w:rsidP="0085385E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B81563">
        <w:t>3</w:t>
      </w:r>
      <w:r w:rsidR="00751CDE" w:rsidRPr="00B81563">
        <w:t xml:space="preserve">. Organizator </w:t>
      </w:r>
      <w:r w:rsidR="00751CDE" w:rsidRPr="00B81563">
        <w:rPr>
          <w:b/>
          <w:u w:val="single"/>
        </w:rPr>
        <w:t>może</w:t>
      </w:r>
      <w:r w:rsidR="00751CDE" w:rsidRPr="00B81563">
        <w:rPr>
          <w:b/>
          <w:sz w:val="22"/>
          <w:u w:val="single"/>
        </w:rPr>
        <w:t xml:space="preserve"> </w:t>
      </w:r>
      <w:r w:rsidR="00751CDE" w:rsidRPr="00B81563">
        <w:t>wskazać imiennie osobę bezrobotną planowaną do objęcia stażem:</w:t>
      </w:r>
    </w:p>
    <w:p w:rsidR="00B2653D" w:rsidRPr="00B81563" w:rsidRDefault="00751CDE" w:rsidP="0085385E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B81563">
        <w:t>imię i nazwisko………………………………………………</w:t>
      </w:r>
      <w:r w:rsidR="006A6066" w:rsidRPr="00B81563">
        <w:t>………</w:t>
      </w:r>
      <w:r w:rsidR="0085385E" w:rsidRPr="00B81563">
        <w:t>….…</w:t>
      </w:r>
      <w:r w:rsidR="006A6066" w:rsidRPr="00B81563">
        <w:t>……..</w:t>
      </w:r>
      <w:r w:rsidRPr="00B81563">
        <w:t>.Nr PESEL……………</w:t>
      </w:r>
      <w:r w:rsidR="00612796" w:rsidRPr="00B81563">
        <w:t>……</w:t>
      </w:r>
      <w:r w:rsidR="0085385E" w:rsidRPr="00B81563">
        <w:t>…..</w:t>
      </w:r>
      <w:r w:rsidR="00612796" w:rsidRPr="00B81563">
        <w:t>.</w:t>
      </w:r>
      <w:r w:rsidRPr="00B81563">
        <w:t>…………</w:t>
      </w:r>
      <w:r w:rsidR="00612796" w:rsidRPr="00B81563">
        <w:t>…</w:t>
      </w:r>
    </w:p>
    <w:p w:rsidR="00751CDE" w:rsidRPr="00B81563" w:rsidRDefault="00751CDE" w:rsidP="0085385E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B81563">
        <w:t>adres zamieszkania …………………………………………………………………………………</w:t>
      </w:r>
      <w:r w:rsidR="0085385E" w:rsidRPr="00B81563">
        <w:t>………..</w:t>
      </w:r>
      <w:r w:rsidR="00612796" w:rsidRPr="00B81563">
        <w:t>…….</w:t>
      </w:r>
      <w:r w:rsidRPr="00B81563">
        <w:t>…</w:t>
      </w:r>
      <w:r w:rsidR="00612796" w:rsidRPr="00B81563">
        <w:t>……..</w:t>
      </w:r>
      <w:r w:rsidRPr="00B81563">
        <w:t>……</w:t>
      </w:r>
    </w:p>
    <w:p w:rsidR="006A6066" w:rsidRPr="00B81563" w:rsidRDefault="004A5EDB" w:rsidP="0085385E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B81563">
        <w:t>(w przypadku braku numeru PESEL – datę i miejsce urodzenia, płeć, rodzaj, serię i numer dokumentu potwierdzającego tożsamości, adres do doręczeń……………………………………………………………………………………</w:t>
      </w:r>
      <w:r w:rsidR="0085385E" w:rsidRPr="00B81563">
        <w:t>………</w:t>
      </w:r>
      <w:r w:rsidRPr="00B81563">
        <w:t>……….</w:t>
      </w:r>
    </w:p>
    <w:p w:rsidR="002D6D2C" w:rsidRPr="00B81563" w:rsidRDefault="004A5EDB" w:rsidP="0085385E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  <w:rPr>
          <w:b/>
          <w:sz w:val="16"/>
          <w:szCs w:val="16"/>
        </w:rPr>
      </w:pPr>
      <w:r w:rsidRPr="00B81563">
        <w:t>……………………………………………………………………………………………………</w:t>
      </w:r>
      <w:r w:rsidR="0085385E" w:rsidRPr="00B81563">
        <w:t>……...</w:t>
      </w:r>
      <w:r w:rsidRPr="00B81563">
        <w:t>………………………)</w:t>
      </w:r>
    </w:p>
    <w:p w:rsidR="00AF18D0" w:rsidRPr="00B81563" w:rsidRDefault="002D6D2C" w:rsidP="0085385E">
      <w:pPr>
        <w:tabs>
          <w:tab w:val="left" w:pos="4395"/>
          <w:tab w:val="center" w:pos="4536"/>
          <w:tab w:val="right" w:pos="9072"/>
        </w:tabs>
        <w:spacing w:line="360" w:lineRule="auto"/>
        <w:ind w:left="-567"/>
        <w:jc w:val="both"/>
      </w:pPr>
      <w:r w:rsidRPr="00B81563">
        <w:t>3</w:t>
      </w:r>
      <w:r w:rsidR="006A6066" w:rsidRPr="00B81563">
        <w:t>.1</w:t>
      </w:r>
      <w:r w:rsidR="004A5EDB" w:rsidRPr="00B81563">
        <w:t>. Czy wskazana osoba jest</w:t>
      </w:r>
      <w:r w:rsidR="00D51535" w:rsidRPr="00B81563">
        <w:t xml:space="preserve"> członkiem ro</w:t>
      </w:r>
      <w:r w:rsidR="004A5EDB" w:rsidRPr="00B81563">
        <w:t>dziny Organizatora; pozostaje z Organizatorem w</w:t>
      </w:r>
      <w:r w:rsidR="00D51535" w:rsidRPr="00B81563">
        <w:t xml:space="preserve"> p</w:t>
      </w:r>
      <w:r w:rsidR="004A5EDB" w:rsidRPr="00B81563">
        <w:t>okrewieństwie lub powinowactwie</w:t>
      </w:r>
      <w:r w:rsidR="00D51535" w:rsidRPr="00B81563">
        <w:t xml:space="preserve"> lub </w:t>
      </w:r>
      <w:r w:rsidR="004A5EDB" w:rsidRPr="00B81563">
        <w:rPr>
          <w:kern w:val="0"/>
          <w:lang w:eastAsia="pl-PL"/>
        </w:rPr>
        <w:t>przebywa</w:t>
      </w:r>
      <w:r w:rsidR="00D51535" w:rsidRPr="00B81563">
        <w:rPr>
          <w:kern w:val="0"/>
          <w:lang w:eastAsia="pl-PL"/>
        </w:rPr>
        <w:t xml:space="preserve"> z Organizatorem we wspólnym gospodarstwie domowym?</w:t>
      </w:r>
    </w:p>
    <w:p w:rsidR="00D51535" w:rsidRPr="00B81563" w:rsidRDefault="00D51535" w:rsidP="0085385E">
      <w:pPr>
        <w:ind w:left="-567"/>
        <w:jc w:val="both"/>
      </w:pPr>
      <w:r w:rsidRPr="00B81563">
        <w:t xml:space="preserve">TAK*  </w:t>
      </w:r>
      <w:r w:rsidR="006A6066" w:rsidRPr="00B81563">
        <w:t xml:space="preserve"> </w:t>
      </w:r>
      <w:r w:rsidR="004A5EDB" w:rsidRPr="00B81563">
        <w:t>/</w:t>
      </w:r>
      <w:r w:rsidR="006A6066" w:rsidRPr="00B81563">
        <w:t xml:space="preserve">  </w:t>
      </w:r>
      <w:r w:rsidR="0057278E" w:rsidRPr="00B81563">
        <w:t xml:space="preserve"> </w:t>
      </w:r>
      <w:r w:rsidRPr="00B81563">
        <w:t>NIE*</w:t>
      </w:r>
    </w:p>
    <w:p w:rsidR="0085385E" w:rsidRPr="00B81563" w:rsidRDefault="0085385E" w:rsidP="0085385E">
      <w:pPr>
        <w:tabs>
          <w:tab w:val="left" w:pos="4395"/>
          <w:tab w:val="center" w:pos="4536"/>
          <w:tab w:val="right" w:pos="9072"/>
        </w:tabs>
        <w:ind w:left="-567"/>
        <w:rPr>
          <w:b/>
          <w:sz w:val="16"/>
          <w:szCs w:val="16"/>
        </w:rPr>
      </w:pPr>
    </w:p>
    <w:p w:rsidR="0085385E" w:rsidRPr="00B81563" w:rsidRDefault="0085385E" w:rsidP="0085385E">
      <w:pPr>
        <w:tabs>
          <w:tab w:val="left" w:pos="4395"/>
          <w:tab w:val="center" w:pos="4536"/>
          <w:tab w:val="right" w:pos="9072"/>
        </w:tabs>
        <w:ind w:left="-567"/>
        <w:rPr>
          <w:b/>
          <w:sz w:val="16"/>
          <w:szCs w:val="16"/>
        </w:rPr>
      </w:pPr>
    </w:p>
    <w:p w:rsidR="0085385E" w:rsidRPr="00B81563" w:rsidRDefault="00E253CB" w:rsidP="0085385E">
      <w:pPr>
        <w:tabs>
          <w:tab w:val="left" w:pos="4395"/>
          <w:tab w:val="center" w:pos="4536"/>
          <w:tab w:val="right" w:pos="9072"/>
        </w:tabs>
        <w:ind w:left="-567"/>
      </w:pPr>
      <w:r w:rsidRPr="00B81563">
        <w:rPr>
          <w:b/>
          <w:sz w:val="16"/>
          <w:szCs w:val="16"/>
        </w:rPr>
        <w:t xml:space="preserve">*  właściwe zakreślić </w:t>
      </w:r>
    </w:p>
    <w:p w:rsidR="00F15D3B" w:rsidRPr="00B81563" w:rsidRDefault="00F15D3B" w:rsidP="0078050B">
      <w:pPr>
        <w:tabs>
          <w:tab w:val="left" w:pos="4395"/>
          <w:tab w:val="center" w:pos="4536"/>
          <w:tab w:val="right" w:pos="9072"/>
        </w:tabs>
        <w:ind w:left="-567"/>
        <w:jc w:val="both"/>
        <w:rPr>
          <w:b/>
          <w:bCs/>
          <w:sz w:val="24"/>
          <w:szCs w:val="24"/>
        </w:rPr>
      </w:pPr>
      <w:r w:rsidRPr="00B81563">
        <w:rPr>
          <w:b/>
          <w:sz w:val="24"/>
          <w:szCs w:val="24"/>
        </w:rPr>
        <w:lastRenderedPageBreak/>
        <w:t xml:space="preserve">III. </w:t>
      </w:r>
      <w:r w:rsidR="00C000BE" w:rsidRPr="00B81563">
        <w:rPr>
          <w:b/>
          <w:bCs/>
          <w:sz w:val="24"/>
          <w:szCs w:val="24"/>
        </w:rPr>
        <w:t>P</w:t>
      </w:r>
      <w:r w:rsidR="00C40B9C" w:rsidRPr="00B81563">
        <w:rPr>
          <w:b/>
          <w:bCs/>
          <w:sz w:val="24"/>
          <w:szCs w:val="24"/>
        </w:rPr>
        <w:t>rogram</w:t>
      </w:r>
      <w:r w:rsidR="00B01B71" w:rsidRPr="00B81563">
        <w:rPr>
          <w:b/>
          <w:bCs/>
          <w:sz w:val="24"/>
          <w:szCs w:val="24"/>
        </w:rPr>
        <w:t xml:space="preserve"> stażu dla bezrobotnego</w:t>
      </w:r>
      <w:r w:rsidR="00C000BE" w:rsidRPr="00B81563">
        <w:rPr>
          <w:b/>
          <w:bCs/>
          <w:sz w:val="24"/>
          <w:szCs w:val="24"/>
        </w:rPr>
        <w:t xml:space="preserve"> </w:t>
      </w:r>
      <w:r w:rsidR="00672F44" w:rsidRPr="00B81563">
        <w:rPr>
          <w:bCs/>
        </w:rPr>
        <w:t>(przy sporządzaniu programu staż</w:t>
      </w:r>
      <w:r w:rsidR="00C000BE" w:rsidRPr="00B81563">
        <w:rPr>
          <w:bCs/>
        </w:rPr>
        <w:t>u Organizator może wzorować się na opis</w:t>
      </w:r>
      <w:r w:rsidR="00672F44" w:rsidRPr="00B81563">
        <w:rPr>
          <w:bCs/>
        </w:rPr>
        <w:t xml:space="preserve">ie zadań zawodowych dostępnych </w:t>
      </w:r>
      <w:r w:rsidR="00562F34" w:rsidRPr="00B81563">
        <w:rPr>
          <w:bCs/>
        </w:rPr>
        <w:t>w „Wyszukiwarce zawodów i specjalności” pod adresem internetowym: https://psz.praca.gov.pl/rynek-pracy/bazy-danych/klasyfikacja-zawodow-i-specjalnosci/wyszukiwarka-opisow-zawodow</w:t>
      </w:r>
      <w:r w:rsidR="00706D1B" w:rsidRPr="00B81563">
        <w:rPr>
          <w:bCs/>
        </w:rPr>
        <w:t>).</w:t>
      </w:r>
    </w:p>
    <w:p w:rsidR="00E253CB" w:rsidRPr="00B81563" w:rsidRDefault="00E253CB" w:rsidP="0078050B">
      <w:pPr>
        <w:tabs>
          <w:tab w:val="left" w:pos="4395"/>
          <w:tab w:val="center" w:pos="4536"/>
          <w:tab w:val="right" w:pos="9072"/>
        </w:tabs>
        <w:ind w:left="-567"/>
        <w:jc w:val="both"/>
      </w:pPr>
    </w:p>
    <w:p w:rsidR="00F15D3B" w:rsidRPr="00B81563" w:rsidRDefault="008D0F60" w:rsidP="0078050B">
      <w:pPr>
        <w:ind w:left="-567"/>
        <w:rPr>
          <w:b/>
          <w:bCs/>
          <w:sz w:val="24"/>
          <w:szCs w:val="24"/>
        </w:rPr>
      </w:pPr>
      <w:r w:rsidRPr="00B81563">
        <w:rPr>
          <w:b/>
          <w:bCs/>
          <w:sz w:val="24"/>
          <w:szCs w:val="24"/>
        </w:rPr>
        <w:t>na stanowisku</w:t>
      </w:r>
      <w:r w:rsidR="00DB229E" w:rsidRPr="00B81563">
        <w:rPr>
          <w:b/>
          <w:bCs/>
          <w:sz w:val="24"/>
          <w:szCs w:val="24"/>
        </w:rPr>
        <w:t xml:space="preserve"> ……............................................................</w:t>
      </w:r>
      <w:r w:rsidR="001B18F0" w:rsidRPr="00B81563">
        <w:rPr>
          <w:b/>
          <w:bCs/>
          <w:sz w:val="24"/>
          <w:szCs w:val="24"/>
        </w:rPr>
        <w:t>.</w:t>
      </w:r>
      <w:r w:rsidR="00490CFF" w:rsidRPr="00B81563">
        <w:rPr>
          <w:b/>
          <w:bCs/>
          <w:sz w:val="24"/>
          <w:szCs w:val="24"/>
        </w:rPr>
        <w:t>……………</w:t>
      </w:r>
      <w:r w:rsidR="001B18F0" w:rsidRPr="00B81563">
        <w:rPr>
          <w:b/>
          <w:bCs/>
          <w:sz w:val="24"/>
          <w:szCs w:val="24"/>
        </w:rPr>
        <w:t>…………</w:t>
      </w:r>
      <w:r w:rsidR="00670998" w:rsidRPr="00B81563">
        <w:rPr>
          <w:b/>
          <w:bCs/>
          <w:sz w:val="24"/>
          <w:szCs w:val="24"/>
        </w:rPr>
        <w:t>........</w:t>
      </w:r>
      <w:r w:rsidR="00DB229E" w:rsidRPr="00B81563">
        <w:rPr>
          <w:b/>
          <w:bCs/>
          <w:sz w:val="24"/>
          <w:szCs w:val="24"/>
        </w:rPr>
        <w:t xml:space="preserve">                              </w:t>
      </w:r>
    </w:p>
    <w:p w:rsidR="002A5409" w:rsidRPr="00B81563" w:rsidRDefault="002A5409" w:rsidP="0057278E">
      <w:pPr>
        <w:tabs>
          <w:tab w:val="left" w:pos="4395"/>
        </w:tabs>
        <w:jc w:val="both"/>
        <w:rPr>
          <w:b/>
          <w:sz w:val="24"/>
          <w:szCs w:val="24"/>
        </w:rPr>
      </w:pPr>
    </w:p>
    <w:tbl>
      <w:tblPr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536"/>
        <w:gridCol w:w="2410"/>
        <w:gridCol w:w="1559"/>
        <w:gridCol w:w="1559"/>
      </w:tblGrid>
      <w:tr w:rsidR="00B81563" w:rsidRPr="00B81563" w:rsidTr="0078050B">
        <w:trPr>
          <w:trHeight w:val="2914"/>
        </w:trPr>
        <w:tc>
          <w:tcPr>
            <w:tcW w:w="1276" w:type="dxa"/>
            <w:shd w:val="clear" w:color="auto" w:fill="FFFFFF"/>
          </w:tcPr>
          <w:p w:rsidR="0057278E" w:rsidRPr="00B81563" w:rsidRDefault="0057278E" w:rsidP="006265DF">
            <w:pPr>
              <w:jc w:val="center"/>
              <w:rPr>
                <w:sz w:val="16"/>
                <w:szCs w:val="16"/>
              </w:rPr>
            </w:pPr>
          </w:p>
          <w:p w:rsidR="0057278E" w:rsidRPr="00B81563" w:rsidRDefault="0057278E" w:rsidP="0078050B">
            <w:pPr>
              <w:jc w:val="center"/>
              <w:rPr>
                <w:sz w:val="16"/>
                <w:szCs w:val="16"/>
              </w:rPr>
            </w:pPr>
            <w:r w:rsidRPr="00B81563">
              <w:rPr>
                <w:sz w:val="16"/>
                <w:szCs w:val="16"/>
              </w:rPr>
              <w:t>Okres stażu</w:t>
            </w:r>
            <w:r w:rsidR="0078050B" w:rsidRPr="00B81563">
              <w:rPr>
                <w:sz w:val="16"/>
                <w:szCs w:val="16"/>
              </w:rPr>
              <w:t xml:space="preserve"> </w:t>
            </w:r>
            <w:r w:rsidRPr="00B81563">
              <w:rPr>
                <w:sz w:val="16"/>
                <w:szCs w:val="16"/>
              </w:rPr>
              <w:t>(miesiące, etapy</w:t>
            </w:r>
            <w:r w:rsidR="0078050B" w:rsidRPr="00B81563">
              <w:rPr>
                <w:sz w:val="16"/>
                <w:szCs w:val="16"/>
              </w:rPr>
              <w:t xml:space="preserve"> </w:t>
            </w:r>
            <w:r w:rsidRPr="00B81563">
              <w:rPr>
                <w:sz w:val="16"/>
                <w:szCs w:val="16"/>
              </w:rPr>
              <w:t>realizacji zadań)</w:t>
            </w:r>
          </w:p>
        </w:tc>
        <w:tc>
          <w:tcPr>
            <w:tcW w:w="4536" w:type="dxa"/>
            <w:shd w:val="clear" w:color="auto" w:fill="FFFFFF"/>
          </w:tcPr>
          <w:p w:rsidR="0057278E" w:rsidRPr="00B81563" w:rsidRDefault="0057278E" w:rsidP="00453A3B">
            <w:pPr>
              <w:jc w:val="both"/>
              <w:rPr>
                <w:sz w:val="16"/>
                <w:szCs w:val="16"/>
              </w:rPr>
            </w:pPr>
          </w:p>
          <w:p w:rsidR="0057278E" w:rsidRPr="00B81563" w:rsidRDefault="0057278E" w:rsidP="0057278E">
            <w:pPr>
              <w:jc w:val="center"/>
              <w:rPr>
                <w:sz w:val="16"/>
                <w:szCs w:val="16"/>
              </w:rPr>
            </w:pPr>
            <w:r w:rsidRPr="00B81563">
              <w:rPr>
                <w:sz w:val="16"/>
                <w:szCs w:val="16"/>
              </w:rPr>
              <w:t xml:space="preserve">Zakres oraz opis zadań zawodowych jakie będą wykonywane podczas stażu przez bezrobotnego </w:t>
            </w:r>
          </w:p>
        </w:tc>
        <w:tc>
          <w:tcPr>
            <w:tcW w:w="2410" w:type="dxa"/>
            <w:shd w:val="clear" w:color="auto" w:fill="FFFFFF"/>
          </w:tcPr>
          <w:p w:rsidR="0057278E" w:rsidRPr="00B81563" w:rsidRDefault="0057278E" w:rsidP="006265DF">
            <w:pPr>
              <w:jc w:val="center"/>
              <w:rPr>
                <w:sz w:val="16"/>
                <w:szCs w:val="16"/>
              </w:rPr>
            </w:pPr>
          </w:p>
          <w:p w:rsidR="0057278E" w:rsidRPr="00B81563" w:rsidRDefault="0057278E" w:rsidP="006265DF">
            <w:pPr>
              <w:jc w:val="center"/>
              <w:rPr>
                <w:sz w:val="16"/>
                <w:szCs w:val="16"/>
              </w:rPr>
            </w:pPr>
            <w:r w:rsidRPr="00B81563">
              <w:rPr>
                <w:sz w:val="16"/>
                <w:szCs w:val="16"/>
              </w:rPr>
              <w:t>Wykaz i zakres wiedzy i umiejętności zawodowych przewidzianych do nabycia przez bezrobotnego</w:t>
            </w:r>
            <w:r w:rsidR="0078050B" w:rsidRPr="00B81563">
              <w:rPr>
                <w:sz w:val="16"/>
                <w:szCs w:val="16"/>
              </w:rPr>
              <w:t>*</w:t>
            </w:r>
          </w:p>
        </w:tc>
        <w:tc>
          <w:tcPr>
            <w:tcW w:w="1559" w:type="dxa"/>
            <w:shd w:val="clear" w:color="auto" w:fill="FFFFFF"/>
          </w:tcPr>
          <w:p w:rsidR="0057278E" w:rsidRPr="00B81563" w:rsidRDefault="0057278E" w:rsidP="006265DF">
            <w:pPr>
              <w:jc w:val="center"/>
              <w:rPr>
                <w:sz w:val="16"/>
                <w:szCs w:val="16"/>
              </w:rPr>
            </w:pPr>
          </w:p>
          <w:p w:rsidR="0057278E" w:rsidRPr="00B81563" w:rsidRDefault="0057278E" w:rsidP="0078050B">
            <w:pPr>
              <w:jc w:val="center"/>
              <w:rPr>
                <w:sz w:val="16"/>
                <w:szCs w:val="16"/>
              </w:rPr>
            </w:pPr>
            <w:r w:rsidRPr="00B81563">
              <w:rPr>
                <w:sz w:val="16"/>
                <w:szCs w:val="16"/>
              </w:rPr>
              <w:t>Imię, nazwisko, zajmowane stanowisko</w:t>
            </w:r>
            <w:r w:rsidR="0078050B" w:rsidRPr="00B81563">
              <w:rPr>
                <w:sz w:val="16"/>
                <w:szCs w:val="16"/>
              </w:rPr>
              <w:t xml:space="preserve"> </w:t>
            </w:r>
            <w:r w:rsidRPr="00B81563">
              <w:rPr>
                <w:sz w:val="16"/>
                <w:szCs w:val="16"/>
              </w:rPr>
              <w:t>oraz telefon kontaktowy opiekuna stażysty</w:t>
            </w:r>
          </w:p>
        </w:tc>
        <w:tc>
          <w:tcPr>
            <w:tcW w:w="1559" w:type="dxa"/>
            <w:shd w:val="clear" w:color="auto" w:fill="FFFFFF"/>
          </w:tcPr>
          <w:p w:rsidR="0057278E" w:rsidRPr="00B81563" w:rsidRDefault="0057278E" w:rsidP="0057278E">
            <w:pPr>
              <w:jc w:val="center"/>
              <w:rPr>
                <w:sz w:val="16"/>
                <w:szCs w:val="16"/>
              </w:rPr>
            </w:pPr>
          </w:p>
          <w:p w:rsidR="0057278E" w:rsidRPr="00B81563" w:rsidRDefault="0057278E" w:rsidP="0057278E">
            <w:pPr>
              <w:jc w:val="center"/>
              <w:rPr>
                <w:sz w:val="16"/>
                <w:szCs w:val="16"/>
              </w:rPr>
            </w:pPr>
            <w:r w:rsidRPr="00B81563">
              <w:rPr>
                <w:sz w:val="16"/>
                <w:szCs w:val="16"/>
              </w:rPr>
              <w:t>Miejsce i adres odbywania stażu wynikające z dokumentacji rejestracyjnej firmy np. CEIDG, KRS lub innych dokumentów przedłożonych wraz z wnioskiem oraz nazwa komórki organizacyjnej, w której będzie odbywany staż</w:t>
            </w:r>
          </w:p>
        </w:tc>
      </w:tr>
      <w:tr w:rsidR="00B81563" w:rsidRPr="00B81563" w:rsidTr="00046180">
        <w:trPr>
          <w:trHeight w:val="8439"/>
        </w:trPr>
        <w:tc>
          <w:tcPr>
            <w:tcW w:w="1276" w:type="dxa"/>
            <w:shd w:val="clear" w:color="auto" w:fill="FFFFFF"/>
          </w:tcPr>
          <w:p w:rsidR="0057278E" w:rsidRPr="00B81563" w:rsidRDefault="0057278E" w:rsidP="007F6B05">
            <w:pPr>
              <w:jc w:val="both"/>
              <w:rPr>
                <w:b/>
                <w:sz w:val="28"/>
              </w:rPr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  <w:rPr>
                <w:b/>
                <w:sz w:val="28"/>
              </w:rPr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  <w:rPr>
                <w:b/>
                <w:sz w:val="28"/>
              </w:rPr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  <w:rPr>
                <w:b/>
                <w:sz w:val="28"/>
              </w:rPr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  <w:rPr>
                <w:b/>
                <w:sz w:val="28"/>
              </w:rPr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  <w:rPr>
                <w:b/>
                <w:sz w:val="28"/>
              </w:rPr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</w:tc>
        <w:tc>
          <w:tcPr>
            <w:tcW w:w="4536" w:type="dxa"/>
            <w:shd w:val="clear" w:color="auto" w:fill="FFFFFF"/>
          </w:tcPr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</w:tc>
        <w:tc>
          <w:tcPr>
            <w:tcW w:w="2410" w:type="dxa"/>
            <w:shd w:val="clear" w:color="auto" w:fill="FFFFFF"/>
          </w:tcPr>
          <w:p w:rsidR="0057278E" w:rsidRPr="00B81563" w:rsidRDefault="0057278E" w:rsidP="007F6B05">
            <w:pPr>
              <w:jc w:val="both"/>
            </w:pPr>
          </w:p>
        </w:tc>
        <w:tc>
          <w:tcPr>
            <w:tcW w:w="1559" w:type="dxa"/>
            <w:shd w:val="clear" w:color="auto" w:fill="FFFFFF"/>
          </w:tcPr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  <w:p w:rsidR="0057278E" w:rsidRPr="00B81563" w:rsidRDefault="0057278E" w:rsidP="007F6B05">
            <w:pPr>
              <w:jc w:val="both"/>
            </w:pPr>
          </w:p>
        </w:tc>
        <w:tc>
          <w:tcPr>
            <w:tcW w:w="1559" w:type="dxa"/>
            <w:shd w:val="clear" w:color="auto" w:fill="FFFFFF"/>
          </w:tcPr>
          <w:p w:rsidR="0057278E" w:rsidRPr="00B81563" w:rsidRDefault="0057278E" w:rsidP="007F6B05">
            <w:pPr>
              <w:jc w:val="both"/>
            </w:pPr>
          </w:p>
        </w:tc>
      </w:tr>
    </w:tbl>
    <w:p w:rsidR="005933DF" w:rsidRPr="00B81563" w:rsidRDefault="005933DF" w:rsidP="0085385E">
      <w:pPr>
        <w:ind w:left="-993" w:right="-568"/>
        <w:jc w:val="both"/>
        <w:rPr>
          <w:b/>
        </w:rPr>
      </w:pPr>
      <w:r w:rsidRPr="00B81563">
        <w:rPr>
          <w:b/>
        </w:rPr>
        <w:t xml:space="preserve">Po zakończonym stażu Organizator zobowiązany jest do wydania pisemnej opinii, </w:t>
      </w:r>
      <w:r w:rsidR="00E253CB" w:rsidRPr="00B81563">
        <w:rPr>
          <w:b/>
        </w:rPr>
        <w:t xml:space="preserve"> </w:t>
      </w:r>
      <w:r w:rsidRPr="00B81563">
        <w:rPr>
          <w:b/>
        </w:rPr>
        <w:t>zawierającej infor</w:t>
      </w:r>
      <w:r w:rsidR="00F57449" w:rsidRPr="00B81563">
        <w:rPr>
          <w:b/>
        </w:rPr>
        <w:t>macje o realizowanych zadaniach oraz nabytej wiedzy i</w:t>
      </w:r>
      <w:r w:rsidRPr="00B81563">
        <w:rPr>
          <w:b/>
        </w:rPr>
        <w:t xml:space="preserve"> umiejętności</w:t>
      </w:r>
      <w:r w:rsidR="00F57449" w:rsidRPr="00B81563">
        <w:rPr>
          <w:b/>
        </w:rPr>
        <w:t>.</w:t>
      </w:r>
      <w:r w:rsidRPr="00B81563">
        <w:rPr>
          <w:b/>
        </w:rPr>
        <w:t xml:space="preserve"> </w:t>
      </w:r>
    </w:p>
    <w:p w:rsidR="0085385E" w:rsidRPr="00B81563" w:rsidRDefault="0085385E" w:rsidP="0085385E">
      <w:pPr>
        <w:ind w:left="-993" w:right="-568"/>
        <w:jc w:val="both"/>
        <w:rPr>
          <w:b/>
          <w:sz w:val="22"/>
          <w:szCs w:val="22"/>
        </w:rPr>
      </w:pPr>
    </w:p>
    <w:p w:rsidR="0078050B" w:rsidRPr="00B81563" w:rsidRDefault="0078050B" w:rsidP="0078050B">
      <w:pPr>
        <w:tabs>
          <w:tab w:val="left" w:pos="4395"/>
          <w:tab w:val="center" w:pos="4536"/>
          <w:tab w:val="right" w:pos="9072"/>
        </w:tabs>
        <w:ind w:left="-993"/>
        <w:rPr>
          <w:b/>
          <w:sz w:val="16"/>
          <w:szCs w:val="16"/>
        </w:rPr>
      </w:pPr>
      <w:r w:rsidRPr="00B81563">
        <w:rPr>
          <w:b/>
          <w:sz w:val="16"/>
          <w:szCs w:val="16"/>
        </w:rPr>
        <w:t>*  wykaz nabywanych umiejętności zawodowych to lista kompetencji, które pracownik zdobywa</w:t>
      </w:r>
      <w:r w:rsidR="00916EB3" w:rsidRPr="00B81563">
        <w:rPr>
          <w:b/>
          <w:sz w:val="16"/>
          <w:szCs w:val="16"/>
        </w:rPr>
        <w:t xml:space="preserve"> w trakcie stażu. Przykładami</w:t>
      </w:r>
      <w:r w:rsidRPr="00B81563">
        <w:rPr>
          <w:b/>
          <w:sz w:val="16"/>
          <w:szCs w:val="16"/>
        </w:rPr>
        <w:t xml:space="preserve"> </w:t>
      </w:r>
      <w:r w:rsidR="00916EB3" w:rsidRPr="00B81563">
        <w:rPr>
          <w:b/>
          <w:sz w:val="16"/>
          <w:szCs w:val="16"/>
        </w:rPr>
        <w:t>nabywanych umiejętności zawodowych są:</w:t>
      </w:r>
    </w:p>
    <w:p w:rsidR="00916EB3" w:rsidRPr="00B81563" w:rsidRDefault="00916EB3" w:rsidP="00916EB3">
      <w:pPr>
        <w:tabs>
          <w:tab w:val="left" w:pos="4395"/>
          <w:tab w:val="center" w:pos="4536"/>
          <w:tab w:val="right" w:pos="9072"/>
        </w:tabs>
        <w:ind w:left="-993"/>
        <w:rPr>
          <w:b/>
          <w:sz w:val="16"/>
          <w:szCs w:val="16"/>
        </w:rPr>
      </w:pPr>
      <w:r w:rsidRPr="00B81563">
        <w:rPr>
          <w:b/>
          <w:sz w:val="16"/>
          <w:szCs w:val="16"/>
        </w:rPr>
        <w:t>a) umiejętności twarde (obsługa komputera i specjalistycznych programów, techniczne związane z branżą np. obsługa konkretnych maszyn i urządzeń;</w:t>
      </w:r>
    </w:p>
    <w:p w:rsidR="00916EB3" w:rsidRPr="00B81563" w:rsidRDefault="00916EB3" w:rsidP="00916EB3">
      <w:pPr>
        <w:tabs>
          <w:tab w:val="left" w:pos="4395"/>
          <w:tab w:val="center" w:pos="4536"/>
          <w:tab w:val="right" w:pos="9072"/>
        </w:tabs>
        <w:ind w:left="-993"/>
        <w:rPr>
          <w:b/>
          <w:sz w:val="16"/>
          <w:szCs w:val="16"/>
        </w:rPr>
      </w:pPr>
      <w:r w:rsidRPr="00B81563">
        <w:rPr>
          <w:b/>
          <w:sz w:val="16"/>
          <w:szCs w:val="16"/>
        </w:rPr>
        <w:t>b) umiejętności miękkie (komunikacja interpersonalna, praca w zespole, rozwiązywanie problemów, kreatywność, myślenie analityczne;</w:t>
      </w:r>
    </w:p>
    <w:p w:rsidR="00916EB3" w:rsidRPr="00B81563" w:rsidRDefault="00916EB3" w:rsidP="00916EB3">
      <w:pPr>
        <w:tabs>
          <w:tab w:val="left" w:pos="4395"/>
          <w:tab w:val="center" w:pos="4536"/>
          <w:tab w:val="right" w:pos="9072"/>
        </w:tabs>
        <w:ind w:left="-993"/>
        <w:rPr>
          <w:b/>
          <w:sz w:val="16"/>
          <w:szCs w:val="16"/>
        </w:rPr>
      </w:pPr>
      <w:r w:rsidRPr="00B81563">
        <w:rPr>
          <w:b/>
          <w:sz w:val="16"/>
          <w:szCs w:val="16"/>
        </w:rPr>
        <w:t>c) umiejętności związane z konkretną branżą lub zawodem np. budownictwem, sprzedażą, księgowością;</w:t>
      </w:r>
    </w:p>
    <w:p w:rsidR="00916EB3" w:rsidRPr="00B81563" w:rsidRDefault="00916EB3" w:rsidP="00916EB3">
      <w:pPr>
        <w:tabs>
          <w:tab w:val="left" w:pos="4395"/>
          <w:tab w:val="center" w:pos="4536"/>
          <w:tab w:val="right" w:pos="9072"/>
        </w:tabs>
        <w:ind w:left="-993"/>
        <w:rPr>
          <w:b/>
          <w:sz w:val="16"/>
          <w:szCs w:val="16"/>
        </w:rPr>
      </w:pPr>
      <w:r w:rsidRPr="00B81563">
        <w:rPr>
          <w:b/>
          <w:sz w:val="16"/>
          <w:szCs w:val="16"/>
        </w:rPr>
        <w:t xml:space="preserve">d) umiejętności </w:t>
      </w:r>
      <w:r w:rsidR="00BB49A4" w:rsidRPr="00B81563">
        <w:rPr>
          <w:b/>
          <w:sz w:val="16"/>
          <w:szCs w:val="16"/>
        </w:rPr>
        <w:t>„</w:t>
      </w:r>
      <w:r w:rsidRPr="00B81563">
        <w:rPr>
          <w:b/>
          <w:sz w:val="16"/>
          <w:szCs w:val="16"/>
        </w:rPr>
        <w:t>zielone</w:t>
      </w:r>
      <w:r w:rsidR="00BB49A4" w:rsidRPr="00B81563">
        <w:rPr>
          <w:b/>
          <w:sz w:val="16"/>
          <w:szCs w:val="16"/>
        </w:rPr>
        <w:t>” (kompetencje związane z ekologią, zrównoważonym rozwojem czy odnawialnymi źródłami).</w:t>
      </w:r>
    </w:p>
    <w:p w:rsidR="0028636C" w:rsidRPr="00B81563" w:rsidRDefault="0028636C" w:rsidP="00562F34">
      <w:pPr>
        <w:jc w:val="both"/>
        <w:rPr>
          <w:b/>
          <w:sz w:val="24"/>
          <w:szCs w:val="24"/>
        </w:rPr>
      </w:pPr>
    </w:p>
    <w:p w:rsidR="00F15D3B" w:rsidRPr="00B81563" w:rsidRDefault="00F15D3B" w:rsidP="00395054">
      <w:pPr>
        <w:ind w:left="-567"/>
        <w:rPr>
          <w:b/>
          <w:sz w:val="24"/>
          <w:szCs w:val="24"/>
        </w:rPr>
      </w:pPr>
      <w:r w:rsidRPr="00B81563">
        <w:rPr>
          <w:b/>
          <w:sz w:val="24"/>
          <w:szCs w:val="24"/>
        </w:rPr>
        <w:lastRenderedPageBreak/>
        <w:t>IV. Organizator oświadcza, że:</w:t>
      </w:r>
    </w:p>
    <w:p w:rsidR="00F15D3B" w:rsidRPr="00B81563" w:rsidRDefault="00377BC2" w:rsidP="00582B82">
      <w:pPr>
        <w:ind w:left="-284" w:hanging="284"/>
        <w:jc w:val="both"/>
        <w:rPr>
          <w:rFonts w:eastAsiaTheme="minorHAnsi"/>
          <w:kern w:val="0"/>
          <w:lang w:eastAsia="en-US"/>
        </w:rPr>
      </w:pPr>
      <w:r w:rsidRPr="00B81563">
        <w:t>1.</w:t>
      </w:r>
      <w:r w:rsidR="00F15D3B" w:rsidRPr="00B81563">
        <w:t xml:space="preserve"> </w:t>
      </w:r>
      <w:r w:rsidR="001E3464" w:rsidRPr="00B81563">
        <w:rPr>
          <w:rFonts w:eastAsiaTheme="minorHAnsi"/>
          <w:kern w:val="0"/>
          <w:lang w:eastAsia="en-US"/>
        </w:rPr>
        <w:t>Zgodnie z art. 116</w:t>
      </w:r>
      <w:r w:rsidR="00F57449" w:rsidRPr="00B81563">
        <w:rPr>
          <w:rFonts w:eastAsiaTheme="minorHAnsi"/>
          <w:kern w:val="0"/>
          <w:lang w:eastAsia="en-US"/>
        </w:rPr>
        <w:t xml:space="preserve"> ust. 1 pkt 1</w:t>
      </w:r>
      <w:r w:rsidR="00E667F3" w:rsidRPr="00B81563">
        <w:rPr>
          <w:rFonts w:eastAsiaTheme="minorHAnsi"/>
          <w:kern w:val="0"/>
          <w:lang w:eastAsia="en-US"/>
        </w:rPr>
        <w:t xml:space="preserve"> </w:t>
      </w:r>
      <w:r w:rsidR="001E3464" w:rsidRPr="00B81563">
        <w:t>ustawy z dnia 20 marca 2025 r. o rynku pracy i służbach zatrudnienia</w:t>
      </w:r>
      <w:r w:rsidR="00E667F3" w:rsidRPr="00B81563">
        <w:rPr>
          <w:rFonts w:eastAsiaTheme="minorHAnsi"/>
          <w:kern w:val="0"/>
          <w:lang w:eastAsia="en-US"/>
        </w:rPr>
        <w:t xml:space="preserve"> </w:t>
      </w:r>
      <w:r w:rsidR="00F57449" w:rsidRPr="00B81563">
        <w:rPr>
          <w:rFonts w:eastAsiaTheme="minorHAnsi"/>
          <w:kern w:val="0"/>
          <w:lang w:eastAsia="en-US"/>
        </w:rPr>
        <w:t xml:space="preserve">przed powierzeniem bezrobotnemu wykonywania zadań przewidzianych programem stażu zobowiązuje się do skierowania na własny koszt na wstępne badania lekarskie, na zasadach przewidzianych dla pracowników, określonych na podstawie art. 229 § </w:t>
      </w:r>
      <w:r w:rsidR="007F76E3" w:rsidRPr="00B81563">
        <w:rPr>
          <w:rFonts w:eastAsiaTheme="minorHAnsi"/>
          <w:kern w:val="0"/>
          <w:lang w:eastAsia="en-US"/>
        </w:rPr>
        <w:t>8</w:t>
      </w:r>
      <w:r w:rsidR="004824BF" w:rsidRPr="00B81563">
        <w:rPr>
          <w:rFonts w:eastAsiaTheme="minorHAnsi"/>
          <w:kern w:val="0"/>
          <w:lang w:eastAsia="en-US"/>
        </w:rPr>
        <w:t xml:space="preserve"> ustawy z dnia 26 czerwca 1974 r – Kodeks pracy.</w:t>
      </w:r>
    </w:p>
    <w:p w:rsidR="00F15D3B" w:rsidRPr="00B81563" w:rsidRDefault="0007662B" w:rsidP="00582B82">
      <w:pPr>
        <w:numPr>
          <w:ilvl w:val="0"/>
          <w:numId w:val="10"/>
        </w:numPr>
        <w:tabs>
          <w:tab w:val="left" w:pos="0"/>
        </w:tabs>
        <w:ind w:left="-284" w:hanging="284"/>
        <w:jc w:val="both"/>
      </w:pPr>
      <w:r w:rsidRPr="00B81563">
        <w:t xml:space="preserve">Zgodnie z wymaganym wskaźnikiem efektywności zatrudnieniowej podstawowych form pomocy, o których mowa w ustawie o rynku pracy i służbach zatrudnienia, </w:t>
      </w:r>
      <w:r w:rsidRPr="00B81563">
        <w:rPr>
          <w:u w:val="single"/>
        </w:rPr>
        <w:t>zobowiązuję się</w:t>
      </w:r>
      <w:r w:rsidRPr="00B81563">
        <w:t xml:space="preserve"> do powierzenia osobie, która zakończy realizację formy pomocy, pracy na okres co najmniej 90 dni, bezpośrednio po zakończeniu formy pomocy lecz nie później jak od 91 dnia po jej zakończeniu, z wyjątkiem wykonywania pracy subsydiowanej.</w:t>
      </w:r>
    </w:p>
    <w:p w:rsidR="00377BC2" w:rsidRPr="00B81563" w:rsidRDefault="007F11AA" w:rsidP="00582B82">
      <w:pPr>
        <w:numPr>
          <w:ilvl w:val="0"/>
          <w:numId w:val="10"/>
        </w:numPr>
        <w:tabs>
          <w:tab w:val="left" w:pos="0"/>
        </w:tabs>
        <w:ind w:left="-284" w:hanging="284"/>
        <w:jc w:val="both"/>
      </w:pPr>
      <w:r w:rsidRPr="00B81563">
        <w:t xml:space="preserve">Wyraża zgodę na podanie do publicznej wiadomości przez Powiatowy Urząd Pracy, danych zawartych we wniosku dla celów związanych z wykonywaniem zadań Urzędu, zgodnie z ustawą z dnia </w:t>
      </w:r>
      <w:r w:rsidR="001245CE" w:rsidRPr="00B81563">
        <w:t>10</w:t>
      </w:r>
      <w:r w:rsidRPr="00B81563">
        <w:t xml:space="preserve"> </w:t>
      </w:r>
      <w:r w:rsidR="001245CE" w:rsidRPr="00B81563">
        <w:t>maja</w:t>
      </w:r>
      <w:r w:rsidRPr="00B81563">
        <w:t xml:space="preserve"> </w:t>
      </w:r>
      <w:r w:rsidR="001245CE" w:rsidRPr="00B81563">
        <w:t>2018</w:t>
      </w:r>
      <w:r w:rsidR="007E5D33" w:rsidRPr="00B81563">
        <w:t xml:space="preserve"> </w:t>
      </w:r>
      <w:r w:rsidRPr="00B81563">
        <w:t>r. o ochronie danych osobowy</w:t>
      </w:r>
      <w:r w:rsidR="00D32095" w:rsidRPr="00B81563">
        <w:t xml:space="preserve">ch </w:t>
      </w:r>
      <w:r w:rsidR="001267FE" w:rsidRPr="00B81563">
        <w:t>(</w:t>
      </w:r>
      <w:proofErr w:type="spellStart"/>
      <w:r w:rsidR="001267FE" w:rsidRPr="00B81563">
        <w:t>t.j</w:t>
      </w:r>
      <w:proofErr w:type="spellEnd"/>
      <w:r w:rsidR="001267FE" w:rsidRPr="00B81563">
        <w:t xml:space="preserve">. Dz. U. z 2019 r. poz. 1781) </w:t>
      </w:r>
      <w:r w:rsidR="00C95471" w:rsidRPr="00B81563">
        <w:t xml:space="preserve">oraz Rozporządzeniem Parlamentu Europejskiego i Rady (UE) 2016/679 </w:t>
      </w:r>
      <w:r w:rsidR="00C95471" w:rsidRPr="00B81563">
        <w:rPr>
          <w:bCs/>
          <w:kern w:val="36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D4ED4" w:rsidRPr="00B81563" w:rsidRDefault="007D4ED4" w:rsidP="0028636C">
      <w:pPr>
        <w:numPr>
          <w:ilvl w:val="0"/>
          <w:numId w:val="10"/>
        </w:numPr>
        <w:suppressAutoHyphens w:val="0"/>
        <w:ind w:left="-284" w:hanging="283"/>
        <w:jc w:val="both"/>
        <w:rPr>
          <w:lang w:eastAsia="pl-PL"/>
        </w:rPr>
      </w:pPr>
      <w:r w:rsidRPr="00B81563">
        <w:rPr>
          <w:b/>
          <w:lang w:eastAsia="pl-PL"/>
        </w:rPr>
        <w:t xml:space="preserve">POSIADAM* / NIE POSIADAM* </w:t>
      </w:r>
      <w:r w:rsidRPr="00B81563">
        <w:rPr>
          <w:lang w:eastAsia="pl-PL"/>
        </w:rPr>
        <w:t>zaległości podatkowe.</w:t>
      </w:r>
    </w:p>
    <w:p w:rsidR="007F76E3" w:rsidRPr="00B81563" w:rsidRDefault="007D4ED4" w:rsidP="0028636C">
      <w:pPr>
        <w:numPr>
          <w:ilvl w:val="0"/>
          <w:numId w:val="10"/>
        </w:numPr>
        <w:suppressAutoHyphens w:val="0"/>
        <w:ind w:left="-284" w:hanging="283"/>
        <w:jc w:val="both"/>
        <w:rPr>
          <w:lang w:eastAsia="pl-PL"/>
        </w:rPr>
      </w:pPr>
      <w:r w:rsidRPr="00B81563">
        <w:rPr>
          <w:b/>
          <w:lang w:eastAsia="pl-PL"/>
        </w:rPr>
        <w:t xml:space="preserve">ZALEGAM * / NIE ZALEGAM* </w:t>
      </w:r>
      <w:r w:rsidR="001E12B6" w:rsidRPr="00B81563">
        <w:rPr>
          <w:lang w:eastAsia="pl-PL"/>
        </w:rPr>
        <w:t>z opłacaniem składek na ubezpieczenia społeczne, ubezpieczenia zdrowotne, na Fundusz Pracy, Fundusz Gwarantowanych Świadczeń Pracowniczych, Fundusz Solidarnościowy oraz</w:t>
      </w:r>
      <w:r w:rsidR="007F76E3" w:rsidRPr="00B81563">
        <w:rPr>
          <w:lang w:eastAsia="pl-PL"/>
        </w:rPr>
        <w:t xml:space="preserve"> Fundusz Emerytur Pomostowych.</w:t>
      </w:r>
    </w:p>
    <w:p w:rsidR="007F76E3" w:rsidRPr="00B81563" w:rsidRDefault="007F76E3" w:rsidP="0028636C">
      <w:pPr>
        <w:numPr>
          <w:ilvl w:val="0"/>
          <w:numId w:val="10"/>
        </w:numPr>
        <w:suppressAutoHyphens w:val="0"/>
        <w:ind w:left="-284" w:hanging="283"/>
        <w:jc w:val="both"/>
        <w:rPr>
          <w:lang w:eastAsia="pl-PL"/>
        </w:rPr>
      </w:pPr>
      <w:r w:rsidRPr="00B81563">
        <w:rPr>
          <w:b/>
          <w:lang w:eastAsia="pl-PL"/>
        </w:rPr>
        <w:t xml:space="preserve">ZGŁOSIŁEM(AM) * / NIE ZGŁOSIŁEM(AM)* </w:t>
      </w:r>
      <w:r w:rsidRPr="00B81563">
        <w:rPr>
          <w:lang w:eastAsia="pl-PL"/>
        </w:rPr>
        <w:t>do ubezpieczeń społecznych pracowników lub innych osób podlegających obowiązkowi zgłoszenia do ubezpieczeń.</w:t>
      </w:r>
    </w:p>
    <w:p w:rsidR="00C724AA" w:rsidRPr="00B81563" w:rsidRDefault="007F76E3" w:rsidP="0028636C">
      <w:pPr>
        <w:numPr>
          <w:ilvl w:val="0"/>
          <w:numId w:val="10"/>
        </w:numPr>
        <w:suppressAutoHyphens w:val="0"/>
        <w:ind w:left="-284" w:hanging="283"/>
        <w:jc w:val="both"/>
        <w:rPr>
          <w:lang w:eastAsia="pl-PL"/>
        </w:rPr>
      </w:pPr>
      <w:r w:rsidRPr="00B81563">
        <w:rPr>
          <w:b/>
          <w:lang w:eastAsia="pl-PL"/>
        </w:rPr>
        <w:t xml:space="preserve">ZALEGAM* / NIE ZALEGAM* </w:t>
      </w:r>
      <w:r w:rsidRPr="00B81563">
        <w:rPr>
          <w:lang w:eastAsia="pl-PL"/>
        </w:rPr>
        <w:t>z opłacaniem składek na ubezpieczenie społeczne</w:t>
      </w:r>
      <w:r w:rsidR="001E12B6" w:rsidRPr="00B81563">
        <w:rPr>
          <w:lang w:eastAsia="pl-PL"/>
        </w:rPr>
        <w:t xml:space="preserve"> </w:t>
      </w:r>
      <w:r w:rsidRPr="00B81563">
        <w:rPr>
          <w:lang w:eastAsia="pl-PL"/>
        </w:rPr>
        <w:t>rolników lub ubezpieczenie zdrowotne.</w:t>
      </w:r>
    </w:p>
    <w:p w:rsidR="00F33CD1" w:rsidRPr="00B81563" w:rsidRDefault="001E12B6" w:rsidP="0028636C">
      <w:pPr>
        <w:numPr>
          <w:ilvl w:val="0"/>
          <w:numId w:val="10"/>
        </w:numPr>
        <w:suppressAutoHyphens w:val="0"/>
        <w:ind w:left="-284" w:hanging="283"/>
        <w:jc w:val="both"/>
        <w:rPr>
          <w:lang w:eastAsia="pl-PL"/>
        </w:rPr>
      </w:pPr>
      <w:r w:rsidRPr="00B81563">
        <w:rPr>
          <w:lang w:eastAsia="pl-PL"/>
        </w:rPr>
        <w:t xml:space="preserve"> </w:t>
      </w:r>
      <w:r w:rsidR="00F33CD1" w:rsidRPr="00B81563">
        <w:rPr>
          <w:lang w:eastAsia="pl-PL"/>
        </w:rPr>
        <w:t xml:space="preserve">(Dotyczy organizatora, który wnioskuje </w:t>
      </w:r>
      <w:r w:rsidR="00A073B9" w:rsidRPr="00B81563">
        <w:rPr>
          <w:lang w:eastAsia="pl-PL"/>
        </w:rPr>
        <w:t xml:space="preserve">o </w:t>
      </w:r>
      <w:r w:rsidR="00F33CD1" w:rsidRPr="00B81563">
        <w:rPr>
          <w:lang w:eastAsia="pl-PL"/>
        </w:rPr>
        <w:t>realizację stażu w formie zdalnej)</w:t>
      </w:r>
    </w:p>
    <w:p w:rsidR="00F33CD1" w:rsidRPr="00B81563" w:rsidRDefault="00F33CD1" w:rsidP="00582B82">
      <w:pPr>
        <w:suppressAutoHyphens w:val="0"/>
        <w:ind w:left="-284"/>
        <w:jc w:val="both"/>
        <w:rPr>
          <w:lang w:eastAsia="pl-PL"/>
        </w:rPr>
      </w:pPr>
      <w:r w:rsidRPr="00B81563">
        <w:rPr>
          <w:lang w:eastAsia="pl-PL"/>
        </w:rPr>
        <w:t>Staż wykonywany w formie zdalnej w rozumieniu art. 67</w:t>
      </w:r>
      <w:r w:rsidRPr="00B81563">
        <w:rPr>
          <w:vertAlign w:val="superscript"/>
          <w:lang w:eastAsia="pl-PL"/>
        </w:rPr>
        <w:t>18</w:t>
      </w:r>
      <w:r w:rsidRPr="00B81563">
        <w:rPr>
          <w:lang w:eastAsia="pl-PL"/>
        </w:rPr>
        <w:t xml:space="preserve"> Kodeksu pracy:</w:t>
      </w:r>
    </w:p>
    <w:p w:rsidR="00F33CD1" w:rsidRPr="00B81563" w:rsidRDefault="00F33CD1" w:rsidP="0028636C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81563">
        <w:rPr>
          <w:rFonts w:ascii="Times New Roman" w:hAnsi="Times New Roman"/>
          <w:sz w:val="20"/>
          <w:szCs w:val="20"/>
          <w:lang w:eastAsia="pl-PL"/>
        </w:rPr>
        <w:t>obejmuje</w:t>
      </w:r>
      <w:r w:rsidRPr="00B81563">
        <w:rPr>
          <w:b/>
          <w:lang w:eastAsia="pl-PL"/>
        </w:rPr>
        <w:t>*</w:t>
      </w:r>
      <w:r w:rsidRPr="00B81563">
        <w:rPr>
          <w:rFonts w:ascii="Times New Roman" w:hAnsi="Times New Roman"/>
          <w:b/>
          <w:lang w:eastAsia="pl-PL"/>
        </w:rPr>
        <w:t xml:space="preserve"> /</w:t>
      </w:r>
      <w:r w:rsidRPr="00B81563">
        <w:rPr>
          <w:rFonts w:ascii="Times New Roman" w:hAnsi="Times New Roman"/>
          <w:sz w:val="20"/>
          <w:szCs w:val="20"/>
          <w:lang w:eastAsia="pl-PL"/>
        </w:rPr>
        <w:t xml:space="preserve"> nie obejmuje</w:t>
      </w:r>
      <w:r w:rsidRPr="00B81563">
        <w:rPr>
          <w:b/>
          <w:lang w:eastAsia="pl-PL"/>
        </w:rPr>
        <w:t>*</w:t>
      </w:r>
      <w:r w:rsidRPr="00B81563">
        <w:rPr>
          <w:rFonts w:ascii="Times New Roman" w:hAnsi="Times New Roman"/>
          <w:b/>
          <w:lang w:eastAsia="pl-PL"/>
        </w:rPr>
        <w:t xml:space="preserve"> </w:t>
      </w:r>
      <w:r w:rsidRPr="00B81563">
        <w:rPr>
          <w:rFonts w:ascii="Times New Roman" w:hAnsi="Times New Roman"/>
          <w:sz w:val="20"/>
          <w:szCs w:val="20"/>
          <w:lang w:eastAsia="pl-PL"/>
        </w:rPr>
        <w:t>prac szczególnie niebezpiecznych;</w:t>
      </w:r>
    </w:p>
    <w:p w:rsidR="00DA621F" w:rsidRPr="00B81563" w:rsidRDefault="00F33CD1" w:rsidP="0028636C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81563">
        <w:rPr>
          <w:rFonts w:ascii="Times New Roman" w:hAnsi="Times New Roman"/>
          <w:sz w:val="20"/>
          <w:szCs w:val="20"/>
          <w:lang w:eastAsia="pl-PL"/>
        </w:rPr>
        <w:t>obejmuje</w:t>
      </w:r>
      <w:r w:rsidRPr="00B81563">
        <w:rPr>
          <w:b/>
          <w:lang w:eastAsia="pl-PL"/>
        </w:rPr>
        <w:t>*</w:t>
      </w:r>
      <w:r w:rsidRPr="00B81563">
        <w:rPr>
          <w:rFonts w:ascii="Times New Roman" w:hAnsi="Times New Roman"/>
          <w:b/>
          <w:lang w:eastAsia="pl-PL"/>
        </w:rPr>
        <w:t xml:space="preserve"> /</w:t>
      </w:r>
      <w:r w:rsidRPr="00B81563">
        <w:rPr>
          <w:rFonts w:ascii="Times New Roman" w:hAnsi="Times New Roman"/>
          <w:sz w:val="20"/>
          <w:szCs w:val="20"/>
          <w:lang w:eastAsia="pl-PL"/>
        </w:rPr>
        <w:t xml:space="preserve"> nie obejmuje</w:t>
      </w:r>
      <w:r w:rsidRPr="00B81563">
        <w:rPr>
          <w:b/>
          <w:lang w:eastAsia="pl-PL"/>
        </w:rPr>
        <w:t>*</w:t>
      </w:r>
      <w:r w:rsidR="00183609" w:rsidRPr="00B81563">
        <w:rPr>
          <w:rFonts w:ascii="Times New Roman" w:hAnsi="Times New Roman"/>
          <w:b/>
          <w:lang w:eastAsia="pl-PL"/>
        </w:rPr>
        <w:t xml:space="preserve"> </w:t>
      </w:r>
      <w:r w:rsidR="00183609" w:rsidRPr="00B81563">
        <w:rPr>
          <w:rFonts w:ascii="Times New Roman" w:hAnsi="Times New Roman"/>
          <w:sz w:val="20"/>
          <w:szCs w:val="20"/>
          <w:lang w:eastAsia="pl-PL"/>
        </w:rPr>
        <w:t>prac, w wyniku których następuje przekroczenie dopuszczalnych norm fizycznych określonych dla pomieszczeń mieszkalnych;</w:t>
      </w:r>
    </w:p>
    <w:p w:rsidR="00183609" w:rsidRPr="00B81563" w:rsidRDefault="00183609" w:rsidP="0028636C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81563">
        <w:rPr>
          <w:rFonts w:ascii="Times New Roman" w:hAnsi="Times New Roman"/>
          <w:sz w:val="20"/>
          <w:szCs w:val="20"/>
          <w:lang w:eastAsia="pl-PL"/>
        </w:rPr>
        <w:t>obejmuje</w:t>
      </w:r>
      <w:r w:rsidRPr="00B81563">
        <w:rPr>
          <w:b/>
          <w:lang w:eastAsia="pl-PL"/>
        </w:rPr>
        <w:t>*</w:t>
      </w:r>
      <w:r w:rsidRPr="00B81563">
        <w:rPr>
          <w:rFonts w:ascii="Times New Roman" w:hAnsi="Times New Roman"/>
          <w:b/>
          <w:lang w:eastAsia="pl-PL"/>
        </w:rPr>
        <w:t xml:space="preserve"> /</w:t>
      </w:r>
      <w:r w:rsidRPr="00B81563">
        <w:rPr>
          <w:rFonts w:ascii="Times New Roman" w:hAnsi="Times New Roman"/>
          <w:sz w:val="20"/>
          <w:szCs w:val="20"/>
          <w:lang w:eastAsia="pl-PL"/>
        </w:rPr>
        <w:t xml:space="preserve"> nie obejmuje</w:t>
      </w:r>
      <w:r w:rsidRPr="00B81563">
        <w:rPr>
          <w:b/>
          <w:lang w:eastAsia="pl-PL"/>
        </w:rPr>
        <w:t>*</w:t>
      </w:r>
      <w:r w:rsidRPr="00B81563">
        <w:rPr>
          <w:rFonts w:ascii="Times New Roman" w:hAnsi="Times New Roman"/>
          <w:lang w:eastAsia="pl-PL"/>
        </w:rPr>
        <w:t xml:space="preserve"> </w:t>
      </w:r>
      <w:r w:rsidRPr="00B81563">
        <w:rPr>
          <w:rFonts w:ascii="Times New Roman" w:hAnsi="Times New Roman"/>
          <w:sz w:val="20"/>
          <w:szCs w:val="20"/>
          <w:lang w:eastAsia="pl-PL"/>
        </w:rPr>
        <w:t>prac z czynnikami chemicznymi stwarzającymi zagrożenie, o których mowa w przepisach w sprawie bezpieczeństwa i higieny pracy, związanej z występowaniem czynników w miejscu stażu;</w:t>
      </w:r>
    </w:p>
    <w:p w:rsidR="00183609" w:rsidRPr="00B81563" w:rsidRDefault="00183609" w:rsidP="0028636C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81563">
        <w:rPr>
          <w:rFonts w:ascii="Times New Roman" w:hAnsi="Times New Roman"/>
          <w:sz w:val="20"/>
          <w:szCs w:val="20"/>
          <w:lang w:eastAsia="pl-PL"/>
        </w:rPr>
        <w:t>obejmuje</w:t>
      </w:r>
      <w:r w:rsidRPr="00B81563">
        <w:rPr>
          <w:b/>
          <w:lang w:eastAsia="pl-PL"/>
        </w:rPr>
        <w:t>*</w:t>
      </w:r>
      <w:r w:rsidRPr="00B81563">
        <w:rPr>
          <w:rFonts w:ascii="Times New Roman" w:hAnsi="Times New Roman"/>
          <w:b/>
          <w:lang w:eastAsia="pl-PL"/>
        </w:rPr>
        <w:t xml:space="preserve"> /</w:t>
      </w:r>
      <w:r w:rsidRPr="00B81563">
        <w:rPr>
          <w:rFonts w:ascii="Times New Roman" w:hAnsi="Times New Roman"/>
          <w:sz w:val="20"/>
          <w:szCs w:val="20"/>
          <w:lang w:eastAsia="pl-PL"/>
        </w:rPr>
        <w:t xml:space="preserve"> nie obejmuje</w:t>
      </w:r>
      <w:r w:rsidRPr="00B81563">
        <w:rPr>
          <w:b/>
          <w:lang w:eastAsia="pl-PL"/>
        </w:rPr>
        <w:t>*</w:t>
      </w:r>
      <w:r w:rsidRPr="00B81563">
        <w:rPr>
          <w:rFonts w:ascii="Times New Roman" w:hAnsi="Times New Roman"/>
          <w:b/>
          <w:lang w:eastAsia="pl-PL"/>
        </w:rPr>
        <w:t xml:space="preserve"> </w:t>
      </w:r>
      <w:r w:rsidRPr="00B81563">
        <w:rPr>
          <w:rFonts w:ascii="Times New Roman" w:hAnsi="Times New Roman"/>
          <w:sz w:val="20"/>
          <w:szCs w:val="20"/>
          <w:lang w:eastAsia="pl-PL"/>
        </w:rPr>
        <w:t>prac związanych ze stosowaniem lub wydzielaniem się szkodliwych czynników biologicznych, substancji radioaktywnych</w:t>
      </w:r>
      <w:r w:rsidR="00582B82" w:rsidRPr="00B81563">
        <w:rPr>
          <w:rFonts w:ascii="Times New Roman" w:hAnsi="Times New Roman"/>
          <w:sz w:val="20"/>
          <w:szCs w:val="20"/>
          <w:lang w:eastAsia="pl-PL"/>
        </w:rPr>
        <w:t xml:space="preserve"> oraz innych substancji lub mieszanin wydzielających uciążliwe zapachy;</w:t>
      </w:r>
    </w:p>
    <w:p w:rsidR="0028636C" w:rsidRPr="00B81563" w:rsidRDefault="00582B82" w:rsidP="0028636C">
      <w:pPr>
        <w:pStyle w:val="Akapitzlist"/>
        <w:numPr>
          <w:ilvl w:val="0"/>
          <w:numId w:val="22"/>
        </w:numPr>
        <w:ind w:left="-284" w:hanging="283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81563">
        <w:rPr>
          <w:rFonts w:ascii="Times New Roman" w:hAnsi="Times New Roman"/>
          <w:sz w:val="20"/>
          <w:szCs w:val="20"/>
          <w:lang w:eastAsia="pl-PL"/>
        </w:rPr>
        <w:t>obejmuje</w:t>
      </w:r>
      <w:r w:rsidRPr="00B81563">
        <w:rPr>
          <w:b/>
          <w:lang w:eastAsia="pl-PL"/>
        </w:rPr>
        <w:t>*</w:t>
      </w:r>
      <w:r w:rsidRPr="00B81563">
        <w:rPr>
          <w:rFonts w:ascii="Times New Roman" w:hAnsi="Times New Roman"/>
          <w:b/>
          <w:lang w:eastAsia="pl-PL"/>
        </w:rPr>
        <w:t xml:space="preserve"> /</w:t>
      </w:r>
      <w:r w:rsidRPr="00B81563">
        <w:rPr>
          <w:rFonts w:ascii="Times New Roman" w:hAnsi="Times New Roman"/>
          <w:sz w:val="20"/>
          <w:szCs w:val="20"/>
          <w:lang w:eastAsia="pl-PL"/>
        </w:rPr>
        <w:t xml:space="preserve"> nie obejmuje</w:t>
      </w:r>
      <w:r w:rsidRPr="00B81563">
        <w:rPr>
          <w:b/>
          <w:lang w:eastAsia="pl-PL"/>
        </w:rPr>
        <w:t>*</w:t>
      </w:r>
      <w:r w:rsidRPr="00B81563">
        <w:rPr>
          <w:rFonts w:ascii="Times New Roman" w:hAnsi="Times New Roman"/>
          <w:b/>
          <w:lang w:eastAsia="pl-PL"/>
        </w:rPr>
        <w:t xml:space="preserve"> </w:t>
      </w:r>
      <w:r w:rsidRPr="00B81563">
        <w:rPr>
          <w:rFonts w:ascii="Times New Roman" w:hAnsi="Times New Roman"/>
          <w:sz w:val="20"/>
          <w:szCs w:val="20"/>
          <w:lang w:eastAsia="pl-PL"/>
        </w:rPr>
        <w:t>prac powodujących intensywne brudzenie.</w:t>
      </w:r>
    </w:p>
    <w:p w:rsidR="0028636C" w:rsidRPr="00B81563" w:rsidRDefault="00A073B9" w:rsidP="0028636C">
      <w:pPr>
        <w:pStyle w:val="Akapitzlist"/>
        <w:numPr>
          <w:ilvl w:val="0"/>
          <w:numId w:val="10"/>
        </w:numPr>
        <w:ind w:left="-284" w:hanging="283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1563">
        <w:rPr>
          <w:rFonts w:ascii="Times New Roman" w:hAnsi="Times New Roman"/>
          <w:sz w:val="18"/>
          <w:szCs w:val="18"/>
          <w:lang w:eastAsia="pl-PL"/>
        </w:rPr>
        <w:t xml:space="preserve">Planowane w ramach niniejszego wniosku stanowisko (a) stażu </w:t>
      </w:r>
      <w:r w:rsidRPr="00B81563">
        <w:rPr>
          <w:rFonts w:ascii="Times New Roman" w:hAnsi="Times New Roman"/>
          <w:b/>
          <w:sz w:val="18"/>
          <w:szCs w:val="18"/>
          <w:lang w:eastAsia="pl-PL"/>
        </w:rPr>
        <w:t>BĘDZIE(DĄ)</w:t>
      </w:r>
      <w:r w:rsidR="00893673" w:rsidRPr="00B81563">
        <w:rPr>
          <w:rFonts w:ascii="Times New Roman" w:hAnsi="Times New Roman"/>
          <w:b/>
          <w:sz w:val="18"/>
          <w:szCs w:val="18"/>
          <w:lang w:eastAsia="pl-PL"/>
        </w:rPr>
        <w:t>*</w:t>
      </w:r>
      <w:r w:rsidRPr="00B81563">
        <w:rPr>
          <w:rFonts w:ascii="Times New Roman" w:hAnsi="Times New Roman"/>
          <w:b/>
          <w:sz w:val="18"/>
          <w:szCs w:val="18"/>
          <w:lang w:eastAsia="pl-PL"/>
        </w:rPr>
        <w:t xml:space="preserve"> / NIE BĘDZIE(DĄ)*</w:t>
      </w:r>
      <w:r w:rsidRPr="00B81563">
        <w:rPr>
          <w:rFonts w:ascii="Times New Roman" w:hAnsi="Times New Roman"/>
          <w:sz w:val="18"/>
          <w:szCs w:val="18"/>
          <w:lang w:eastAsia="pl-PL"/>
        </w:rPr>
        <w:t xml:space="preserve"> zorganizowane w sektorach lub branżach ZIELONEJ GOSPODARKI, tj. związanych z energetyką (np. sektor alternatywnych, odnawialnych źródeł energii), budownictwem (np. stosowanie nowych -niskoemisyjnych lub zeroemisyjnych technologii), adaptacją do zmian klimatu, gospodarką odpadami i ochrona środowiska (np. budowa lub usprawnianie infrastruktury zarządzania zasobami wody i odpadami, zazielenianie przestrzeni publicznej, ochrona bioróżnorodności).</w:t>
      </w:r>
    </w:p>
    <w:p w:rsidR="0028636C" w:rsidRPr="00B81563" w:rsidRDefault="00A073B9" w:rsidP="0028636C">
      <w:pPr>
        <w:pStyle w:val="Akapitzlist"/>
        <w:numPr>
          <w:ilvl w:val="0"/>
          <w:numId w:val="10"/>
        </w:numPr>
        <w:ind w:left="-284" w:hanging="283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1563">
        <w:rPr>
          <w:rFonts w:ascii="Times New Roman" w:hAnsi="Times New Roman"/>
          <w:sz w:val="18"/>
          <w:szCs w:val="18"/>
          <w:lang w:eastAsia="pl-PL"/>
        </w:rPr>
        <w:t xml:space="preserve">Planowane w ramach niniejszego wniosku stanowisko (a) stażu </w:t>
      </w:r>
      <w:r w:rsidRPr="00B81563">
        <w:rPr>
          <w:rFonts w:ascii="Times New Roman" w:hAnsi="Times New Roman"/>
          <w:b/>
          <w:sz w:val="18"/>
          <w:szCs w:val="18"/>
          <w:lang w:eastAsia="pl-PL"/>
        </w:rPr>
        <w:t>BĘDZIE(DĄ)</w:t>
      </w:r>
      <w:r w:rsidR="00893673" w:rsidRPr="00B81563">
        <w:rPr>
          <w:rFonts w:ascii="Times New Roman" w:hAnsi="Times New Roman"/>
          <w:b/>
          <w:sz w:val="18"/>
          <w:szCs w:val="18"/>
          <w:lang w:eastAsia="pl-PL"/>
        </w:rPr>
        <w:t>*</w:t>
      </w:r>
      <w:r w:rsidRPr="00B81563">
        <w:rPr>
          <w:rFonts w:ascii="Times New Roman" w:hAnsi="Times New Roman"/>
          <w:b/>
          <w:sz w:val="18"/>
          <w:szCs w:val="18"/>
          <w:lang w:eastAsia="pl-PL"/>
        </w:rPr>
        <w:t xml:space="preserve"> / NIE BĘDZIE(DĄ)*</w:t>
      </w:r>
      <w:r w:rsidRPr="00B81563">
        <w:rPr>
          <w:rFonts w:ascii="Times New Roman" w:hAnsi="Times New Roman"/>
          <w:sz w:val="18"/>
          <w:szCs w:val="18"/>
          <w:lang w:eastAsia="pl-PL"/>
        </w:rPr>
        <w:t xml:space="preserve"> zorganizowane w sektorach lub branżach SREBRNEJ GOSPODARKI, tj. oparte na usługach skierowanych do osób starszych (np. rehabilitanci, opiekunowie, asystenci i moderatorzy aktywności osób starszych.  </w:t>
      </w:r>
    </w:p>
    <w:p w:rsidR="00A073B9" w:rsidRPr="00B81563" w:rsidRDefault="00A073B9" w:rsidP="0028636C">
      <w:pPr>
        <w:pStyle w:val="Akapitzlist"/>
        <w:numPr>
          <w:ilvl w:val="0"/>
          <w:numId w:val="10"/>
        </w:numPr>
        <w:ind w:left="-284" w:hanging="283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1563">
        <w:rPr>
          <w:rFonts w:ascii="Times New Roman" w:hAnsi="Times New Roman"/>
          <w:sz w:val="18"/>
          <w:szCs w:val="18"/>
          <w:lang w:eastAsia="pl-PL"/>
        </w:rPr>
        <w:t xml:space="preserve">Zarówno w stosunku do niego, jak i podmiotów z nim powiązanych </w:t>
      </w:r>
      <w:r w:rsidRPr="00B81563">
        <w:rPr>
          <w:rFonts w:ascii="Times New Roman" w:hAnsi="Times New Roman"/>
          <w:b/>
          <w:sz w:val="18"/>
          <w:szCs w:val="18"/>
          <w:lang w:eastAsia="pl-PL"/>
        </w:rPr>
        <w:t>ZACHODZĄ</w:t>
      </w:r>
      <w:r w:rsidR="00893673" w:rsidRPr="00B81563">
        <w:rPr>
          <w:rFonts w:ascii="Times New Roman" w:hAnsi="Times New Roman"/>
          <w:b/>
          <w:sz w:val="18"/>
          <w:szCs w:val="18"/>
          <w:lang w:eastAsia="pl-PL"/>
        </w:rPr>
        <w:t>*</w:t>
      </w:r>
      <w:r w:rsidRPr="00B81563">
        <w:rPr>
          <w:rFonts w:ascii="Times New Roman" w:hAnsi="Times New Roman"/>
          <w:b/>
          <w:sz w:val="18"/>
          <w:szCs w:val="18"/>
          <w:lang w:eastAsia="pl-PL"/>
        </w:rPr>
        <w:t xml:space="preserve"> / NIE ZACHODZĄ*</w:t>
      </w:r>
      <w:r w:rsidRPr="00B81563">
        <w:rPr>
          <w:rFonts w:ascii="Times New Roman" w:hAnsi="Times New Roman"/>
          <w:sz w:val="18"/>
          <w:szCs w:val="18"/>
          <w:lang w:eastAsia="pl-PL"/>
        </w:rPr>
        <w:t xml:space="preserve"> podstawy do wykluczenia z możliwości otrzymania wsparcia finansowego w związku z sankcjami nałożonymi przez Unię Europejską na Federację Rosyjską w wyniku agresji zbrojnej na Ukrainę, określonymi w przepisach unijnych i krajowych, tj. </w:t>
      </w:r>
      <w:r w:rsidRPr="00B81563">
        <w:rPr>
          <w:rFonts w:ascii="Times New Roman" w:hAnsi="Times New Roman"/>
          <w:sz w:val="18"/>
          <w:szCs w:val="18"/>
          <w:u w:val="single"/>
          <w:lang w:eastAsia="pl-PL"/>
        </w:rPr>
        <w:t>Rozporządzenie Rady (WE) nr 765/2006 z dnia 18.05.2006 r</w:t>
      </w:r>
      <w:r w:rsidRPr="00B81563">
        <w:rPr>
          <w:rFonts w:ascii="Times New Roman" w:hAnsi="Times New Roman"/>
          <w:sz w:val="18"/>
          <w:szCs w:val="18"/>
          <w:lang w:eastAsia="pl-PL"/>
        </w:rPr>
        <w:t xml:space="preserve">. dot. środków ograniczających w związku z sytuacją na Białorusi i udziałem Białorusi w agresji Rosji wobec Ukrainy (Dz. U. UE L 134 z 20.05.2002, str.1, z </w:t>
      </w:r>
      <w:proofErr w:type="spellStart"/>
      <w:r w:rsidRPr="00B81563">
        <w:rPr>
          <w:rFonts w:ascii="Times New Roman" w:hAnsi="Times New Roman"/>
          <w:sz w:val="18"/>
          <w:szCs w:val="18"/>
          <w:lang w:eastAsia="pl-PL"/>
        </w:rPr>
        <w:t>późn</w:t>
      </w:r>
      <w:proofErr w:type="spellEnd"/>
      <w:r w:rsidRPr="00B81563">
        <w:rPr>
          <w:rFonts w:ascii="Times New Roman" w:hAnsi="Times New Roman"/>
          <w:sz w:val="18"/>
          <w:szCs w:val="18"/>
          <w:lang w:eastAsia="pl-PL"/>
        </w:rPr>
        <w:t xml:space="preserve">. zm.), </w:t>
      </w:r>
      <w:r w:rsidRPr="00B81563">
        <w:rPr>
          <w:rFonts w:ascii="Times New Roman" w:hAnsi="Times New Roman"/>
          <w:sz w:val="18"/>
          <w:szCs w:val="18"/>
          <w:u w:val="single"/>
          <w:lang w:eastAsia="pl-PL"/>
        </w:rPr>
        <w:t>Rozporządzenie Rady (UE) nr 269/2014 z dnia 17.03.2014 r.</w:t>
      </w:r>
      <w:r w:rsidRPr="00B81563">
        <w:rPr>
          <w:rFonts w:ascii="Times New Roman" w:hAnsi="Times New Roman"/>
          <w:sz w:val="18"/>
          <w:szCs w:val="18"/>
          <w:lang w:eastAsia="pl-PL"/>
        </w:rPr>
        <w:t xml:space="preserve"> w sprawie środków ograniczających w odniesieniu  do działań podważających integralność terytorialną, suwerenność i niezależność Ukrainy lub im zagrażających (Sz. U. UE L 78 z 17.3.2014, str. 6, z </w:t>
      </w:r>
      <w:proofErr w:type="spellStart"/>
      <w:r w:rsidRPr="00B81563">
        <w:rPr>
          <w:rFonts w:ascii="Times New Roman" w:hAnsi="Times New Roman"/>
          <w:sz w:val="18"/>
          <w:szCs w:val="18"/>
          <w:lang w:eastAsia="pl-PL"/>
        </w:rPr>
        <w:t>późn</w:t>
      </w:r>
      <w:proofErr w:type="spellEnd"/>
      <w:r w:rsidRPr="00B81563">
        <w:rPr>
          <w:rFonts w:ascii="Times New Roman" w:hAnsi="Times New Roman"/>
          <w:sz w:val="18"/>
          <w:szCs w:val="18"/>
          <w:lang w:eastAsia="pl-PL"/>
        </w:rPr>
        <w:t xml:space="preserve">. zm.), </w:t>
      </w:r>
      <w:r w:rsidRPr="00B81563">
        <w:rPr>
          <w:rFonts w:ascii="Times New Roman" w:hAnsi="Times New Roman"/>
          <w:sz w:val="18"/>
          <w:szCs w:val="18"/>
          <w:u w:val="single"/>
          <w:lang w:eastAsia="pl-PL"/>
        </w:rPr>
        <w:t>Rozporządzenie (UE) nr 833/2014 z dnia 31.07.2014 r</w:t>
      </w:r>
      <w:r w:rsidRPr="00B81563">
        <w:rPr>
          <w:rFonts w:ascii="Times New Roman" w:hAnsi="Times New Roman"/>
          <w:sz w:val="18"/>
          <w:szCs w:val="18"/>
          <w:lang w:eastAsia="pl-PL"/>
        </w:rPr>
        <w:t xml:space="preserve">., dot. środków ograniczających w związku z działaniami Rosji destabilizującymi sytuacje na Ukrainie (Dz. U. UE L 229 z 31.07.2014, str. 1 z </w:t>
      </w:r>
      <w:proofErr w:type="spellStart"/>
      <w:r w:rsidRPr="00B81563">
        <w:rPr>
          <w:rFonts w:ascii="Times New Roman" w:hAnsi="Times New Roman"/>
          <w:sz w:val="18"/>
          <w:szCs w:val="18"/>
          <w:lang w:eastAsia="pl-PL"/>
        </w:rPr>
        <w:t>późn</w:t>
      </w:r>
      <w:proofErr w:type="spellEnd"/>
      <w:r w:rsidRPr="00B81563">
        <w:rPr>
          <w:rFonts w:ascii="Times New Roman" w:hAnsi="Times New Roman"/>
          <w:sz w:val="18"/>
          <w:szCs w:val="18"/>
          <w:lang w:eastAsia="pl-PL"/>
        </w:rPr>
        <w:t xml:space="preserve"> zm.), </w:t>
      </w:r>
      <w:r w:rsidRPr="00B81563">
        <w:rPr>
          <w:rFonts w:ascii="Times New Roman" w:hAnsi="Times New Roman"/>
          <w:sz w:val="18"/>
          <w:szCs w:val="18"/>
          <w:u w:val="single"/>
          <w:lang w:eastAsia="pl-PL"/>
        </w:rPr>
        <w:t>Komunikat Komisji</w:t>
      </w:r>
      <w:r w:rsidRPr="00B81563">
        <w:rPr>
          <w:rFonts w:ascii="Times New Roman" w:hAnsi="Times New Roman"/>
          <w:sz w:val="18"/>
          <w:szCs w:val="18"/>
          <w:lang w:eastAsia="pl-PL"/>
        </w:rPr>
        <w:t xml:space="preserve"> „Tymczasowe kryzysowe ramy środków pomocy państwa w celu wsparcia gospodarki po agresji Rosji wobec Ukrainy (Dz. U.  UE C 131 z24.3.2022 str. 1), </w:t>
      </w:r>
      <w:r w:rsidRPr="00B81563">
        <w:rPr>
          <w:rFonts w:ascii="Times New Roman" w:hAnsi="Times New Roman"/>
          <w:sz w:val="18"/>
          <w:szCs w:val="18"/>
          <w:u w:val="single"/>
          <w:lang w:eastAsia="pl-PL"/>
        </w:rPr>
        <w:t>Ustawa z dn. 13.04.2022 r.</w:t>
      </w:r>
      <w:r w:rsidRPr="00B81563">
        <w:rPr>
          <w:rFonts w:ascii="Times New Roman" w:hAnsi="Times New Roman"/>
          <w:sz w:val="18"/>
          <w:szCs w:val="18"/>
          <w:lang w:eastAsia="pl-PL"/>
        </w:rPr>
        <w:t xml:space="preserve"> o szczególnych rozwiązaniach w zakresie przeciwdziałania wspieraniu agresji na Ukrainę oraz służących ochronie bezpieczeństwa narodowego (Dz. U. z 2022 r. </w:t>
      </w:r>
      <w:proofErr w:type="spellStart"/>
      <w:r w:rsidRPr="00B81563">
        <w:rPr>
          <w:rFonts w:ascii="Times New Roman" w:hAnsi="Times New Roman"/>
          <w:sz w:val="18"/>
          <w:szCs w:val="18"/>
          <w:lang w:eastAsia="pl-PL"/>
        </w:rPr>
        <w:t>poz</w:t>
      </w:r>
      <w:proofErr w:type="spellEnd"/>
      <w:r w:rsidRPr="00B81563">
        <w:rPr>
          <w:rFonts w:ascii="Times New Roman" w:hAnsi="Times New Roman"/>
          <w:sz w:val="18"/>
          <w:szCs w:val="18"/>
          <w:lang w:eastAsia="pl-PL"/>
        </w:rPr>
        <w:t xml:space="preserve"> 1713).</w:t>
      </w:r>
    </w:p>
    <w:p w:rsidR="00C1357A" w:rsidRPr="00B81563" w:rsidRDefault="00C73D65" w:rsidP="00395054">
      <w:pPr>
        <w:pStyle w:val="Akapitzlist"/>
        <w:numPr>
          <w:ilvl w:val="0"/>
          <w:numId w:val="10"/>
        </w:numPr>
        <w:spacing w:after="0" w:line="240" w:lineRule="auto"/>
        <w:ind w:left="-284" w:hanging="283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1563">
        <w:rPr>
          <w:rFonts w:ascii="Times New Roman" w:hAnsi="Times New Roman"/>
          <w:sz w:val="18"/>
          <w:szCs w:val="18"/>
          <w:lang w:eastAsia="pl-PL"/>
        </w:rPr>
        <w:t>B</w:t>
      </w:r>
      <w:r w:rsidR="00C1357A" w:rsidRPr="00B81563">
        <w:rPr>
          <w:rFonts w:ascii="Times New Roman" w:hAnsi="Times New Roman"/>
          <w:sz w:val="18"/>
          <w:szCs w:val="18"/>
          <w:lang w:eastAsia="pl-PL"/>
        </w:rPr>
        <w:t xml:space="preserve">ezrobotnemu z niepełnosprawnością, odbywającemu staż, który ze względu na swoje cechy zewnętrzne lub wewnętrzne, </w:t>
      </w:r>
      <w:r w:rsidR="00C1357A" w:rsidRPr="00B81563">
        <w:rPr>
          <w:rFonts w:ascii="Times New Roman" w:hAnsi="Times New Roman"/>
          <w:sz w:val="18"/>
          <w:szCs w:val="18"/>
        </w:rPr>
        <w:t xml:space="preserve">albo ze względu na okoliczności, w których się znajduje musi podjąć dodatkowe działania lub zastosować dodatkowe środki w celu przezwyciężenia bariery, aby uczestniczyć w różnych sferach życia na zasadzie równości z innymi osobami, </w:t>
      </w:r>
      <w:r w:rsidRPr="00B81563">
        <w:rPr>
          <w:rFonts w:ascii="Times New Roman" w:hAnsi="Times New Roman"/>
          <w:sz w:val="18"/>
          <w:szCs w:val="18"/>
        </w:rPr>
        <w:t>zapewnię minimalne warunki służące</w:t>
      </w:r>
      <w:r w:rsidR="00C1357A" w:rsidRPr="00B81563">
        <w:rPr>
          <w:rFonts w:ascii="Times New Roman" w:hAnsi="Times New Roman"/>
          <w:sz w:val="18"/>
          <w:szCs w:val="18"/>
        </w:rPr>
        <w:t xml:space="preserve"> zapewn</w:t>
      </w:r>
      <w:r w:rsidRPr="00B81563">
        <w:rPr>
          <w:rFonts w:ascii="Times New Roman" w:hAnsi="Times New Roman"/>
          <w:sz w:val="18"/>
          <w:szCs w:val="18"/>
        </w:rPr>
        <w:t>ieniu dostępności, obejmujące</w:t>
      </w:r>
      <w:r w:rsidR="00C1357A" w:rsidRPr="00B81563">
        <w:rPr>
          <w:rFonts w:ascii="Times New Roman" w:hAnsi="Times New Roman"/>
          <w:sz w:val="18"/>
          <w:szCs w:val="18"/>
        </w:rPr>
        <w:t>:</w:t>
      </w:r>
    </w:p>
    <w:p w:rsidR="00C1357A" w:rsidRPr="00B81563" w:rsidRDefault="00C1357A" w:rsidP="00395054">
      <w:pPr>
        <w:ind w:hanging="284"/>
        <w:jc w:val="both"/>
        <w:rPr>
          <w:sz w:val="18"/>
          <w:szCs w:val="18"/>
        </w:rPr>
      </w:pPr>
      <w:r w:rsidRPr="00B81563">
        <w:rPr>
          <w:sz w:val="18"/>
          <w:szCs w:val="18"/>
        </w:rPr>
        <w:t>1) w zakresie dostępności architektonicznej:</w:t>
      </w:r>
    </w:p>
    <w:p w:rsidR="00C1357A" w:rsidRPr="00B81563" w:rsidRDefault="00C1357A" w:rsidP="00395054">
      <w:pPr>
        <w:jc w:val="both"/>
        <w:rPr>
          <w:sz w:val="18"/>
          <w:szCs w:val="18"/>
        </w:rPr>
      </w:pPr>
      <w:r w:rsidRPr="00B81563">
        <w:rPr>
          <w:sz w:val="18"/>
          <w:szCs w:val="18"/>
        </w:rPr>
        <w:t>a) zapewnienie wolnych od barier poziomych i pionowych przestrzeni komunikacyjnych budynków,</w:t>
      </w:r>
    </w:p>
    <w:p w:rsidR="00C1357A" w:rsidRPr="00B81563" w:rsidRDefault="00C1357A" w:rsidP="00395054">
      <w:pPr>
        <w:jc w:val="both"/>
        <w:rPr>
          <w:sz w:val="18"/>
          <w:szCs w:val="18"/>
        </w:rPr>
      </w:pPr>
      <w:r w:rsidRPr="00B81563">
        <w:rPr>
          <w:sz w:val="18"/>
          <w:szCs w:val="18"/>
        </w:rPr>
        <w:t>b) instalację urządzeń lub zastosowanie środków technicznych i rozwiązań architektonicznych w budynku, które umożliwiają dostęp do wszystkich pomieszczeń, z wyłączeniem pomieszczeń technicznych,</w:t>
      </w:r>
    </w:p>
    <w:p w:rsidR="00C1357A" w:rsidRPr="00B81563" w:rsidRDefault="00C1357A" w:rsidP="00395054">
      <w:pPr>
        <w:jc w:val="both"/>
        <w:rPr>
          <w:sz w:val="18"/>
          <w:szCs w:val="18"/>
        </w:rPr>
      </w:pPr>
      <w:r w:rsidRPr="00B81563">
        <w:rPr>
          <w:sz w:val="18"/>
          <w:szCs w:val="18"/>
        </w:rPr>
        <w:t>c) zapewnienie informacji na temat rozkładu pomieszczeń w budynku, co najmniej w sposób wizualny i dotykowy lub głosowy,</w:t>
      </w:r>
    </w:p>
    <w:p w:rsidR="00C1357A" w:rsidRPr="00B81563" w:rsidRDefault="00C1357A" w:rsidP="00395054">
      <w:pPr>
        <w:jc w:val="both"/>
        <w:rPr>
          <w:sz w:val="18"/>
          <w:szCs w:val="18"/>
        </w:rPr>
      </w:pPr>
      <w:r w:rsidRPr="00B81563">
        <w:rPr>
          <w:sz w:val="18"/>
          <w:szCs w:val="18"/>
        </w:rPr>
        <w:t>d) zapewnienie wstępu do budynku osobie korzystającej z psa asystującego, o którym mowa w art. 2 pkt 11 ustawy z dnia 27 sierpnia 1997 r. o rehabilitacji zawodowej i społecznej oraz zatrudnianiu osób niepełnosprawnych (tj. Dz.U. z 2024 r. poz. 44),</w:t>
      </w:r>
    </w:p>
    <w:p w:rsidR="00C1357A" w:rsidRPr="00B81563" w:rsidRDefault="00C1357A" w:rsidP="00395054">
      <w:pPr>
        <w:jc w:val="both"/>
        <w:rPr>
          <w:sz w:val="18"/>
          <w:szCs w:val="18"/>
        </w:rPr>
      </w:pPr>
      <w:r w:rsidRPr="00B81563">
        <w:rPr>
          <w:sz w:val="18"/>
          <w:szCs w:val="18"/>
        </w:rPr>
        <w:t>e) zapewnienie osobom ze szczególnymi potrzebami możliwości ewakuacji lub ich uratowania w inny sposób;</w:t>
      </w:r>
    </w:p>
    <w:p w:rsidR="00FB2EA0" w:rsidRPr="00B81563" w:rsidRDefault="00FB2EA0" w:rsidP="00395054">
      <w:pPr>
        <w:jc w:val="both"/>
        <w:rPr>
          <w:sz w:val="18"/>
          <w:szCs w:val="18"/>
        </w:rPr>
      </w:pPr>
    </w:p>
    <w:p w:rsidR="00FB2EA0" w:rsidRPr="00B81563" w:rsidRDefault="00FB2EA0" w:rsidP="00395054">
      <w:pPr>
        <w:jc w:val="both"/>
        <w:rPr>
          <w:sz w:val="18"/>
          <w:szCs w:val="18"/>
        </w:rPr>
      </w:pPr>
    </w:p>
    <w:p w:rsidR="00FB2EA0" w:rsidRPr="00B81563" w:rsidRDefault="00FB2EA0" w:rsidP="00395054">
      <w:pPr>
        <w:tabs>
          <w:tab w:val="left" w:pos="4395"/>
        </w:tabs>
        <w:jc w:val="both"/>
        <w:rPr>
          <w:sz w:val="18"/>
          <w:szCs w:val="18"/>
          <w:lang w:eastAsia="pl-PL"/>
        </w:rPr>
      </w:pPr>
      <w:r w:rsidRPr="00B81563">
        <w:rPr>
          <w:b/>
          <w:sz w:val="18"/>
          <w:szCs w:val="18"/>
          <w:lang w:eastAsia="pl-PL"/>
        </w:rPr>
        <w:t>* właściwe zakreślić</w:t>
      </w:r>
    </w:p>
    <w:p w:rsidR="00FB2EA0" w:rsidRPr="00B81563" w:rsidRDefault="00FB2EA0" w:rsidP="00395054">
      <w:pPr>
        <w:jc w:val="both"/>
        <w:rPr>
          <w:sz w:val="18"/>
          <w:szCs w:val="18"/>
        </w:rPr>
      </w:pPr>
    </w:p>
    <w:p w:rsidR="00C1357A" w:rsidRPr="00B81563" w:rsidRDefault="00C1357A" w:rsidP="00395054">
      <w:pPr>
        <w:ind w:hanging="284"/>
        <w:jc w:val="both"/>
        <w:rPr>
          <w:sz w:val="18"/>
          <w:szCs w:val="18"/>
        </w:rPr>
      </w:pPr>
      <w:r w:rsidRPr="00B81563">
        <w:rPr>
          <w:sz w:val="18"/>
          <w:szCs w:val="18"/>
        </w:rPr>
        <w:t>2) w zakresie dostępności informacyjno-komunikacyjnej:</w:t>
      </w:r>
    </w:p>
    <w:p w:rsidR="00C1357A" w:rsidRPr="00B81563" w:rsidRDefault="00C1357A" w:rsidP="00A62001">
      <w:pPr>
        <w:pStyle w:val="Akapitzlist"/>
        <w:numPr>
          <w:ilvl w:val="0"/>
          <w:numId w:val="25"/>
        </w:numPr>
        <w:spacing w:after="0" w:line="240" w:lineRule="auto"/>
        <w:ind w:left="142" w:hanging="218"/>
        <w:jc w:val="both"/>
        <w:rPr>
          <w:rFonts w:ascii="Times New Roman" w:hAnsi="Times New Roman"/>
          <w:sz w:val="18"/>
          <w:szCs w:val="18"/>
        </w:rPr>
      </w:pPr>
      <w:r w:rsidRPr="00B81563">
        <w:rPr>
          <w:rFonts w:ascii="Times New Roman" w:hAnsi="Times New Roman"/>
          <w:sz w:val="18"/>
          <w:szCs w:val="18"/>
        </w:rPr>
        <w:t>obsługę z wykorzystaniem środków wspierających komunikowanie się, o   których mowa w art. 3 pkt 5 ustawy z dnia 19 sierpnia 2011 r. o języku migowym i innych środkach komunikowania się (tj. Dz.U. z 2023 r. poz. 20), lub przez wykorzystanie zdalnego dostępu online do usługi tłumacza przez strony internetowe i aplikacje,</w:t>
      </w:r>
    </w:p>
    <w:p w:rsidR="00C1357A" w:rsidRPr="00B81563" w:rsidRDefault="00C1357A" w:rsidP="00A62001">
      <w:pPr>
        <w:pStyle w:val="Akapitzlist"/>
        <w:numPr>
          <w:ilvl w:val="0"/>
          <w:numId w:val="25"/>
        </w:numPr>
        <w:spacing w:after="0" w:line="240" w:lineRule="auto"/>
        <w:ind w:left="142" w:hanging="218"/>
        <w:jc w:val="both"/>
        <w:rPr>
          <w:rFonts w:ascii="Times New Roman" w:hAnsi="Times New Roman"/>
          <w:sz w:val="18"/>
          <w:szCs w:val="18"/>
        </w:rPr>
      </w:pPr>
      <w:r w:rsidRPr="00B81563">
        <w:rPr>
          <w:rFonts w:ascii="Times New Roman" w:hAnsi="Times New Roman"/>
          <w:sz w:val="18"/>
          <w:szCs w:val="18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C1357A" w:rsidRPr="00B81563" w:rsidRDefault="00C1357A" w:rsidP="00A62001">
      <w:pPr>
        <w:pStyle w:val="Akapitzlist"/>
        <w:numPr>
          <w:ilvl w:val="0"/>
          <w:numId w:val="25"/>
        </w:numPr>
        <w:spacing w:after="0" w:line="240" w:lineRule="auto"/>
        <w:ind w:left="142" w:hanging="218"/>
        <w:jc w:val="both"/>
        <w:rPr>
          <w:rFonts w:ascii="Times New Roman" w:hAnsi="Times New Roman"/>
          <w:sz w:val="18"/>
          <w:szCs w:val="18"/>
        </w:rPr>
      </w:pPr>
      <w:r w:rsidRPr="00B81563">
        <w:rPr>
          <w:rFonts w:ascii="Times New Roman" w:hAnsi="Times New Roman"/>
          <w:sz w:val="18"/>
          <w:szCs w:val="18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E11269" w:rsidRPr="00B81563" w:rsidRDefault="00C1357A" w:rsidP="00A62001">
      <w:pPr>
        <w:pStyle w:val="Akapitzlist"/>
        <w:numPr>
          <w:ilvl w:val="0"/>
          <w:numId w:val="25"/>
        </w:numPr>
        <w:spacing w:after="0" w:line="240" w:lineRule="auto"/>
        <w:ind w:left="142" w:hanging="218"/>
        <w:jc w:val="both"/>
        <w:rPr>
          <w:rFonts w:ascii="Times New Roman" w:hAnsi="Times New Roman"/>
          <w:sz w:val="18"/>
          <w:szCs w:val="18"/>
        </w:rPr>
      </w:pPr>
      <w:r w:rsidRPr="00B81563">
        <w:rPr>
          <w:rFonts w:ascii="Times New Roman" w:hAnsi="Times New Roman"/>
          <w:sz w:val="18"/>
          <w:szCs w:val="18"/>
        </w:rPr>
        <w:t xml:space="preserve">zapewnienie, na wniosek osoby ze szczególnymi potrzebami, komunikacji z podmiotem publicznym w formie określonej w tym wniosku, </w:t>
      </w:r>
    </w:p>
    <w:p w:rsidR="00C1357A" w:rsidRPr="00B81563" w:rsidRDefault="00C1357A" w:rsidP="0039505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B81563">
        <w:rPr>
          <w:rFonts w:ascii="Times New Roman" w:hAnsi="Times New Roman"/>
          <w:sz w:val="18"/>
          <w:szCs w:val="18"/>
        </w:rPr>
        <w:t>zgodnie z obowiązkiem wynikającym z art. 6 w związku z art. 5 ust. 2 i art. 2 pkt. 3 ustawy z dnia 19 lipca 2019r. o zapewnianiu dostępności osobom ze szczególnymi potrzebami (Dz. U. z 2024 r., poz. 1411 ze zmianami).</w:t>
      </w:r>
    </w:p>
    <w:p w:rsidR="00E11269" w:rsidRPr="00B81563" w:rsidRDefault="00C73D65" w:rsidP="00395054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18"/>
          <w:szCs w:val="18"/>
        </w:rPr>
      </w:pPr>
      <w:r w:rsidRPr="00B81563">
        <w:rPr>
          <w:rFonts w:ascii="Times New Roman" w:hAnsi="Times New Roman"/>
          <w:sz w:val="18"/>
          <w:szCs w:val="18"/>
        </w:rPr>
        <w:t>Wiadomym mu jest, że w przypadku braków formalnych we wniosku o organizację stażu, zostanie wezwany do ich usunięcia w wyznaczonym terminie.</w:t>
      </w:r>
    </w:p>
    <w:p w:rsidR="00A073B9" w:rsidRPr="00B81563" w:rsidRDefault="00A073B9" w:rsidP="00A073B9">
      <w:pPr>
        <w:jc w:val="both"/>
      </w:pPr>
    </w:p>
    <w:p w:rsidR="0007662B" w:rsidRPr="00B81563" w:rsidRDefault="0007662B" w:rsidP="0007662B">
      <w:pPr>
        <w:tabs>
          <w:tab w:val="left" w:pos="4395"/>
        </w:tabs>
        <w:ind w:left="-284"/>
        <w:jc w:val="both"/>
        <w:rPr>
          <w:lang w:eastAsia="pl-PL"/>
        </w:rPr>
      </w:pPr>
    </w:p>
    <w:p w:rsidR="00F15D3B" w:rsidRPr="00B81563" w:rsidRDefault="0067226E" w:rsidP="00582B82">
      <w:pPr>
        <w:tabs>
          <w:tab w:val="left" w:pos="4395"/>
        </w:tabs>
        <w:ind w:left="-284"/>
        <w:jc w:val="both"/>
        <w:rPr>
          <w:b/>
          <w:sz w:val="18"/>
          <w:szCs w:val="18"/>
        </w:rPr>
      </w:pPr>
      <w:r w:rsidRPr="00B81563">
        <w:rPr>
          <w:b/>
          <w:sz w:val="18"/>
          <w:szCs w:val="18"/>
        </w:rPr>
        <w:t>Zgodnie z art. 75. § 2 Kodeksu postępowania administracyjnego</w:t>
      </w:r>
      <w:r w:rsidR="00BA2412" w:rsidRPr="00B81563">
        <w:rPr>
          <w:b/>
          <w:sz w:val="18"/>
          <w:szCs w:val="18"/>
        </w:rPr>
        <w:t>,</w:t>
      </w:r>
      <w:r w:rsidRPr="00B81563">
        <w:rPr>
          <w:b/>
          <w:sz w:val="18"/>
          <w:szCs w:val="18"/>
        </w:rPr>
        <w:t xml:space="preserve"> na mój wniosek</w:t>
      </w:r>
      <w:r w:rsidR="00BA2412" w:rsidRPr="00B81563">
        <w:rPr>
          <w:b/>
          <w:sz w:val="18"/>
          <w:szCs w:val="18"/>
        </w:rPr>
        <w:t>,</w:t>
      </w:r>
      <w:r w:rsidRPr="00B81563">
        <w:rPr>
          <w:b/>
          <w:sz w:val="18"/>
          <w:szCs w:val="18"/>
        </w:rPr>
        <w:t xml:space="preserve"> uprzedzony/a o odpowiedzialności karnej za składanie fałszywych oświadczeń wynikających z art. 233 § 1 Kodeksu karnego potwierdzam, że dane zawarte w niniejszym wniosku są prawdziwe.</w:t>
      </w:r>
    </w:p>
    <w:p w:rsidR="00A073B9" w:rsidRPr="00B81563" w:rsidRDefault="00A073B9" w:rsidP="00582B82">
      <w:pPr>
        <w:tabs>
          <w:tab w:val="left" w:pos="4395"/>
        </w:tabs>
        <w:ind w:left="-284"/>
        <w:jc w:val="both"/>
        <w:rPr>
          <w:sz w:val="18"/>
          <w:szCs w:val="18"/>
        </w:rPr>
      </w:pPr>
    </w:p>
    <w:p w:rsidR="000A24D4" w:rsidRPr="00B81563" w:rsidRDefault="000A24D4" w:rsidP="0007662B">
      <w:pPr>
        <w:tabs>
          <w:tab w:val="left" w:pos="4395"/>
        </w:tabs>
        <w:jc w:val="both"/>
        <w:rPr>
          <w:sz w:val="22"/>
        </w:rPr>
      </w:pPr>
    </w:p>
    <w:p w:rsidR="00893673" w:rsidRPr="00B81563" w:rsidRDefault="00893673" w:rsidP="0007662B">
      <w:pPr>
        <w:tabs>
          <w:tab w:val="left" w:pos="4395"/>
        </w:tabs>
        <w:jc w:val="both"/>
        <w:rPr>
          <w:sz w:val="22"/>
        </w:rPr>
      </w:pPr>
    </w:p>
    <w:p w:rsidR="00C73D65" w:rsidRPr="00B81563" w:rsidRDefault="00C73D65" w:rsidP="0007662B">
      <w:pPr>
        <w:tabs>
          <w:tab w:val="left" w:pos="4395"/>
        </w:tabs>
        <w:jc w:val="both"/>
        <w:rPr>
          <w:sz w:val="22"/>
        </w:rPr>
      </w:pPr>
    </w:p>
    <w:p w:rsidR="00C73D65" w:rsidRPr="00B81563" w:rsidRDefault="00C73D65" w:rsidP="0007662B">
      <w:pPr>
        <w:tabs>
          <w:tab w:val="left" w:pos="4395"/>
        </w:tabs>
        <w:jc w:val="both"/>
        <w:rPr>
          <w:sz w:val="22"/>
        </w:rPr>
      </w:pPr>
    </w:p>
    <w:p w:rsidR="00F15D3B" w:rsidRPr="00B81563" w:rsidRDefault="00F15D3B" w:rsidP="00582B82">
      <w:pPr>
        <w:tabs>
          <w:tab w:val="left" w:pos="4395"/>
        </w:tabs>
        <w:ind w:left="-284"/>
        <w:jc w:val="both"/>
        <w:rPr>
          <w:sz w:val="22"/>
        </w:rPr>
      </w:pPr>
      <w:r w:rsidRPr="00B81563">
        <w:rPr>
          <w:sz w:val="22"/>
        </w:rPr>
        <w:t xml:space="preserve">                                                                                            </w:t>
      </w:r>
      <w:r w:rsidR="0007662B" w:rsidRPr="00B81563">
        <w:rPr>
          <w:sz w:val="22"/>
        </w:rPr>
        <w:t xml:space="preserve">         </w:t>
      </w:r>
      <w:r w:rsidRPr="00B81563">
        <w:rPr>
          <w:sz w:val="22"/>
        </w:rPr>
        <w:t xml:space="preserve"> ..................................................................... </w:t>
      </w:r>
    </w:p>
    <w:p w:rsidR="00F15D3B" w:rsidRPr="00B81563" w:rsidRDefault="00F15D3B" w:rsidP="00582B82">
      <w:pPr>
        <w:tabs>
          <w:tab w:val="left" w:pos="4395"/>
        </w:tabs>
        <w:ind w:left="-284"/>
        <w:jc w:val="both"/>
        <w:rPr>
          <w:sz w:val="18"/>
        </w:rPr>
      </w:pPr>
      <w:r w:rsidRPr="00B81563">
        <w:rPr>
          <w:sz w:val="22"/>
        </w:rPr>
        <w:t xml:space="preserve">                                                                                       </w:t>
      </w:r>
      <w:r w:rsidR="001C0A47" w:rsidRPr="00B81563">
        <w:rPr>
          <w:sz w:val="22"/>
        </w:rPr>
        <w:t xml:space="preserve">     </w:t>
      </w:r>
      <w:r w:rsidR="0007662B" w:rsidRPr="00B81563">
        <w:rPr>
          <w:sz w:val="22"/>
        </w:rPr>
        <w:t xml:space="preserve">            </w:t>
      </w:r>
      <w:r w:rsidR="001C0A47" w:rsidRPr="00B81563">
        <w:rPr>
          <w:sz w:val="22"/>
        </w:rPr>
        <w:t xml:space="preserve"> </w:t>
      </w:r>
      <w:r w:rsidR="007F11AA" w:rsidRPr="00B81563">
        <w:rPr>
          <w:sz w:val="22"/>
        </w:rPr>
        <w:t>/</w:t>
      </w:r>
      <w:r w:rsidRPr="00B81563">
        <w:rPr>
          <w:sz w:val="18"/>
        </w:rPr>
        <w:t>Podpis i pieczęć imienna Organizatora</w:t>
      </w:r>
      <w:r w:rsidR="001C0A47" w:rsidRPr="00B81563">
        <w:rPr>
          <w:sz w:val="18"/>
        </w:rPr>
        <w:t xml:space="preserve"> stażu</w:t>
      </w:r>
      <w:r w:rsidRPr="00B81563">
        <w:rPr>
          <w:sz w:val="18"/>
        </w:rPr>
        <w:t xml:space="preserve">  </w:t>
      </w:r>
    </w:p>
    <w:p w:rsidR="0028636C" w:rsidRPr="00B81563" w:rsidRDefault="00F15D3B" w:rsidP="00893673">
      <w:pPr>
        <w:tabs>
          <w:tab w:val="left" w:pos="4395"/>
        </w:tabs>
        <w:ind w:left="-284"/>
        <w:jc w:val="both"/>
        <w:rPr>
          <w:sz w:val="18"/>
        </w:rPr>
      </w:pPr>
      <w:r w:rsidRPr="00B81563">
        <w:rPr>
          <w:sz w:val="18"/>
        </w:rPr>
        <w:t xml:space="preserve">                                                                                        </w:t>
      </w:r>
      <w:r w:rsidR="000C6823" w:rsidRPr="00B81563">
        <w:rPr>
          <w:sz w:val="18"/>
        </w:rPr>
        <w:t xml:space="preserve">                  </w:t>
      </w:r>
      <w:r w:rsidR="001C0A47" w:rsidRPr="00B81563">
        <w:rPr>
          <w:sz w:val="18"/>
        </w:rPr>
        <w:t xml:space="preserve">           </w:t>
      </w:r>
      <w:r w:rsidR="0007662B" w:rsidRPr="00B81563">
        <w:rPr>
          <w:sz w:val="18"/>
        </w:rPr>
        <w:t xml:space="preserve">             </w:t>
      </w:r>
      <w:r w:rsidRPr="00B81563">
        <w:rPr>
          <w:sz w:val="18"/>
        </w:rPr>
        <w:t>lub osoby uprawnionej do reprezentowania</w:t>
      </w:r>
      <w:r w:rsidR="007F11AA" w:rsidRPr="00B81563">
        <w:rPr>
          <w:sz w:val="18"/>
        </w:rPr>
        <w:t>/</w:t>
      </w:r>
      <w:r w:rsidRPr="00B81563">
        <w:rPr>
          <w:sz w:val="18"/>
        </w:rPr>
        <w:t xml:space="preserve">               </w:t>
      </w:r>
    </w:p>
    <w:p w:rsidR="001D62F3" w:rsidRPr="00B81563" w:rsidRDefault="001D62F3" w:rsidP="007F6B05">
      <w:pPr>
        <w:pStyle w:val="Tekstpodstawowy21"/>
        <w:jc w:val="both"/>
        <w:rPr>
          <w:b/>
          <w:sz w:val="24"/>
          <w:szCs w:val="24"/>
        </w:rPr>
      </w:pPr>
    </w:p>
    <w:p w:rsidR="00C73D65" w:rsidRPr="00B81563" w:rsidRDefault="00C73D65" w:rsidP="007F6B05">
      <w:pPr>
        <w:pStyle w:val="Tekstpodstawowy21"/>
        <w:jc w:val="both"/>
        <w:rPr>
          <w:b/>
          <w:sz w:val="24"/>
          <w:szCs w:val="24"/>
        </w:rPr>
      </w:pPr>
    </w:p>
    <w:p w:rsidR="001D62F3" w:rsidRPr="00B81563" w:rsidRDefault="001D62F3" w:rsidP="007F6B05">
      <w:pPr>
        <w:pStyle w:val="Tekstpodstawowy21"/>
        <w:jc w:val="both"/>
        <w:rPr>
          <w:b/>
          <w:sz w:val="24"/>
          <w:szCs w:val="24"/>
        </w:rPr>
      </w:pPr>
    </w:p>
    <w:p w:rsidR="00F15D3B" w:rsidRPr="00B81563" w:rsidRDefault="00BB3520" w:rsidP="00E11269">
      <w:pPr>
        <w:pStyle w:val="Tekstpodstawowy21"/>
        <w:ind w:left="-426"/>
        <w:jc w:val="both"/>
        <w:rPr>
          <w:b/>
          <w:sz w:val="24"/>
          <w:szCs w:val="24"/>
          <w:u w:val="single"/>
        </w:rPr>
      </w:pPr>
      <w:r w:rsidRPr="00B81563">
        <w:rPr>
          <w:b/>
          <w:sz w:val="24"/>
          <w:szCs w:val="24"/>
        </w:rPr>
        <w:t xml:space="preserve">V. </w:t>
      </w:r>
      <w:r w:rsidRPr="00B81563">
        <w:rPr>
          <w:b/>
          <w:sz w:val="24"/>
          <w:szCs w:val="24"/>
          <w:u w:val="single"/>
        </w:rPr>
        <w:t>Załączniki:</w:t>
      </w:r>
    </w:p>
    <w:p w:rsidR="00BB3520" w:rsidRPr="00B81563" w:rsidRDefault="00C95471" w:rsidP="00E11269">
      <w:pPr>
        <w:pStyle w:val="Tekstpodstawowy21"/>
        <w:ind w:left="-426"/>
        <w:jc w:val="both"/>
        <w:rPr>
          <w:sz w:val="24"/>
          <w:szCs w:val="24"/>
        </w:rPr>
      </w:pPr>
      <w:r w:rsidRPr="00B81563">
        <w:rPr>
          <w:sz w:val="24"/>
          <w:szCs w:val="24"/>
        </w:rPr>
        <w:t>1. Załącznik nr 1 (Klauzula informacyjna RODO</w:t>
      </w:r>
      <w:r w:rsidR="00BB3520" w:rsidRPr="00B81563">
        <w:rPr>
          <w:sz w:val="24"/>
          <w:szCs w:val="24"/>
        </w:rPr>
        <w:t xml:space="preserve"> dla Organizatora stażu).</w:t>
      </w:r>
    </w:p>
    <w:p w:rsidR="00BB3520" w:rsidRPr="00B81563" w:rsidRDefault="00BB3520" w:rsidP="00E11269">
      <w:pPr>
        <w:pStyle w:val="Tekstpodstawowy21"/>
        <w:ind w:left="-426"/>
        <w:jc w:val="both"/>
      </w:pPr>
      <w:r w:rsidRPr="00B81563">
        <w:rPr>
          <w:sz w:val="24"/>
          <w:szCs w:val="24"/>
        </w:rPr>
        <w:t>2. Załącznik nr 2 (</w:t>
      </w:r>
      <w:r w:rsidR="00C95471" w:rsidRPr="00B81563">
        <w:rPr>
          <w:sz w:val="24"/>
          <w:szCs w:val="24"/>
        </w:rPr>
        <w:t>Klauzula informacyjna RODO</w:t>
      </w:r>
      <w:r w:rsidRPr="00B81563">
        <w:rPr>
          <w:sz w:val="24"/>
          <w:szCs w:val="24"/>
        </w:rPr>
        <w:t xml:space="preserve"> dla opiekuna </w:t>
      </w:r>
      <w:r w:rsidR="006219C9" w:rsidRPr="00B81563">
        <w:rPr>
          <w:sz w:val="24"/>
          <w:szCs w:val="24"/>
        </w:rPr>
        <w:t>stażysty</w:t>
      </w:r>
      <w:r w:rsidRPr="00B81563">
        <w:rPr>
          <w:sz w:val="24"/>
          <w:szCs w:val="24"/>
        </w:rPr>
        <w:t>).</w:t>
      </w:r>
    </w:p>
    <w:p w:rsidR="00C724AA" w:rsidRPr="00B81563" w:rsidRDefault="00C056FF" w:rsidP="00E11269">
      <w:pPr>
        <w:ind w:left="-426"/>
        <w:jc w:val="both"/>
        <w:rPr>
          <w:sz w:val="24"/>
          <w:szCs w:val="24"/>
        </w:rPr>
      </w:pPr>
      <w:r w:rsidRPr="00B81563">
        <w:rPr>
          <w:sz w:val="24"/>
          <w:szCs w:val="24"/>
        </w:rPr>
        <w:t>3. Jeżeli wniosek o zawarcie umowy o zorganizowanie stażu składa pełnoletnia osoba fizyczna, nieposiadająca statusu bezrobotnego, zamieszkująca i prowadząca na terytorium Rzeczypospolitej polskiej, osobiście i na własny rachunek, działalność w</w:t>
      </w:r>
      <w:r w:rsidR="00582B82" w:rsidRPr="00B81563">
        <w:rPr>
          <w:sz w:val="24"/>
          <w:szCs w:val="24"/>
        </w:rPr>
        <w:t xml:space="preserve"> zakresie produkcji roślinnej lu</w:t>
      </w:r>
      <w:r w:rsidRPr="00B81563">
        <w:rPr>
          <w:sz w:val="24"/>
          <w:szCs w:val="24"/>
        </w:rPr>
        <w:t>b zwierzęcej, w tym ogrodniczej, sadowniczej, pszczelarskiej i rybnej, w pozostającym w jej gospodarstwie rolnym lub prowadząca działy specjalne produkcji rolnej, o której mowa  w ustawie z dnia 20 grudnia 1990 r. o ubezpieczeniu społecznym rolników, to do wniosku załącza:</w:t>
      </w:r>
    </w:p>
    <w:p w:rsidR="00C724AA" w:rsidRPr="00B81563" w:rsidRDefault="00C724AA" w:rsidP="00E11269">
      <w:pPr>
        <w:ind w:left="-426"/>
        <w:jc w:val="both"/>
        <w:rPr>
          <w:sz w:val="24"/>
          <w:szCs w:val="24"/>
        </w:rPr>
      </w:pPr>
      <w:r w:rsidRPr="00B81563">
        <w:rPr>
          <w:sz w:val="24"/>
          <w:szCs w:val="24"/>
        </w:rPr>
        <w:t>1) dane rolnika - kopia dowodu osobistego (paszportu),</w:t>
      </w:r>
    </w:p>
    <w:p w:rsidR="00C724AA" w:rsidRPr="00B81563" w:rsidRDefault="00C724AA" w:rsidP="00E11269">
      <w:pPr>
        <w:tabs>
          <w:tab w:val="left" w:pos="360"/>
        </w:tabs>
        <w:ind w:left="-426"/>
        <w:jc w:val="both"/>
        <w:rPr>
          <w:sz w:val="24"/>
          <w:szCs w:val="24"/>
        </w:rPr>
      </w:pPr>
      <w:r w:rsidRPr="00B81563">
        <w:rPr>
          <w:sz w:val="24"/>
          <w:szCs w:val="24"/>
        </w:rPr>
        <w:t>2) łączną powierzchnię i stan prawny posiadanego gospodarstwa rolnego (np. akt notarialny, prawomocne orzeczenie sądu, wypis z księgi wieczystej, wypis z ewidencji gruntów i budynków, zaświadczenie właściwego miejscowo wójta / burmistrza lub prezydenta miasta).</w:t>
      </w:r>
    </w:p>
    <w:p w:rsidR="00C724AA" w:rsidRPr="00B81563" w:rsidRDefault="00C724AA" w:rsidP="00E11269">
      <w:pPr>
        <w:tabs>
          <w:tab w:val="left" w:pos="360"/>
        </w:tabs>
        <w:ind w:left="-426"/>
        <w:jc w:val="both"/>
        <w:rPr>
          <w:sz w:val="24"/>
          <w:szCs w:val="24"/>
        </w:rPr>
      </w:pPr>
      <w:r w:rsidRPr="00B81563">
        <w:rPr>
          <w:sz w:val="24"/>
          <w:szCs w:val="24"/>
        </w:rPr>
        <w:t>3) prowadzenie działalności rolniczej:</w:t>
      </w:r>
    </w:p>
    <w:p w:rsidR="00C724AA" w:rsidRPr="00B81563" w:rsidRDefault="00C724AA" w:rsidP="00E11269">
      <w:pPr>
        <w:pStyle w:val="Akapitzlist"/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B81563">
        <w:rPr>
          <w:rFonts w:ascii="Times New Roman" w:hAnsi="Times New Roman"/>
          <w:sz w:val="24"/>
          <w:szCs w:val="24"/>
        </w:rPr>
        <w:t xml:space="preserve">zaświadczenie wydane przez Kasę Rolniczego Ubezpieczenia Społecznego o podleganiu ubezpieczeniu społecznemu rolników, </w:t>
      </w:r>
    </w:p>
    <w:p w:rsidR="00C724AA" w:rsidRPr="00B81563" w:rsidRDefault="00C724AA" w:rsidP="00E11269">
      <w:pPr>
        <w:pStyle w:val="Akapitzlist"/>
        <w:numPr>
          <w:ilvl w:val="0"/>
          <w:numId w:val="21"/>
        </w:numPr>
        <w:tabs>
          <w:tab w:val="left" w:pos="360"/>
        </w:tabs>
        <w:suppressAutoHyphens/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B81563">
        <w:rPr>
          <w:rFonts w:ascii="Times New Roman" w:hAnsi="Times New Roman"/>
          <w:sz w:val="24"/>
          <w:szCs w:val="24"/>
        </w:rPr>
        <w:t>zaświadczenie wydane przez Agencję Restrukturyzacji i Modernizacji Rolnictwa o nadanym numerze identyfikacyjnym w ramach „Krajowego systemu ewidencji producentów, ewidencji gospodarstw rolnych oraz ewidencji wniosków o przyznanie płatności” lub</w:t>
      </w:r>
    </w:p>
    <w:p w:rsidR="00C724AA" w:rsidRPr="00B81563" w:rsidRDefault="00C724AA" w:rsidP="00E11269">
      <w:pPr>
        <w:tabs>
          <w:tab w:val="left" w:pos="-142"/>
        </w:tabs>
        <w:ind w:left="-426"/>
        <w:jc w:val="both"/>
        <w:rPr>
          <w:sz w:val="24"/>
          <w:szCs w:val="24"/>
        </w:rPr>
      </w:pPr>
      <w:r w:rsidRPr="00B81563">
        <w:rPr>
          <w:sz w:val="24"/>
          <w:szCs w:val="24"/>
        </w:rPr>
        <w:t>4)</w:t>
      </w:r>
      <w:r w:rsidRPr="00B81563">
        <w:rPr>
          <w:sz w:val="24"/>
          <w:szCs w:val="24"/>
        </w:rPr>
        <w:tab/>
        <w:t xml:space="preserve">w przypadku prowadzenia działów specjalnych produkcji rolnej: </w:t>
      </w:r>
    </w:p>
    <w:p w:rsidR="00C724AA" w:rsidRPr="00B81563" w:rsidRDefault="00C724AA" w:rsidP="00E11269">
      <w:pPr>
        <w:pStyle w:val="Akapitzlist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B81563">
        <w:rPr>
          <w:rFonts w:ascii="Times New Roman" w:hAnsi="Times New Roman"/>
          <w:sz w:val="24"/>
          <w:szCs w:val="24"/>
        </w:rPr>
        <w:t xml:space="preserve">zaświadczenie z właściwego Urzędu Skarbowego, </w:t>
      </w:r>
    </w:p>
    <w:p w:rsidR="00C724AA" w:rsidRPr="00B81563" w:rsidRDefault="00C724AA" w:rsidP="00E11269">
      <w:pPr>
        <w:pStyle w:val="Akapitzlist"/>
        <w:numPr>
          <w:ilvl w:val="0"/>
          <w:numId w:val="20"/>
        </w:numPr>
        <w:tabs>
          <w:tab w:val="left" w:pos="360"/>
        </w:tabs>
        <w:suppressAutoHyphens/>
        <w:spacing w:after="0"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B81563">
        <w:rPr>
          <w:rFonts w:ascii="Times New Roman" w:hAnsi="Times New Roman"/>
          <w:sz w:val="24"/>
          <w:szCs w:val="24"/>
        </w:rPr>
        <w:t xml:space="preserve">zaświadczenie wydane przez KRUS o podleganiu ubezpieczeniu społecznemu rolników.  </w:t>
      </w:r>
    </w:p>
    <w:bookmarkEnd w:id="0"/>
    <w:p w:rsidR="00C056FF" w:rsidRPr="00B81563" w:rsidRDefault="00C056FF" w:rsidP="00C056FF">
      <w:pPr>
        <w:jc w:val="both"/>
        <w:rPr>
          <w:sz w:val="24"/>
          <w:szCs w:val="24"/>
        </w:rPr>
      </w:pPr>
    </w:p>
    <w:sectPr w:rsidR="00C056FF" w:rsidRPr="00B81563" w:rsidSect="0007662B">
      <w:footerReference w:type="even" r:id="rId8"/>
      <w:footerReference w:type="default" r:id="rId9"/>
      <w:pgSz w:w="11906" w:h="16838"/>
      <w:pgMar w:top="426" w:right="991" w:bottom="284" w:left="1418" w:header="708" w:footer="708" w:gutter="0"/>
      <w:cols w:space="708"/>
      <w:docGrid w:linePitch="24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05F" w:rsidRDefault="003A705F">
      <w:r>
        <w:separator/>
      </w:r>
    </w:p>
  </w:endnote>
  <w:endnote w:type="continuationSeparator" w:id="0">
    <w:p w:rsidR="003A705F" w:rsidRDefault="003A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609" w:rsidRDefault="00183609" w:rsidP="004A5E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3609" w:rsidRDefault="001836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609" w:rsidRDefault="00183609" w:rsidP="004A5E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156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83609" w:rsidRDefault="00183609" w:rsidP="00FA1B67">
    <w:pPr>
      <w:pStyle w:val="Stopka"/>
      <w:jc w:val="center"/>
    </w:pPr>
  </w:p>
  <w:p w:rsidR="00183609" w:rsidRDefault="00183609" w:rsidP="00A915DD">
    <w:pPr>
      <w:pStyle w:val="Stopka"/>
      <w:tabs>
        <w:tab w:val="clear" w:pos="4536"/>
        <w:tab w:val="clear" w:pos="9072"/>
        <w:tab w:val="left" w:pos="524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05F" w:rsidRDefault="003A705F">
      <w:r>
        <w:separator/>
      </w:r>
    </w:p>
  </w:footnote>
  <w:footnote w:type="continuationSeparator" w:id="0">
    <w:p w:rsidR="003A705F" w:rsidRDefault="003A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20F290B"/>
    <w:multiLevelType w:val="hybridMultilevel"/>
    <w:tmpl w:val="E4400B60"/>
    <w:lvl w:ilvl="0" w:tplc="E5B4C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49D2174"/>
    <w:multiLevelType w:val="hybridMultilevel"/>
    <w:tmpl w:val="0F02FE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6C4050"/>
    <w:multiLevelType w:val="hybridMultilevel"/>
    <w:tmpl w:val="00B0C7D0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 w15:restartNumberingAfterBreak="0">
    <w:nsid w:val="1B9F4EF4"/>
    <w:multiLevelType w:val="hybridMultilevel"/>
    <w:tmpl w:val="AC6298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438CB"/>
    <w:multiLevelType w:val="hybridMultilevel"/>
    <w:tmpl w:val="A164F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60C69"/>
    <w:multiLevelType w:val="hybridMultilevel"/>
    <w:tmpl w:val="046E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75C54"/>
    <w:multiLevelType w:val="hybridMultilevel"/>
    <w:tmpl w:val="53822A4A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649EF"/>
    <w:multiLevelType w:val="hybridMultilevel"/>
    <w:tmpl w:val="333036E8"/>
    <w:lvl w:ilvl="0" w:tplc="7338A1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06F40"/>
    <w:multiLevelType w:val="hybridMultilevel"/>
    <w:tmpl w:val="C12E879A"/>
    <w:lvl w:ilvl="0" w:tplc="95125CAC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492706"/>
    <w:multiLevelType w:val="hybridMultilevel"/>
    <w:tmpl w:val="496AB784"/>
    <w:lvl w:ilvl="0" w:tplc="8458C8C2">
      <w:start w:val="9"/>
      <w:numFmt w:val="decimal"/>
      <w:lvlText w:val="%1)"/>
      <w:lvlJc w:val="left"/>
      <w:pPr>
        <w:ind w:left="76" w:hanging="360"/>
      </w:pPr>
      <w:rPr>
        <w:rFonts w:eastAsia="Calibr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0316478"/>
    <w:multiLevelType w:val="hybridMultilevel"/>
    <w:tmpl w:val="272C1AE6"/>
    <w:lvl w:ilvl="0" w:tplc="3516D808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BC80E88"/>
    <w:multiLevelType w:val="hybridMultilevel"/>
    <w:tmpl w:val="AB72A7A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60DD1"/>
    <w:multiLevelType w:val="hybridMultilevel"/>
    <w:tmpl w:val="53822A4A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074EA"/>
    <w:multiLevelType w:val="hybridMultilevel"/>
    <w:tmpl w:val="190AEE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4B15D20"/>
    <w:multiLevelType w:val="hybridMultilevel"/>
    <w:tmpl w:val="39FAB2A8"/>
    <w:lvl w:ilvl="0" w:tplc="8AAE96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277"/>
    <w:multiLevelType w:val="hybridMultilevel"/>
    <w:tmpl w:val="53380B9E"/>
    <w:lvl w:ilvl="0" w:tplc="2F1CBC3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714242F5"/>
    <w:multiLevelType w:val="hybridMultilevel"/>
    <w:tmpl w:val="C20A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0494D"/>
    <w:multiLevelType w:val="hybridMultilevel"/>
    <w:tmpl w:val="B54E0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64C7F"/>
    <w:multiLevelType w:val="hybridMultilevel"/>
    <w:tmpl w:val="F726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2"/>
  </w:num>
  <w:num w:numId="6">
    <w:abstractNumId w:val="25"/>
  </w:num>
  <w:num w:numId="7">
    <w:abstractNumId w:val="11"/>
  </w:num>
  <w:num w:numId="8">
    <w:abstractNumId w:val="5"/>
  </w:num>
  <w:num w:numId="9">
    <w:abstractNumId w:val="19"/>
  </w:num>
  <w:num w:numId="10">
    <w:abstractNumId w:val="13"/>
  </w:num>
  <w:num w:numId="11">
    <w:abstractNumId w:val="21"/>
  </w:num>
  <w:num w:numId="12">
    <w:abstractNumId w:val="17"/>
  </w:num>
  <w:num w:numId="13">
    <w:abstractNumId w:val="7"/>
  </w:num>
  <w:num w:numId="14">
    <w:abstractNumId w:val="23"/>
  </w:num>
  <w:num w:numId="15">
    <w:abstractNumId w:val="9"/>
  </w:num>
  <w:num w:numId="16">
    <w:abstractNumId w:val="12"/>
  </w:num>
  <w:num w:numId="17">
    <w:abstractNumId w:val="18"/>
  </w:num>
  <w:num w:numId="18">
    <w:abstractNumId w:val="10"/>
  </w:num>
  <w:num w:numId="19">
    <w:abstractNumId w:val="20"/>
  </w:num>
  <w:num w:numId="20">
    <w:abstractNumId w:val="6"/>
  </w:num>
  <w:num w:numId="21">
    <w:abstractNumId w:val="24"/>
  </w:num>
  <w:num w:numId="22">
    <w:abstractNumId w:val="16"/>
  </w:num>
  <w:num w:numId="23">
    <w:abstractNumId w:val="4"/>
  </w:num>
  <w:num w:numId="24">
    <w:abstractNumId w:val="15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23"/>
    <w:rsid w:val="00014BD3"/>
    <w:rsid w:val="00016661"/>
    <w:rsid w:val="00020136"/>
    <w:rsid w:val="000210E6"/>
    <w:rsid w:val="00034D9E"/>
    <w:rsid w:val="00036093"/>
    <w:rsid w:val="00042A43"/>
    <w:rsid w:val="00046180"/>
    <w:rsid w:val="000525D2"/>
    <w:rsid w:val="00060E80"/>
    <w:rsid w:val="00061A71"/>
    <w:rsid w:val="00062E68"/>
    <w:rsid w:val="00067FD7"/>
    <w:rsid w:val="0007662B"/>
    <w:rsid w:val="00083AF9"/>
    <w:rsid w:val="00092FAE"/>
    <w:rsid w:val="000A0004"/>
    <w:rsid w:val="000A24D4"/>
    <w:rsid w:val="000A7894"/>
    <w:rsid w:val="000B60C9"/>
    <w:rsid w:val="000C278E"/>
    <w:rsid w:val="000C6823"/>
    <w:rsid w:val="000C71D9"/>
    <w:rsid w:val="000D0485"/>
    <w:rsid w:val="000D2878"/>
    <w:rsid w:val="00100029"/>
    <w:rsid w:val="001002CC"/>
    <w:rsid w:val="001042CA"/>
    <w:rsid w:val="001245CE"/>
    <w:rsid w:val="001267FE"/>
    <w:rsid w:val="00135F43"/>
    <w:rsid w:val="001504DF"/>
    <w:rsid w:val="001523C3"/>
    <w:rsid w:val="00154225"/>
    <w:rsid w:val="00161B1F"/>
    <w:rsid w:val="00183609"/>
    <w:rsid w:val="001A6DFF"/>
    <w:rsid w:val="001B18F0"/>
    <w:rsid w:val="001B51C5"/>
    <w:rsid w:val="001C0A47"/>
    <w:rsid w:val="001C45FC"/>
    <w:rsid w:val="001D62F3"/>
    <w:rsid w:val="001E12B6"/>
    <w:rsid w:val="001E3464"/>
    <w:rsid w:val="001F2255"/>
    <w:rsid w:val="002020B8"/>
    <w:rsid w:val="00207A3B"/>
    <w:rsid w:val="00210490"/>
    <w:rsid w:val="00220F18"/>
    <w:rsid w:val="00221BE6"/>
    <w:rsid w:val="0024299C"/>
    <w:rsid w:val="002472C4"/>
    <w:rsid w:val="0026257C"/>
    <w:rsid w:val="002625C2"/>
    <w:rsid w:val="00264D60"/>
    <w:rsid w:val="002745C3"/>
    <w:rsid w:val="0028636C"/>
    <w:rsid w:val="0029645A"/>
    <w:rsid w:val="002A0D83"/>
    <w:rsid w:val="002A5409"/>
    <w:rsid w:val="002B0D62"/>
    <w:rsid w:val="002D6D2C"/>
    <w:rsid w:val="002F6627"/>
    <w:rsid w:val="0031445D"/>
    <w:rsid w:val="00323956"/>
    <w:rsid w:val="003257CE"/>
    <w:rsid w:val="0034392B"/>
    <w:rsid w:val="00351604"/>
    <w:rsid w:val="003527E7"/>
    <w:rsid w:val="00371483"/>
    <w:rsid w:val="003749F5"/>
    <w:rsid w:val="00377BC2"/>
    <w:rsid w:val="00380CE1"/>
    <w:rsid w:val="00395054"/>
    <w:rsid w:val="003A705F"/>
    <w:rsid w:val="003B3AF0"/>
    <w:rsid w:val="003C5EDD"/>
    <w:rsid w:val="003D0BBA"/>
    <w:rsid w:val="003D5005"/>
    <w:rsid w:val="003E4738"/>
    <w:rsid w:val="003F0039"/>
    <w:rsid w:val="004151EA"/>
    <w:rsid w:val="00421704"/>
    <w:rsid w:val="0043754E"/>
    <w:rsid w:val="0045087D"/>
    <w:rsid w:val="00453A3B"/>
    <w:rsid w:val="00464668"/>
    <w:rsid w:val="00464820"/>
    <w:rsid w:val="00471565"/>
    <w:rsid w:val="004824BF"/>
    <w:rsid w:val="004844F8"/>
    <w:rsid w:val="00485C01"/>
    <w:rsid w:val="00490CFF"/>
    <w:rsid w:val="004A3B49"/>
    <w:rsid w:val="004A527B"/>
    <w:rsid w:val="004A5E3D"/>
    <w:rsid w:val="004A5EDB"/>
    <w:rsid w:val="004D249F"/>
    <w:rsid w:val="004D470E"/>
    <w:rsid w:val="004E05B5"/>
    <w:rsid w:val="004F0C54"/>
    <w:rsid w:val="00500B01"/>
    <w:rsid w:val="00505651"/>
    <w:rsid w:val="00514F66"/>
    <w:rsid w:val="0051672C"/>
    <w:rsid w:val="005230BF"/>
    <w:rsid w:val="00532F08"/>
    <w:rsid w:val="0055614B"/>
    <w:rsid w:val="00557DF3"/>
    <w:rsid w:val="00562F34"/>
    <w:rsid w:val="005640C3"/>
    <w:rsid w:val="00565158"/>
    <w:rsid w:val="00566324"/>
    <w:rsid w:val="0057278E"/>
    <w:rsid w:val="00573880"/>
    <w:rsid w:val="00575BB7"/>
    <w:rsid w:val="0058064F"/>
    <w:rsid w:val="00582B82"/>
    <w:rsid w:val="0059021E"/>
    <w:rsid w:val="005914FD"/>
    <w:rsid w:val="00591938"/>
    <w:rsid w:val="005933DF"/>
    <w:rsid w:val="005A5DA8"/>
    <w:rsid w:val="005A6F34"/>
    <w:rsid w:val="005C44E3"/>
    <w:rsid w:val="005E284D"/>
    <w:rsid w:val="005E2996"/>
    <w:rsid w:val="006064C9"/>
    <w:rsid w:val="00612796"/>
    <w:rsid w:val="00615453"/>
    <w:rsid w:val="006219C9"/>
    <w:rsid w:val="006265DF"/>
    <w:rsid w:val="006271C3"/>
    <w:rsid w:val="0065185B"/>
    <w:rsid w:val="006651D0"/>
    <w:rsid w:val="00667D1D"/>
    <w:rsid w:val="00670998"/>
    <w:rsid w:val="006709B3"/>
    <w:rsid w:val="0067226E"/>
    <w:rsid w:val="00672F44"/>
    <w:rsid w:val="00690ACB"/>
    <w:rsid w:val="00694982"/>
    <w:rsid w:val="00696F4D"/>
    <w:rsid w:val="006A0FE8"/>
    <w:rsid w:val="006A40D4"/>
    <w:rsid w:val="006A6066"/>
    <w:rsid w:val="006B3D62"/>
    <w:rsid w:val="006B4194"/>
    <w:rsid w:val="006B45C8"/>
    <w:rsid w:val="006B719D"/>
    <w:rsid w:val="006E3814"/>
    <w:rsid w:val="006F07BB"/>
    <w:rsid w:val="00706D1B"/>
    <w:rsid w:val="007115E5"/>
    <w:rsid w:val="007124D7"/>
    <w:rsid w:val="00733EC8"/>
    <w:rsid w:val="0074418C"/>
    <w:rsid w:val="007466C2"/>
    <w:rsid w:val="00751CDE"/>
    <w:rsid w:val="00755324"/>
    <w:rsid w:val="007772B8"/>
    <w:rsid w:val="007803D5"/>
    <w:rsid w:val="0078050B"/>
    <w:rsid w:val="0078761E"/>
    <w:rsid w:val="00791CBF"/>
    <w:rsid w:val="00794096"/>
    <w:rsid w:val="007A2341"/>
    <w:rsid w:val="007A4541"/>
    <w:rsid w:val="007C309B"/>
    <w:rsid w:val="007C5B30"/>
    <w:rsid w:val="007D4ED4"/>
    <w:rsid w:val="007E0AF7"/>
    <w:rsid w:val="007E1BB2"/>
    <w:rsid w:val="007E4416"/>
    <w:rsid w:val="007E5D33"/>
    <w:rsid w:val="007E7BF0"/>
    <w:rsid w:val="007F11AA"/>
    <w:rsid w:val="007F4BB8"/>
    <w:rsid w:val="007F6B05"/>
    <w:rsid w:val="007F76E3"/>
    <w:rsid w:val="008039F3"/>
    <w:rsid w:val="00817C9A"/>
    <w:rsid w:val="008227E3"/>
    <w:rsid w:val="0083679E"/>
    <w:rsid w:val="0085385E"/>
    <w:rsid w:val="00854747"/>
    <w:rsid w:val="00854F6D"/>
    <w:rsid w:val="008567F0"/>
    <w:rsid w:val="00857BB8"/>
    <w:rsid w:val="00860B28"/>
    <w:rsid w:val="0086566E"/>
    <w:rsid w:val="0088706B"/>
    <w:rsid w:val="00890208"/>
    <w:rsid w:val="00893673"/>
    <w:rsid w:val="00894C52"/>
    <w:rsid w:val="00896F3F"/>
    <w:rsid w:val="00897A2D"/>
    <w:rsid w:val="008A386C"/>
    <w:rsid w:val="008B0D50"/>
    <w:rsid w:val="008B6788"/>
    <w:rsid w:val="008C157E"/>
    <w:rsid w:val="008D0F60"/>
    <w:rsid w:val="008E3876"/>
    <w:rsid w:val="008F261C"/>
    <w:rsid w:val="009124E6"/>
    <w:rsid w:val="00916EB3"/>
    <w:rsid w:val="00946E80"/>
    <w:rsid w:val="009543FF"/>
    <w:rsid w:val="009673A3"/>
    <w:rsid w:val="00970870"/>
    <w:rsid w:val="00974FBC"/>
    <w:rsid w:val="00984279"/>
    <w:rsid w:val="009A2B27"/>
    <w:rsid w:val="009C15C1"/>
    <w:rsid w:val="009D64DB"/>
    <w:rsid w:val="009F204F"/>
    <w:rsid w:val="00A073B9"/>
    <w:rsid w:val="00A0745F"/>
    <w:rsid w:val="00A20B3B"/>
    <w:rsid w:val="00A437D8"/>
    <w:rsid w:val="00A5010C"/>
    <w:rsid w:val="00A57433"/>
    <w:rsid w:val="00A62001"/>
    <w:rsid w:val="00A65158"/>
    <w:rsid w:val="00A7143E"/>
    <w:rsid w:val="00A76CB0"/>
    <w:rsid w:val="00A915DD"/>
    <w:rsid w:val="00A961C4"/>
    <w:rsid w:val="00AB6741"/>
    <w:rsid w:val="00AC12A6"/>
    <w:rsid w:val="00AC1F06"/>
    <w:rsid w:val="00AC7BAD"/>
    <w:rsid w:val="00AD3AE6"/>
    <w:rsid w:val="00AE6342"/>
    <w:rsid w:val="00AE79C2"/>
    <w:rsid w:val="00AF18D0"/>
    <w:rsid w:val="00B01B71"/>
    <w:rsid w:val="00B07101"/>
    <w:rsid w:val="00B24181"/>
    <w:rsid w:val="00B2653D"/>
    <w:rsid w:val="00B40BA4"/>
    <w:rsid w:val="00B7010B"/>
    <w:rsid w:val="00B81563"/>
    <w:rsid w:val="00B87D86"/>
    <w:rsid w:val="00B96F45"/>
    <w:rsid w:val="00BA2412"/>
    <w:rsid w:val="00BA3094"/>
    <w:rsid w:val="00BA65D3"/>
    <w:rsid w:val="00BB0B71"/>
    <w:rsid w:val="00BB3520"/>
    <w:rsid w:val="00BB3F13"/>
    <w:rsid w:val="00BB49A4"/>
    <w:rsid w:val="00BC177A"/>
    <w:rsid w:val="00BD2E32"/>
    <w:rsid w:val="00BD4E05"/>
    <w:rsid w:val="00BE1CA5"/>
    <w:rsid w:val="00C000BE"/>
    <w:rsid w:val="00C056FF"/>
    <w:rsid w:val="00C12828"/>
    <w:rsid w:val="00C1357A"/>
    <w:rsid w:val="00C2724F"/>
    <w:rsid w:val="00C35DAC"/>
    <w:rsid w:val="00C40B9C"/>
    <w:rsid w:val="00C41460"/>
    <w:rsid w:val="00C46D12"/>
    <w:rsid w:val="00C70D32"/>
    <w:rsid w:val="00C724AA"/>
    <w:rsid w:val="00C73D65"/>
    <w:rsid w:val="00C90408"/>
    <w:rsid w:val="00C95471"/>
    <w:rsid w:val="00CA0345"/>
    <w:rsid w:val="00CA14CD"/>
    <w:rsid w:val="00CC3063"/>
    <w:rsid w:val="00CD1545"/>
    <w:rsid w:val="00CD7478"/>
    <w:rsid w:val="00CE01C1"/>
    <w:rsid w:val="00CE2325"/>
    <w:rsid w:val="00CF0565"/>
    <w:rsid w:val="00CF0EA5"/>
    <w:rsid w:val="00CF4533"/>
    <w:rsid w:val="00D018C6"/>
    <w:rsid w:val="00D05F09"/>
    <w:rsid w:val="00D1215A"/>
    <w:rsid w:val="00D21B53"/>
    <w:rsid w:val="00D232BB"/>
    <w:rsid w:val="00D31818"/>
    <w:rsid w:val="00D32095"/>
    <w:rsid w:val="00D35A92"/>
    <w:rsid w:val="00D36F51"/>
    <w:rsid w:val="00D51535"/>
    <w:rsid w:val="00D57D3F"/>
    <w:rsid w:val="00D62CFF"/>
    <w:rsid w:val="00D63C5E"/>
    <w:rsid w:val="00D77FB5"/>
    <w:rsid w:val="00D85717"/>
    <w:rsid w:val="00D90256"/>
    <w:rsid w:val="00D96F2A"/>
    <w:rsid w:val="00DA5536"/>
    <w:rsid w:val="00DA621F"/>
    <w:rsid w:val="00DB229E"/>
    <w:rsid w:val="00DB7E84"/>
    <w:rsid w:val="00DC7A10"/>
    <w:rsid w:val="00DE3811"/>
    <w:rsid w:val="00DE5D1B"/>
    <w:rsid w:val="00DE7F29"/>
    <w:rsid w:val="00DF0CB6"/>
    <w:rsid w:val="00E04B01"/>
    <w:rsid w:val="00E05715"/>
    <w:rsid w:val="00E11269"/>
    <w:rsid w:val="00E21140"/>
    <w:rsid w:val="00E248BE"/>
    <w:rsid w:val="00E253CB"/>
    <w:rsid w:val="00E2650B"/>
    <w:rsid w:val="00E30064"/>
    <w:rsid w:val="00E472F9"/>
    <w:rsid w:val="00E526C1"/>
    <w:rsid w:val="00E667F3"/>
    <w:rsid w:val="00E67B73"/>
    <w:rsid w:val="00E87352"/>
    <w:rsid w:val="00EB1092"/>
    <w:rsid w:val="00EB1466"/>
    <w:rsid w:val="00EB56D4"/>
    <w:rsid w:val="00EC1229"/>
    <w:rsid w:val="00EC1D82"/>
    <w:rsid w:val="00ED07B1"/>
    <w:rsid w:val="00EE3403"/>
    <w:rsid w:val="00EE7836"/>
    <w:rsid w:val="00F134A9"/>
    <w:rsid w:val="00F1549C"/>
    <w:rsid w:val="00F15D3B"/>
    <w:rsid w:val="00F20BE4"/>
    <w:rsid w:val="00F26E55"/>
    <w:rsid w:val="00F30578"/>
    <w:rsid w:val="00F33CD1"/>
    <w:rsid w:val="00F37070"/>
    <w:rsid w:val="00F458D0"/>
    <w:rsid w:val="00F531CF"/>
    <w:rsid w:val="00F5674C"/>
    <w:rsid w:val="00F57449"/>
    <w:rsid w:val="00F67576"/>
    <w:rsid w:val="00F80258"/>
    <w:rsid w:val="00F8675E"/>
    <w:rsid w:val="00FA1B67"/>
    <w:rsid w:val="00FB2EA0"/>
    <w:rsid w:val="00FB755A"/>
    <w:rsid w:val="00FC498A"/>
    <w:rsid w:val="00FD45AA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3301A1-75E1-4EEA-BAFE-F7B86C2A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C5E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Tekstpodstawowy"/>
    <w:qFormat/>
    <w:rsid w:val="00D63C5E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Tekstpodstawowy"/>
    <w:qFormat/>
    <w:rsid w:val="00D63C5E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gwek3">
    <w:name w:val="heading 3"/>
    <w:basedOn w:val="Normalny"/>
    <w:next w:val="Tekstpodstawowy"/>
    <w:qFormat/>
    <w:rsid w:val="00D63C5E"/>
    <w:pPr>
      <w:keepNext/>
      <w:numPr>
        <w:ilvl w:val="2"/>
        <w:numId w:val="1"/>
      </w:numPr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Tekstpodstawowy"/>
    <w:qFormat/>
    <w:rsid w:val="00D63C5E"/>
    <w:pPr>
      <w:keepNext/>
      <w:numPr>
        <w:ilvl w:val="3"/>
        <w:numId w:val="1"/>
      </w:numPr>
      <w:tabs>
        <w:tab w:val="left" w:pos="4395"/>
      </w:tabs>
      <w:outlineLvl w:val="3"/>
    </w:pPr>
    <w:rPr>
      <w:b/>
      <w:bCs/>
      <w:sz w:val="22"/>
      <w:u w:val="single"/>
    </w:rPr>
  </w:style>
  <w:style w:type="paragraph" w:styleId="Nagwek5">
    <w:name w:val="heading 5"/>
    <w:basedOn w:val="Normalny"/>
    <w:next w:val="Tekstpodstawowy"/>
    <w:qFormat/>
    <w:rsid w:val="00D63C5E"/>
    <w:pPr>
      <w:keepNext/>
      <w:numPr>
        <w:ilvl w:val="4"/>
        <w:numId w:val="1"/>
      </w:numPr>
      <w:tabs>
        <w:tab w:val="left" w:pos="4395"/>
      </w:tabs>
      <w:ind w:left="360" w:hanging="360"/>
      <w:outlineLvl w:val="4"/>
    </w:pPr>
    <w:rPr>
      <w:b/>
      <w:bCs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63C5E"/>
  </w:style>
  <w:style w:type="character" w:customStyle="1" w:styleId="WW8Num3z0">
    <w:name w:val="WW8Num3z0"/>
    <w:rsid w:val="00D63C5E"/>
  </w:style>
  <w:style w:type="character" w:customStyle="1" w:styleId="WW8Num4z0">
    <w:name w:val="WW8Num4z0"/>
    <w:rsid w:val="00D63C5E"/>
  </w:style>
  <w:style w:type="character" w:customStyle="1" w:styleId="Absatz-Standardschriftart">
    <w:name w:val="Absatz-Standardschriftart"/>
    <w:rsid w:val="00D63C5E"/>
  </w:style>
  <w:style w:type="character" w:customStyle="1" w:styleId="WW8Num5z0">
    <w:name w:val="WW8Num5z0"/>
    <w:rsid w:val="00D63C5E"/>
  </w:style>
  <w:style w:type="character" w:customStyle="1" w:styleId="WW-Absatz-Standardschriftart">
    <w:name w:val="WW-Absatz-Standardschriftart"/>
    <w:rsid w:val="00D63C5E"/>
  </w:style>
  <w:style w:type="character" w:customStyle="1" w:styleId="WW-Absatz-Standardschriftart1">
    <w:name w:val="WW-Absatz-Standardschriftart1"/>
    <w:rsid w:val="00D63C5E"/>
  </w:style>
  <w:style w:type="character" w:customStyle="1" w:styleId="WW-Absatz-Standardschriftart11">
    <w:name w:val="WW-Absatz-Standardschriftart11"/>
    <w:rsid w:val="00D63C5E"/>
  </w:style>
  <w:style w:type="character" w:customStyle="1" w:styleId="WW8Num11z0">
    <w:name w:val="WW8Num11z0"/>
    <w:rsid w:val="00D63C5E"/>
  </w:style>
  <w:style w:type="character" w:customStyle="1" w:styleId="WW8Num11z1">
    <w:name w:val="WW8Num11z1"/>
    <w:rsid w:val="00D63C5E"/>
  </w:style>
  <w:style w:type="character" w:customStyle="1" w:styleId="WW8Num11z2">
    <w:name w:val="WW8Num11z2"/>
    <w:rsid w:val="00D63C5E"/>
  </w:style>
  <w:style w:type="character" w:customStyle="1" w:styleId="WW8Num11z3">
    <w:name w:val="WW8Num11z3"/>
    <w:rsid w:val="00D63C5E"/>
  </w:style>
  <w:style w:type="character" w:customStyle="1" w:styleId="WW8Num14z0">
    <w:name w:val="WW8Num14z0"/>
    <w:rsid w:val="00D63C5E"/>
  </w:style>
  <w:style w:type="character" w:customStyle="1" w:styleId="WW8Num14z1">
    <w:name w:val="WW8Num14z1"/>
    <w:rsid w:val="00D63C5E"/>
  </w:style>
  <w:style w:type="character" w:customStyle="1" w:styleId="WW8Num14z2">
    <w:name w:val="WW8Num14z2"/>
    <w:rsid w:val="00D63C5E"/>
  </w:style>
  <w:style w:type="character" w:customStyle="1" w:styleId="WW8Num18z0">
    <w:name w:val="WW8Num18z0"/>
    <w:rsid w:val="00D63C5E"/>
  </w:style>
  <w:style w:type="character" w:customStyle="1" w:styleId="WW8Num18z1">
    <w:name w:val="WW8Num18z1"/>
    <w:rsid w:val="00D63C5E"/>
  </w:style>
  <w:style w:type="character" w:customStyle="1" w:styleId="WW8Num18z2">
    <w:name w:val="WW8Num18z2"/>
    <w:rsid w:val="00D63C5E"/>
  </w:style>
  <w:style w:type="character" w:customStyle="1" w:styleId="WW8Num20z0">
    <w:name w:val="WW8Num20z0"/>
    <w:rsid w:val="00D63C5E"/>
  </w:style>
  <w:style w:type="character" w:customStyle="1" w:styleId="WW8Num20z1">
    <w:name w:val="WW8Num20z1"/>
    <w:rsid w:val="00D63C5E"/>
  </w:style>
  <w:style w:type="character" w:customStyle="1" w:styleId="WW8Num20z2">
    <w:name w:val="WW8Num20z2"/>
    <w:rsid w:val="00D63C5E"/>
  </w:style>
  <w:style w:type="character" w:customStyle="1" w:styleId="Domylnaczcionkaakapitu2">
    <w:name w:val="Domyślna czcionka akapitu2"/>
    <w:rsid w:val="00D63C5E"/>
  </w:style>
  <w:style w:type="character" w:customStyle="1" w:styleId="WW-Absatz-Standardschriftart111">
    <w:name w:val="WW-Absatz-Standardschriftart111"/>
    <w:rsid w:val="00D63C5E"/>
  </w:style>
  <w:style w:type="character" w:customStyle="1" w:styleId="WW8Num7z0">
    <w:name w:val="WW8Num7z0"/>
    <w:rsid w:val="00D63C5E"/>
  </w:style>
  <w:style w:type="character" w:customStyle="1" w:styleId="WW8Num9z0">
    <w:name w:val="WW8Num9z0"/>
    <w:rsid w:val="00D63C5E"/>
  </w:style>
  <w:style w:type="character" w:customStyle="1" w:styleId="WW8Num9z1">
    <w:name w:val="WW8Num9z1"/>
    <w:rsid w:val="00D63C5E"/>
  </w:style>
  <w:style w:type="character" w:customStyle="1" w:styleId="WW8Num9z2">
    <w:name w:val="WW8Num9z2"/>
    <w:rsid w:val="00D63C5E"/>
  </w:style>
  <w:style w:type="character" w:customStyle="1" w:styleId="WW8Num10z0">
    <w:name w:val="WW8Num10z0"/>
    <w:rsid w:val="00D63C5E"/>
  </w:style>
  <w:style w:type="character" w:customStyle="1" w:styleId="WW8Num10z1">
    <w:name w:val="WW8Num10z1"/>
    <w:rsid w:val="00D63C5E"/>
  </w:style>
  <w:style w:type="character" w:customStyle="1" w:styleId="WW8Num10z2">
    <w:name w:val="WW8Num10z2"/>
    <w:rsid w:val="00D63C5E"/>
  </w:style>
  <w:style w:type="character" w:customStyle="1" w:styleId="WW8Num10z3">
    <w:name w:val="WW8Num10z3"/>
    <w:rsid w:val="00D63C5E"/>
  </w:style>
  <w:style w:type="character" w:customStyle="1" w:styleId="WW8Num11z4">
    <w:name w:val="WW8Num11z4"/>
    <w:rsid w:val="00D63C5E"/>
  </w:style>
  <w:style w:type="character" w:customStyle="1" w:styleId="Domylnaczcionkaakapitu10">
    <w:name w:val="Domyślna czcionka akapitu1"/>
    <w:rsid w:val="00D63C5E"/>
  </w:style>
  <w:style w:type="character" w:customStyle="1" w:styleId="Numerstrony1">
    <w:name w:val="Numer strony1"/>
    <w:basedOn w:val="Domylnaczcionkaakapitu10"/>
    <w:rsid w:val="00D63C5E"/>
  </w:style>
  <w:style w:type="character" w:customStyle="1" w:styleId="ZnakZnak">
    <w:name w:val="Znak Znak"/>
    <w:basedOn w:val="Domylnaczcionkaakapitu2"/>
    <w:rsid w:val="00D63C5E"/>
  </w:style>
  <w:style w:type="character" w:styleId="Hipercze">
    <w:name w:val="Hyperlink"/>
    <w:rsid w:val="00D63C5E"/>
    <w:rPr>
      <w:color w:val="0000FF"/>
      <w:u w:val="single"/>
    </w:rPr>
  </w:style>
  <w:style w:type="character" w:customStyle="1" w:styleId="Symbolewypunktowania">
    <w:name w:val="Symbole wypunktowania"/>
    <w:rsid w:val="00D63C5E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D63C5E"/>
    <w:pPr>
      <w:keepNext/>
      <w:tabs>
        <w:tab w:val="center" w:pos="4536"/>
        <w:tab w:val="right" w:pos="9072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D63C5E"/>
    <w:rPr>
      <w:sz w:val="22"/>
    </w:rPr>
  </w:style>
  <w:style w:type="paragraph" w:styleId="Lista">
    <w:name w:val="List"/>
    <w:basedOn w:val="Tekstpodstawowy"/>
    <w:rsid w:val="00D63C5E"/>
    <w:rPr>
      <w:rFonts w:cs="Tahoma"/>
    </w:rPr>
  </w:style>
  <w:style w:type="paragraph" w:customStyle="1" w:styleId="Podpis3">
    <w:name w:val="Podpis3"/>
    <w:basedOn w:val="Normalny"/>
    <w:rsid w:val="00D63C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63C5E"/>
    <w:pPr>
      <w:suppressLineNumbers/>
    </w:pPr>
    <w:rPr>
      <w:rFonts w:cs="Tahoma"/>
    </w:rPr>
  </w:style>
  <w:style w:type="paragraph" w:customStyle="1" w:styleId="Nagwek20">
    <w:name w:val="Nagłówek2"/>
    <w:basedOn w:val="Normalny"/>
    <w:rsid w:val="00D63C5E"/>
  </w:style>
  <w:style w:type="paragraph" w:customStyle="1" w:styleId="Podpis2">
    <w:name w:val="Podpis2"/>
    <w:basedOn w:val="Normalny"/>
    <w:rsid w:val="00D63C5E"/>
  </w:style>
  <w:style w:type="paragraph" w:customStyle="1" w:styleId="Nagwek10">
    <w:name w:val="Nagłówek1"/>
    <w:basedOn w:val="Normalny"/>
    <w:rsid w:val="00D63C5E"/>
  </w:style>
  <w:style w:type="paragraph" w:customStyle="1" w:styleId="Podpis1">
    <w:name w:val="Podpis1"/>
    <w:basedOn w:val="Normalny"/>
    <w:rsid w:val="00D63C5E"/>
  </w:style>
  <w:style w:type="paragraph" w:customStyle="1" w:styleId="Tekstpodstawowy21">
    <w:name w:val="Tekst podstawowy 21"/>
    <w:basedOn w:val="Normalny"/>
    <w:rsid w:val="00D63C5E"/>
  </w:style>
  <w:style w:type="paragraph" w:customStyle="1" w:styleId="Tekstblokowy1">
    <w:name w:val="Tekst blokowy1"/>
    <w:basedOn w:val="Normalny"/>
    <w:rsid w:val="00D63C5E"/>
  </w:style>
  <w:style w:type="paragraph" w:customStyle="1" w:styleId="Tekstpodstawowy31">
    <w:name w:val="Tekst podstawowy 31"/>
    <w:basedOn w:val="Normalny"/>
    <w:rsid w:val="00D63C5E"/>
  </w:style>
  <w:style w:type="paragraph" w:styleId="Stopka">
    <w:name w:val="footer"/>
    <w:basedOn w:val="Normalny"/>
    <w:link w:val="StopkaZnak"/>
    <w:rsid w:val="00D63C5E"/>
    <w:pPr>
      <w:suppressLineNumbers/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63C5E"/>
    <w:pPr>
      <w:jc w:val="center"/>
    </w:pPr>
    <w:rPr>
      <w:b/>
      <w:bCs/>
      <w:i/>
      <w:sz w:val="28"/>
      <w:szCs w:val="36"/>
    </w:rPr>
  </w:style>
  <w:style w:type="paragraph" w:styleId="Podtytu">
    <w:name w:val="Subtitle"/>
    <w:basedOn w:val="Nagwek10"/>
    <w:next w:val="Tekstpodstawowy"/>
    <w:qFormat/>
    <w:rsid w:val="00D63C5E"/>
    <w:pPr>
      <w:jc w:val="center"/>
    </w:pPr>
    <w:rPr>
      <w:i/>
      <w:iCs/>
      <w:sz w:val="28"/>
      <w:szCs w:val="28"/>
    </w:rPr>
  </w:style>
  <w:style w:type="paragraph" w:customStyle="1" w:styleId="Zawartotabeli">
    <w:name w:val="Zawartość tabeli"/>
    <w:basedOn w:val="Normalny"/>
    <w:rsid w:val="00D63C5E"/>
    <w:pPr>
      <w:suppressLineNumbers/>
    </w:pPr>
  </w:style>
  <w:style w:type="paragraph" w:customStyle="1" w:styleId="Nagwektabeli">
    <w:name w:val="Nagłówek tabeli"/>
    <w:basedOn w:val="Zawartotabeli"/>
    <w:rsid w:val="00D63C5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63C5E"/>
  </w:style>
  <w:style w:type="paragraph" w:customStyle="1" w:styleId="Tekstdymka1">
    <w:name w:val="Tekst dymka1"/>
    <w:basedOn w:val="Normalny"/>
    <w:rsid w:val="00D63C5E"/>
  </w:style>
  <w:style w:type="character" w:styleId="Numerstrony">
    <w:name w:val="page number"/>
    <w:basedOn w:val="Domylnaczcionkaakapitu"/>
    <w:rsid w:val="009A2B27"/>
  </w:style>
  <w:style w:type="paragraph" w:styleId="Tekstdymka">
    <w:name w:val="Balloon Text"/>
    <w:basedOn w:val="Normalny"/>
    <w:link w:val="TekstdymkaZnak"/>
    <w:rsid w:val="00AE7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E79C2"/>
    <w:rPr>
      <w:rFonts w:ascii="Tahoma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rsid w:val="000A00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A0004"/>
    <w:rPr>
      <w:kern w:val="1"/>
      <w:lang w:eastAsia="ar-SA"/>
    </w:rPr>
  </w:style>
  <w:style w:type="character" w:customStyle="1" w:styleId="StopkaZnak">
    <w:name w:val="Stopka Znak"/>
    <w:link w:val="Stopka"/>
    <w:rsid w:val="00751CDE"/>
    <w:rPr>
      <w:kern w:val="1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76CB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A76CB0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A76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ADFC-EC2C-4B66-806C-D003C068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2958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PUP</Company>
  <LinksUpToDate>false</LinksUpToDate>
  <CharactersWithSpaces>20668</CharactersWithSpaces>
  <SharedDoc>false</SharedDoc>
  <HLinks>
    <vt:vector size="6" baseType="variant">
      <vt:variant>
        <vt:i4>1638408</vt:i4>
      </vt:variant>
      <vt:variant>
        <vt:i4>0</vt:i4>
      </vt:variant>
      <vt:variant>
        <vt:i4>0</vt:i4>
      </vt:variant>
      <vt:variant>
        <vt:i4>5</vt:i4>
      </vt:variant>
      <vt:variant>
        <vt:lpwstr>http://www.pupom.pl/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useer</dc:creator>
  <cp:keywords/>
  <dc:description/>
  <cp:lastModifiedBy>Jacek Konferowicz</cp:lastModifiedBy>
  <cp:revision>4</cp:revision>
  <cp:lastPrinted>2025-07-24T07:33:00Z</cp:lastPrinted>
  <dcterms:created xsi:type="dcterms:W3CDTF">2025-07-24T07:37:00Z</dcterms:created>
  <dcterms:modified xsi:type="dcterms:W3CDTF">2025-07-31T13:44:00Z</dcterms:modified>
</cp:coreProperties>
</file>