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72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3216"/>
        <w:gridCol w:w="44"/>
        <w:gridCol w:w="3172"/>
        <w:gridCol w:w="31"/>
      </w:tblGrid>
      <w:tr w:rsidR="0017132F" w:rsidRPr="007D78F9" w14:paraId="65787593" w14:textId="77777777" w:rsidTr="000D49B0">
        <w:trPr>
          <w:gridAfter w:val="1"/>
          <w:wAfter w:w="31" w:type="dxa"/>
          <w:trHeight w:val="1443"/>
        </w:trPr>
        <w:tc>
          <w:tcPr>
            <w:tcW w:w="3261" w:type="dxa"/>
            <w:shd w:val="clear" w:color="auto" w:fill="FFFFFF"/>
          </w:tcPr>
          <w:p w14:paraId="1BCFD5AF" w14:textId="77777777" w:rsidR="0017132F" w:rsidRPr="007D78F9" w:rsidRDefault="008577FF" w:rsidP="00963561">
            <w:pPr>
              <w:snapToGri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7D78F9">
              <w:rPr>
                <w:noProof/>
                <w:color w:val="000000"/>
                <w:lang w:eastAsia="pl-PL"/>
              </w:rPr>
              <w:drawing>
                <wp:anchor distT="0" distB="0" distL="0" distR="0" simplePos="0" relativeHeight="251658240" behindDoc="0" locked="0" layoutInCell="1" allowOverlap="1" wp14:anchorId="5308721C" wp14:editId="060E6F59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3175</wp:posOffset>
                  </wp:positionV>
                  <wp:extent cx="1902460" cy="848360"/>
                  <wp:effectExtent l="0" t="0" r="0" b="0"/>
                  <wp:wrapTopAndBottom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848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16" w:type="dxa"/>
            <w:shd w:val="clear" w:color="auto" w:fill="FFFFFF"/>
          </w:tcPr>
          <w:p w14:paraId="0F456030" w14:textId="77777777" w:rsidR="0017132F" w:rsidRPr="007D78F9" w:rsidRDefault="00171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  <w:p w14:paraId="7387BB18" w14:textId="77777777" w:rsidR="0017132F" w:rsidRPr="007D78F9" w:rsidRDefault="0017132F">
            <w:pPr>
              <w:jc w:val="center"/>
              <w:rPr>
                <w:rFonts w:ascii="Arial" w:hAnsi="Arial" w:cs="Arial"/>
                <w:b/>
                <w:bCs/>
                <w:color w:val="000000"/>
                <w:sz w:val="48"/>
                <w:szCs w:val="48"/>
              </w:rPr>
            </w:pPr>
          </w:p>
          <w:p w14:paraId="3921879F" w14:textId="77777777" w:rsidR="0017132F" w:rsidRPr="007D78F9" w:rsidRDefault="0017132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16" w:type="dxa"/>
            <w:gridSpan w:val="2"/>
            <w:shd w:val="clear" w:color="auto" w:fill="FFFFFF"/>
          </w:tcPr>
          <w:p w14:paraId="565CBAFF" w14:textId="77777777" w:rsidR="00F60FB0" w:rsidRPr="007D78F9" w:rsidRDefault="008577FF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  <w:r w:rsidRPr="007D78F9">
              <w:rPr>
                <w:noProof/>
                <w:color w:val="000000"/>
                <w:lang w:eastAsia="pl-PL"/>
              </w:rPr>
              <w:drawing>
                <wp:anchor distT="0" distB="0" distL="114935" distR="114935" simplePos="0" relativeHeight="251657216" behindDoc="0" locked="0" layoutInCell="1" allowOverlap="1" wp14:anchorId="72D24E45" wp14:editId="09119BF7">
                  <wp:simplePos x="0" y="0"/>
                  <wp:positionH relativeFrom="column">
                    <wp:posOffset>898269</wp:posOffset>
                  </wp:positionH>
                  <wp:positionV relativeFrom="paragraph">
                    <wp:posOffset>41927</wp:posOffset>
                  </wp:positionV>
                  <wp:extent cx="1057910" cy="662127"/>
                  <wp:effectExtent l="0" t="0" r="0" b="5080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6621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7EB97B" w14:textId="77777777"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14:paraId="1E9E6C4B" w14:textId="77777777"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14:paraId="3EAD2D19" w14:textId="77777777"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14:paraId="14A7E63C" w14:textId="77777777"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14:paraId="08385096" w14:textId="77777777"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14:paraId="73783439" w14:textId="77777777" w:rsidR="0017132F" w:rsidRPr="007D78F9" w:rsidRDefault="0017132F" w:rsidP="00B02EDF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12001" w:rsidRPr="007D78F9" w14:paraId="63D179C2" w14:textId="77777777" w:rsidTr="00D12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3"/>
        </w:trPr>
        <w:tc>
          <w:tcPr>
            <w:tcW w:w="6521" w:type="dxa"/>
            <w:gridSpan w:val="3"/>
            <w:shd w:val="clear" w:color="auto" w:fill="D9D9D9"/>
          </w:tcPr>
          <w:p w14:paraId="594386CE" w14:textId="77777777" w:rsidR="00D12001" w:rsidRPr="007D78F9" w:rsidRDefault="001602B3" w:rsidP="00F37094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Data w</w:t>
            </w:r>
            <w:r w:rsidR="00D12001" w:rsidRPr="007D78F9">
              <w:rPr>
                <w:rFonts w:ascii="Arial" w:hAnsi="Arial" w:cs="Arial"/>
                <w:color w:val="000000"/>
                <w:sz w:val="20"/>
                <w:szCs w:val="20"/>
              </w:rPr>
              <w:t>pływ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="00D12001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wniosku</w:t>
            </w:r>
            <w:r w:rsidR="00F370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37094" w:rsidRPr="00F37094">
              <w:rPr>
                <w:rFonts w:ascii="Arial" w:hAnsi="Arial" w:cs="Arial"/>
                <w:color w:val="000000"/>
                <w:sz w:val="12"/>
                <w:szCs w:val="12"/>
              </w:rPr>
              <w:t>(wypełnia PUP)</w:t>
            </w:r>
          </w:p>
        </w:tc>
        <w:tc>
          <w:tcPr>
            <w:tcW w:w="3203" w:type="dxa"/>
            <w:gridSpan w:val="2"/>
            <w:vMerge w:val="restart"/>
            <w:shd w:val="clear" w:color="auto" w:fill="D9D9D9"/>
            <w:vAlign w:val="center"/>
          </w:tcPr>
          <w:p w14:paraId="0E977716" w14:textId="72AD9A42" w:rsidR="00966862" w:rsidRDefault="00D12001" w:rsidP="00D12001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Wyb%25252525252525252525252525C3%2525252"/>
            <w:bookmarkEnd w:id="0"/>
            <w:r w:rsidRPr="007D78F9">
              <w:rPr>
                <w:rFonts w:ascii="Arial" w:hAnsi="Arial" w:cs="Arial"/>
                <w:color w:val="000000"/>
                <w:sz w:val="30"/>
                <w:szCs w:val="30"/>
                <w:vertAlign w:val="superscript"/>
              </w:rPr>
              <w:t>Nr wniosku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66862"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0398FF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73" type="#_x0000_t75" style="width:1in;height:24.15pt" o:ole="">
                  <v:imagedata r:id="rId10" o:title=""/>
                </v:shape>
                <w:control r:id="rId11" w:name="TextBox3" w:shapeid="_x0000_i1273"/>
              </w:object>
            </w:r>
          </w:p>
          <w:p w14:paraId="63C05032" w14:textId="77777777" w:rsidR="00F37094" w:rsidRPr="007D78F9" w:rsidRDefault="00F37094" w:rsidP="00F3709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         </w:t>
            </w:r>
            <w:r w:rsidRPr="00F37094">
              <w:rPr>
                <w:rFonts w:ascii="Arial" w:hAnsi="Arial" w:cs="Arial"/>
                <w:color w:val="000000"/>
                <w:sz w:val="12"/>
                <w:szCs w:val="12"/>
              </w:rPr>
              <w:t>(wypełnia PUP)</w:t>
            </w:r>
          </w:p>
        </w:tc>
      </w:tr>
      <w:tr w:rsidR="00D12001" w:rsidRPr="007D78F9" w14:paraId="5465DB8B" w14:textId="77777777" w:rsidTr="00395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89"/>
        </w:trPr>
        <w:tc>
          <w:tcPr>
            <w:tcW w:w="6521" w:type="dxa"/>
            <w:gridSpan w:val="3"/>
          </w:tcPr>
          <w:p w14:paraId="76390162" w14:textId="77777777" w:rsidR="00D12001" w:rsidRDefault="00D1200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03F6FAC0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34FE4BD3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1AAFC0B6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6380BE89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5D1A855B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5D7ACA00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4AA448F3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1B8F8226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6B80A68C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41823249" w14:textId="311B612A" w:rsidR="00756C91" w:rsidRPr="007D78F9" w:rsidRDefault="00756C91" w:rsidP="00B72C47">
            <w:pPr>
              <w:snapToGrid w:val="0"/>
              <w:ind w:right="654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1F92FC4F">
                <v:shape id="_x0000_i1275" type="#_x0000_t75" style="width:11.1pt;height:15.8pt" o:ole="">
                  <v:imagedata r:id="rId12" o:title=""/>
                </v:shape>
                <w:control r:id="rId13" w:name="CheckBox31211113611" w:shapeid="_x0000_i1275"/>
              </w:object>
            </w:r>
            <w:r w:rsidRPr="007D78F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KOREKTA</w:t>
            </w:r>
            <w:r w:rsidR="00B72C47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 xml:space="preserve"> </w:t>
            </w:r>
            <w:r w:rsidR="00B72C47" w:rsidRP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(wypełnia </w:t>
            </w:r>
            <w:r w:rsid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pracodawca</w:t>
            </w:r>
            <w:r w:rsidR="00B72C47" w:rsidRP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203" w:type="dxa"/>
            <w:gridSpan w:val="2"/>
            <w:vMerge/>
          </w:tcPr>
          <w:p w14:paraId="3ACFE3E0" w14:textId="77777777" w:rsidR="00D12001" w:rsidRPr="007D78F9" w:rsidRDefault="00D12001" w:rsidP="00EE33D9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2A45529" w14:textId="77777777" w:rsidR="00BE05C9" w:rsidRPr="007D78F9" w:rsidRDefault="00BE05C9">
      <w:pPr>
        <w:widowControl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93"/>
      </w:tblGrid>
      <w:tr w:rsidR="005947AC" w:rsidRPr="007D78F9" w14:paraId="5EA38366" w14:textId="77777777" w:rsidTr="00151BCA">
        <w:trPr>
          <w:trHeight w:val="868"/>
        </w:trPr>
        <w:tc>
          <w:tcPr>
            <w:tcW w:w="9693" w:type="dxa"/>
            <w:shd w:val="clear" w:color="auto" w:fill="FFFFFF"/>
          </w:tcPr>
          <w:p w14:paraId="5563F4CA" w14:textId="77777777" w:rsidR="005947AC" w:rsidRPr="007D78F9" w:rsidRDefault="005947AC" w:rsidP="00D94B3B">
            <w:pPr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D78F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Wniosek</w:t>
            </w:r>
          </w:p>
          <w:p w14:paraId="76B2BCA0" w14:textId="77777777" w:rsidR="005947AC" w:rsidRPr="007D78F9" w:rsidRDefault="005947AC" w:rsidP="005947A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D78F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o przyznanie środków Krajowego Funduszu Szkoleniowego (KFS) na finansowanie kosztów kształcenia ustawicznego </w:t>
            </w:r>
          </w:p>
          <w:p w14:paraId="41FB3EC3" w14:textId="77777777" w:rsidR="005947AC" w:rsidRPr="007D78F9" w:rsidRDefault="005947AC" w:rsidP="005947A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D78F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pracowników i pracodawcy</w:t>
            </w:r>
          </w:p>
        </w:tc>
      </w:tr>
      <w:tr w:rsidR="005947AC" w:rsidRPr="007D78F9" w14:paraId="65B46A8A" w14:textId="77777777" w:rsidTr="005947AC">
        <w:trPr>
          <w:trHeight w:val="620"/>
        </w:trPr>
        <w:tc>
          <w:tcPr>
            <w:tcW w:w="9693" w:type="dxa"/>
            <w:shd w:val="clear" w:color="auto" w:fill="FFFFFF"/>
          </w:tcPr>
          <w:p w14:paraId="41F4C19D" w14:textId="62291A22" w:rsidR="005947AC" w:rsidRPr="007D78F9" w:rsidRDefault="005947AC" w:rsidP="005947AC">
            <w:pPr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na </w:t>
            </w:r>
            <w:r w:rsidR="009A7BB0">
              <w:rPr>
                <w:rFonts w:ascii="Arial" w:hAnsi="Arial" w:cs="Arial"/>
                <w:color w:val="000000"/>
                <w:sz w:val="16"/>
                <w:szCs w:val="16"/>
              </w:rPr>
              <w:t>podstawie art. 443 ustawy z dnia 20 marca 2025 r. o rynku pracy i służbach zatrudnienia,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art. 69a i 69b ustawy z dnia 20 kwietnia 2004</w:t>
            </w:r>
            <w:r w:rsidR="006F6A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r. o promocji zatrudnienia i instytucjach rynku pracy oraz w rozporządzeniu Ministra Pracy i Polityki Społecznej z dnia 14 maja 2014</w:t>
            </w:r>
            <w:r w:rsidR="006F6A2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r. w sprawie przyznawania środków z Krajowego Funduszu Szkoleniowego</w:t>
            </w:r>
          </w:p>
        </w:tc>
      </w:tr>
    </w:tbl>
    <w:p w14:paraId="55682D69" w14:textId="77777777" w:rsidR="005947AC" w:rsidRPr="007D78F9" w:rsidRDefault="005947AC" w:rsidP="005947AC">
      <w:pPr>
        <w:pStyle w:val="Akapitzlist"/>
        <w:spacing w:line="276" w:lineRule="auto"/>
        <w:ind w:left="0"/>
        <w:contextualSpacing/>
        <w:jc w:val="both"/>
        <w:rPr>
          <w:rFonts w:ascii="Arial" w:hAnsi="Arial" w:cs="Arial"/>
          <w:b/>
          <w:bCs/>
          <w:color w:val="000000"/>
        </w:rPr>
      </w:pPr>
    </w:p>
    <w:p w14:paraId="18A309F6" w14:textId="77777777" w:rsidR="00BB0CC5" w:rsidRPr="00D94B3B" w:rsidRDefault="005947AC" w:rsidP="00BB0CC5">
      <w:pPr>
        <w:jc w:val="both"/>
        <w:rPr>
          <w:rFonts w:ascii="Arial" w:eastAsia="Times New Roman" w:hAnsi="Arial" w:cs="Arial"/>
          <w:i/>
          <w:iCs/>
          <w:color w:val="000000"/>
          <w:sz w:val="22"/>
          <w:szCs w:val="22"/>
        </w:rPr>
      </w:pPr>
      <w:r w:rsidRPr="00D94B3B">
        <w:rPr>
          <w:rFonts w:ascii="Arial" w:eastAsia="Times New Roman" w:hAnsi="Arial" w:cs="Arial"/>
          <w:i/>
          <w:iCs/>
          <w:color w:val="000000"/>
          <w:sz w:val="22"/>
          <w:szCs w:val="22"/>
        </w:rPr>
        <w:t>Wnioski rozpatrywane są wraz z załącznikami</w:t>
      </w:r>
      <w:r w:rsidRPr="00D94B3B">
        <w:rPr>
          <w:rFonts w:ascii="Arial" w:hAnsi="Arial" w:cs="Arial"/>
          <w:i/>
          <w:iCs/>
          <w:color w:val="000000"/>
          <w:sz w:val="22"/>
          <w:szCs w:val="22"/>
        </w:rPr>
        <w:t>, zgodnie z informacją zawartą w ogłoszeniu o naborze wniosków. Nie są rozpatrywane w trybie decyzji administracyjnej, stąd nie podlegają procedurze odwoławczej.</w:t>
      </w:r>
    </w:p>
    <w:p w14:paraId="41C1DCA9" w14:textId="77777777" w:rsidR="00BB0CC5" w:rsidRPr="00BB0CC5" w:rsidRDefault="00BB0CC5" w:rsidP="00BB0CC5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453B255F" w14:textId="77777777" w:rsidR="00151BCA" w:rsidRPr="00064F25" w:rsidRDefault="0000063C" w:rsidP="00064F25">
      <w:pPr>
        <w:widowControl/>
        <w:rPr>
          <w:rFonts w:ascii="Arial" w:hAnsi="Arial" w:cs="Arial"/>
          <w:b/>
          <w:color w:val="000000"/>
          <w:sz w:val="28"/>
          <w:szCs w:val="28"/>
        </w:rPr>
      </w:pPr>
      <w:r w:rsidRPr="00D94B3B">
        <w:rPr>
          <w:rFonts w:ascii="Arial" w:hAnsi="Arial" w:cs="Arial"/>
          <w:b/>
          <w:color w:val="000000"/>
          <w:sz w:val="28"/>
          <w:szCs w:val="28"/>
        </w:rPr>
        <w:t>UWAGA!</w:t>
      </w:r>
    </w:p>
    <w:p w14:paraId="09158F86" w14:textId="77777777" w:rsidR="00BB0CC5" w:rsidRPr="00BB0CC5" w:rsidRDefault="0000063C" w:rsidP="00BB0CC5">
      <w:pPr>
        <w:widowControl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D78F9">
        <w:rPr>
          <w:rFonts w:ascii="Arial" w:hAnsi="Arial" w:cs="Arial"/>
          <w:b/>
          <w:color w:val="000000"/>
          <w:sz w:val="20"/>
          <w:szCs w:val="20"/>
        </w:rPr>
        <w:t xml:space="preserve">Podstawowe objaśnienia dot. wypełnienia wniosku zostały zgrupowane </w:t>
      </w:r>
      <w:r w:rsidR="00177DB5" w:rsidRPr="007D78F9">
        <w:rPr>
          <w:rFonts w:ascii="Arial" w:hAnsi="Arial" w:cs="Arial"/>
          <w:b/>
          <w:color w:val="000000"/>
          <w:sz w:val="20"/>
          <w:szCs w:val="20"/>
        </w:rPr>
        <w:t>w Części V</w:t>
      </w:r>
      <w:r w:rsidR="007E7417" w:rsidRPr="007D78F9">
        <w:rPr>
          <w:rFonts w:ascii="Arial" w:hAnsi="Arial" w:cs="Arial"/>
          <w:b/>
          <w:color w:val="000000"/>
          <w:sz w:val="20"/>
          <w:szCs w:val="20"/>
        </w:rPr>
        <w:t>I</w:t>
      </w:r>
      <w:r w:rsidR="00177DB5" w:rsidRPr="007D78F9">
        <w:rPr>
          <w:rFonts w:ascii="Arial" w:hAnsi="Arial" w:cs="Arial"/>
          <w:b/>
          <w:color w:val="000000"/>
          <w:sz w:val="20"/>
          <w:szCs w:val="20"/>
        </w:rPr>
        <w:t>I</w:t>
      </w:r>
      <w:r w:rsidR="00BB0CC5">
        <w:rPr>
          <w:rFonts w:ascii="Arial" w:hAnsi="Arial" w:cs="Arial"/>
          <w:b/>
          <w:color w:val="000000"/>
          <w:sz w:val="20"/>
          <w:szCs w:val="20"/>
        </w:rPr>
        <w:t>I</w:t>
      </w:r>
      <w:r w:rsidR="00177DB5" w:rsidRPr="007D78F9">
        <w:rPr>
          <w:rFonts w:ascii="Arial" w:hAnsi="Arial" w:cs="Arial"/>
          <w:b/>
          <w:color w:val="000000"/>
          <w:sz w:val="20"/>
          <w:szCs w:val="20"/>
        </w:rPr>
        <w:t xml:space="preserve"> wniosku</w:t>
      </w:r>
      <w:r w:rsidR="00BB0CC5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1B2FAB46" w14:textId="77777777" w:rsidR="00967DCF" w:rsidRPr="007D78F9" w:rsidRDefault="00967DCF" w:rsidP="00336524">
      <w:pPr>
        <w:pStyle w:val="Stopka"/>
        <w:rPr>
          <w:rFonts w:ascii="Arial" w:hAnsi="Arial" w:cs="Arial"/>
          <w:i/>
          <w:color w:val="000000"/>
          <w:sz w:val="12"/>
          <w:szCs w:val="12"/>
        </w:rPr>
      </w:pP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7"/>
        <w:gridCol w:w="43"/>
        <w:gridCol w:w="493"/>
        <w:gridCol w:w="1699"/>
        <w:gridCol w:w="650"/>
        <w:gridCol w:w="627"/>
        <w:gridCol w:w="1187"/>
        <w:gridCol w:w="171"/>
        <w:gridCol w:w="1236"/>
        <w:gridCol w:w="1092"/>
        <w:gridCol w:w="2126"/>
      </w:tblGrid>
      <w:tr w:rsidR="0017132F" w:rsidRPr="007D78F9" w14:paraId="04035677" w14:textId="77777777" w:rsidTr="00F0450B">
        <w:tc>
          <w:tcPr>
            <w:tcW w:w="9781" w:type="dxa"/>
            <w:gridSpan w:val="11"/>
            <w:shd w:val="clear" w:color="auto" w:fill="DCDCDC"/>
          </w:tcPr>
          <w:p w14:paraId="0ECA5AA0" w14:textId="77777777" w:rsidR="0017132F" w:rsidRPr="007D78F9" w:rsidRDefault="00C0551A">
            <w:pPr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</w:t>
            </w:r>
            <w:r w:rsidR="0017132F" w:rsidRPr="007D78F9">
              <w:rPr>
                <w:rFonts w:ascii="Arial" w:hAnsi="Arial" w:cs="Arial"/>
                <w:b/>
                <w:color w:val="000000"/>
              </w:rPr>
              <w:t>ZĘŚĆ I. – DANE DOTYCZĄCE WNIOSKODAWCY</w:t>
            </w:r>
          </w:p>
        </w:tc>
      </w:tr>
      <w:tr w:rsidR="00DA297B" w:rsidRPr="007D78F9" w14:paraId="7E7E30DE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0F18B866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81" w:type="dxa"/>
            <w:gridSpan w:val="9"/>
            <w:shd w:val="clear" w:color="auto" w:fill="DCDCDC"/>
          </w:tcPr>
          <w:p w14:paraId="4266D821" w14:textId="77777777" w:rsidR="0017132F" w:rsidRPr="007D78F9" w:rsidRDefault="009E5E9B">
            <w:pPr>
              <w:tabs>
                <w:tab w:val="left" w:pos="5040"/>
              </w:tabs>
              <w:snapToGrid w:val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PEŁNA </w:t>
            </w:r>
            <w:r w:rsidR="00C3594F" w:rsidRPr="007D78F9">
              <w:rPr>
                <w:rFonts w:ascii="Arial" w:hAnsi="Arial" w:cs="Arial"/>
                <w:color w:val="000000"/>
                <w:sz w:val="20"/>
                <w:szCs w:val="20"/>
              </w:rPr>
              <w:t>NAZWA PRACODAWCY</w:t>
            </w:r>
            <w:r w:rsidR="007E27C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E27CB"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zgodnie z dokumentem rejestrowym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14:paraId="08F5CB51" w14:textId="77777777" w:rsidTr="00F0450B">
        <w:trPr>
          <w:trHeight w:val="590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4A25AE68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9"/>
          </w:tcPr>
          <w:p w14:paraId="22A0AC11" w14:textId="77777777" w:rsidR="0017132F" w:rsidRPr="007D78F9" w:rsidRDefault="0017132F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A297B" w:rsidRPr="007D78F9" w14:paraId="29228729" w14:textId="77777777" w:rsidTr="00F0450B">
        <w:trPr>
          <w:trHeight w:val="396"/>
        </w:trPr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58858C4F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81" w:type="dxa"/>
            <w:gridSpan w:val="9"/>
            <w:shd w:val="clear" w:color="auto" w:fill="DCDCDC"/>
          </w:tcPr>
          <w:p w14:paraId="1664A125" w14:textId="77777777" w:rsidR="0017132F" w:rsidRPr="007D78F9" w:rsidRDefault="00C3594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SIEDZIBY </w:t>
            </w:r>
          </w:p>
          <w:p w14:paraId="2D86D83E" w14:textId="77777777" w:rsidR="0017132F" w:rsidRPr="007D78F9" w:rsidRDefault="0017132F">
            <w:pPr>
              <w:tabs>
                <w:tab w:val="left" w:pos="5040"/>
              </w:tabs>
              <w:snapToGrid w:val="0"/>
              <w:rPr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miejscowość, kod pocztowy ulica, nr budynku i lokalu</w:t>
            </w:r>
            <w:r w:rsidR="00A94D79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 – zgodnie z dokumentem rejestrowym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14:paraId="454D4809" w14:textId="77777777" w:rsidTr="00F0450B">
        <w:trPr>
          <w:trHeight w:val="172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2CA7F20F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9"/>
          </w:tcPr>
          <w:p w14:paraId="41FDEBD6" w14:textId="77777777" w:rsidR="0007444E" w:rsidRPr="007D78F9" w:rsidRDefault="0007444E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A297B" w:rsidRPr="007D78F9" w14:paraId="01338ACD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40D14C33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281" w:type="dxa"/>
            <w:gridSpan w:val="9"/>
            <w:shd w:val="clear" w:color="auto" w:fill="DCDCDC"/>
          </w:tcPr>
          <w:p w14:paraId="38650C95" w14:textId="77777777" w:rsidR="00D865BF" w:rsidRPr="007D78F9" w:rsidRDefault="00C3594F" w:rsidP="00D865B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MIEJSCE PROWADZENIA DZIAŁALNOŚCI</w:t>
            </w:r>
          </w:p>
          <w:p w14:paraId="17A0719E" w14:textId="77777777" w:rsidR="0017132F" w:rsidRPr="007D78F9" w:rsidRDefault="00D865BF" w:rsidP="00D865BF">
            <w:pPr>
              <w:pStyle w:val="Zawartotabeli"/>
              <w:snapToGrid w:val="0"/>
              <w:jc w:val="both"/>
              <w:rPr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miejscowość, kod pocztowy ulica, nr budynku i lokalu – </w:t>
            </w:r>
            <w:r w:rsidR="00A94D79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zgodnie z dokumentem rejestrowym; 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wypełnić, jeśli adres jest inny niż podany w pkt 2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14:paraId="12B65ABF" w14:textId="77777777" w:rsidTr="00F0450B">
        <w:trPr>
          <w:trHeight w:val="143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31608A21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9"/>
          </w:tcPr>
          <w:p w14:paraId="5F9FDB8B" w14:textId="77777777" w:rsidR="0007444E" w:rsidRPr="007D78F9" w:rsidRDefault="0007444E" w:rsidP="00D865B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D3448" w:rsidRPr="007D78F9" w14:paraId="0780E803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78C41B1D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9281" w:type="dxa"/>
            <w:gridSpan w:val="9"/>
            <w:shd w:val="clear" w:color="auto" w:fill="DCDCDC"/>
          </w:tcPr>
          <w:p w14:paraId="16511D8D" w14:textId="77777777" w:rsidR="00D865BF" w:rsidRPr="007D78F9" w:rsidRDefault="00C3594F" w:rsidP="00D865B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DO KORESPONDENCJI </w:t>
            </w:r>
          </w:p>
          <w:p w14:paraId="40E760FF" w14:textId="77777777" w:rsidR="0017132F" w:rsidRPr="007D78F9" w:rsidRDefault="00D865BF" w:rsidP="00D865BF">
            <w:pPr>
              <w:pStyle w:val="Zawartotabeli"/>
              <w:snapToGrid w:val="0"/>
              <w:jc w:val="both"/>
              <w:rPr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miejscowość, kod pocztowy ulica, nr budynku i lokalu – wypełnić, jeśli adres jest inny niż podany w pkt 2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14:paraId="2F6FD712" w14:textId="77777777" w:rsidTr="00F0450B">
        <w:trPr>
          <w:trHeight w:val="82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7751789A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9"/>
          </w:tcPr>
          <w:p w14:paraId="0B8CB105" w14:textId="77777777" w:rsidR="0007444E" w:rsidRPr="007D78F9" w:rsidRDefault="0007444E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65BF" w:rsidRPr="007D78F9" w14:paraId="7DC302A4" w14:textId="77777777" w:rsidTr="00BB0CC5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709AA79A" w14:textId="77777777" w:rsidR="00D865BF" w:rsidRPr="007D78F9" w:rsidRDefault="00D865BF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842" w:type="dxa"/>
            <w:gridSpan w:val="3"/>
            <w:shd w:val="clear" w:color="auto" w:fill="DCDCDC"/>
            <w:vAlign w:val="center"/>
          </w:tcPr>
          <w:p w14:paraId="781CA585" w14:textId="77777777" w:rsidR="00D865BF" w:rsidRPr="007D78F9" w:rsidRDefault="00F177C2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identyfikacji podatkowej </w:t>
            </w:r>
            <w:r w:rsidR="00461594" w:rsidRPr="007D78F9">
              <w:rPr>
                <w:rFonts w:ascii="Arial" w:hAnsi="Arial" w:cs="Arial"/>
                <w:color w:val="000000"/>
                <w:sz w:val="20"/>
                <w:szCs w:val="20"/>
              </w:rPr>
              <w:t>NIP</w:t>
            </w:r>
          </w:p>
        </w:tc>
        <w:tc>
          <w:tcPr>
            <w:tcW w:w="3221" w:type="dxa"/>
            <w:gridSpan w:val="4"/>
            <w:shd w:val="clear" w:color="auto" w:fill="DCDCDC"/>
            <w:vAlign w:val="center"/>
          </w:tcPr>
          <w:p w14:paraId="7E06D2C7" w14:textId="77777777" w:rsidR="00D865BF" w:rsidRPr="007D78F9" w:rsidRDefault="00F177C2" w:rsidP="00EA1E1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Numer identyfikacyjny w krajowym rejestrze urzędowym podmiotów gospodarki narodowej</w:t>
            </w:r>
          </w:p>
          <w:p w14:paraId="66D1190C" w14:textId="77777777" w:rsidR="00931595" w:rsidRPr="007D78F9" w:rsidRDefault="00461594" w:rsidP="00EA1E1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</w:rPr>
              <w:t>REGON</w:t>
            </w:r>
          </w:p>
        </w:tc>
        <w:tc>
          <w:tcPr>
            <w:tcW w:w="3218" w:type="dxa"/>
            <w:gridSpan w:val="2"/>
            <w:shd w:val="clear" w:color="auto" w:fill="DCDCDC"/>
            <w:vAlign w:val="center"/>
          </w:tcPr>
          <w:p w14:paraId="7EBACBD4" w14:textId="77777777" w:rsidR="008B42AD" w:rsidRPr="007D78F9" w:rsidRDefault="00CE0A91" w:rsidP="00EA1E1E">
            <w:pPr>
              <w:tabs>
                <w:tab w:val="left" w:pos="5040"/>
              </w:tabs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</w:t>
            </w:r>
            <w:r w:rsidR="00461594" w:rsidRPr="007D78F9">
              <w:rPr>
                <w:rFonts w:ascii="Arial" w:hAnsi="Arial" w:cs="Arial"/>
                <w:color w:val="000000"/>
                <w:sz w:val="20"/>
                <w:szCs w:val="20"/>
              </w:rPr>
              <w:t>KRS</w:t>
            </w:r>
          </w:p>
          <w:p w14:paraId="5F2A887D" w14:textId="77777777" w:rsidR="00D865BF" w:rsidRPr="007D78F9" w:rsidRDefault="008B42AD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(w przypadku pracodawców</w:t>
            </w:r>
            <w:r w:rsidR="00C84045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 wpisanych do KRS)</w:t>
            </w:r>
          </w:p>
        </w:tc>
      </w:tr>
      <w:tr w:rsidR="00D865BF" w:rsidRPr="007D78F9" w14:paraId="1EF97D5B" w14:textId="77777777" w:rsidTr="006C1D57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3D49489C" w14:textId="77777777" w:rsidR="00D865BF" w:rsidRPr="007D78F9" w:rsidRDefault="00D865BF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2" w:type="dxa"/>
            <w:gridSpan w:val="3"/>
            <w:vAlign w:val="center"/>
          </w:tcPr>
          <w:p w14:paraId="3F736C67" w14:textId="77777777" w:rsidR="00D35E33" w:rsidRPr="007D78F9" w:rsidRDefault="00D35E33" w:rsidP="00D35E33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21" w:type="dxa"/>
            <w:gridSpan w:val="4"/>
            <w:vAlign w:val="center"/>
          </w:tcPr>
          <w:p w14:paraId="4A127C31" w14:textId="77777777" w:rsidR="00D865BF" w:rsidRPr="007D78F9" w:rsidRDefault="00D865BF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8" w:type="dxa"/>
            <w:gridSpan w:val="2"/>
            <w:vAlign w:val="center"/>
          </w:tcPr>
          <w:p w14:paraId="4233364C" w14:textId="77777777" w:rsidR="006C1D57" w:rsidRDefault="006C1D57" w:rsidP="006C1D57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1B6DAED" w14:textId="77777777" w:rsidR="006C1D57" w:rsidRPr="007D78F9" w:rsidRDefault="006C1D57" w:rsidP="006C1D57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0551A" w:rsidRPr="007D78F9" w14:paraId="1A62D901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644ADBEE" w14:textId="77777777" w:rsidR="00C0551A" w:rsidRPr="007D78F9" w:rsidRDefault="00C0551A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9281" w:type="dxa"/>
            <w:gridSpan w:val="9"/>
            <w:shd w:val="clear" w:color="auto" w:fill="DCDCDC"/>
          </w:tcPr>
          <w:p w14:paraId="26E42B6E" w14:textId="77777777" w:rsidR="00C0551A" w:rsidRPr="007D78F9" w:rsidRDefault="0065101A" w:rsidP="00916C7F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OZNACZENIE PRZEWAŻAJĄCEGO RODZAJU PROWADZONEJ DZIAŁALNOŚCI GOSPODARCZEJ</w:t>
            </w:r>
          </w:p>
        </w:tc>
      </w:tr>
      <w:tr w:rsidR="002A4638" w:rsidRPr="007D78F9" w14:paraId="42BAF061" w14:textId="77777777" w:rsidTr="00011EA3">
        <w:trPr>
          <w:trHeight w:val="434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5D2BBE1F" w14:textId="77777777" w:rsidR="002A4638" w:rsidRPr="007D78F9" w:rsidRDefault="002A4638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81" w:type="dxa"/>
            <w:gridSpan w:val="9"/>
            <w:tcBorders>
              <w:top w:val="nil"/>
              <w:bottom w:val="nil"/>
            </w:tcBorders>
            <w:shd w:val="clear" w:color="auto" w:fill="DCDCDC"/>
          </w:tcPr>
          <w:p w14:paraId="7229A564" w14:textId="763E17FD" w:rsidR="002A4638" w:rsidRPr="007D78F9" w:rsidRDefault="002A4638" w:rsidP="00F0450B">
            <w:pPr>
              <w:pStyle w:val="Zawartotabeli"/>
              <w:snapToGrid w:val="0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PKD</w:t>
            </w:r>
            <w:r w:rsidR="00F0450B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7D78F9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4E6271B">
                <v:shape id="_x0000_i1277" type="#_x0000_t75" style="width:18.6pt;height:18.2pt" o:ole="">
                  <v:imagedata r:id="rId14" o:title=""/>
                </v:shape>
                <w:control r:id="rId15" w:name="TextBox451101" w:shapeid="_x0000_i127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C7730CA">
                <v:shape id="_x0000_i1279" type="#_x0000_t75" style="width:18.6pt;height:18.2pt" o:ole="">
                  <v:imagedata r:id="rId14" o:title=""/>
                </v:shape>
                <w:control r:id="rId16" w:name="TextBox451111" w:shapeid="_x0000_i1279"/>
              </w:object>
            </w:r>
            <w:r w:rsidRPr="007D78F9">
              <w:rPr>
                <w:rFonts w:ascii="Bauhaus 93" w:hAnsi="Bauhaus 93" w:cs="Arial"/>
                <w:color w:val="000000"/>
              </w:rPr>
              <w:t>.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397AA7F">
                <v:shape id="_x0000_i1281" type="#_x0000_t75" style="width:18.6pt;height:18.2pt" o:ole="">
                  <v:imagedata r:id="rId14" o:title=""/>
                </v:shape>
                <w:control r:id="rId17" w:name="TextBox45110" w:shapeid="_x0000_i128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C74A061">
                <v:shape id="_x0000_i1283" type="#_x0000_t75" style="width:18.6pt;height:18.2pt" o:ole="">
                  <v:imagedata r:id="rId14" o:title=""/>
                </v:shape>
                <w:control r:id="rId18" w:name="TextBox45111" w:shapeid="_x0000_i1283"/>
              </w:object>
            </w:r>
            <w:r w:rsidRPr="007D78F9">
              <w:rPr>
                <w:rFonts w:ascii="Bauhaus 93" w:hAnsi="Bauhaus 93" w:cs="Arial"/>
                <w:color w:val="000000"/>
              </w:rPr>
              <w:t>.</w:t>
            </w:r>
            <w:r w:rsidRPr="007D78F9">
              <w:rPr>
                <w:rFonts w:ascii="Arial" w:hAnsi="Arial" w:cs="Arial"/>
                <w:b/>
                <w:color w:val="000000"/>
                <w:sz w:val="16"/>
                <w:szCs w:val="16"/>
              </w:rPr>
              <w:object w:dxaOrig="1440" w:dyaOrig="1440" w14:anchorId="013985B4">
                <v:shape id="_x0000_i1285" type="#_x0000_t75" style="width:26.9pt;height:18.2pt" o:ole="">
                  <v:imagedata r:id="rId19" o:title=""/>
                </v:shape>
                <w:control r:id="rId20" w:name="TextBox45112" w:shapeid="_x0000_i1285"/>
              </w:object>
            </w:r>
          </w:p>
        </w:tc>
      </w:tr>
      <w:tr w:rsidR="008735E3" w:rsidRPr="007D78F9" w14:paraId="16A892DB" w14:textId="77777777" w:rsidTr="00123E41">
        <w:trPr>
          <w:trHeight w:val="2015"/>
        </w:trPr>
        <w:tc>
          <w:tcPr>
            <w:tcW w:w="500" w:type="dxa"/>
            <w:gridSpan w:val="2"/>
            <w:shd w:val="clear" w:color="auto" w:fill="DCDCDC"/>
            <w:vAlign w:val="center"/>
          </w:tcPr>
          <w:p w14:paraId="18A4873E" w14:textId="77777777" w:rsidR="008735E3" w:rsidRPr="007D78F9" w:rsidRDefault="00F168E2" w:rsidP="008735E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</w:t>
            </w:r>
            <w:r w:rsidR="008735E3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81" w:type="dxa"/>
            <w:gridSpan w:val="9"/>
            <w:tcBorders>
              <w:bottom w:val="nil"/>
            </w:tcBorders>
            <w:shd w:val="clear" w:color="auto" w:fill="DCDCDC"/>
          </w:tcPr>
          <w:p w14:paraId="7AE50C5E" w14:textId="77777777" w:rsidR="008735E3" w:rsidRPr="007D78F9" w:rsidRDefault="008735E3" w:rsidP="008735E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NIEOPROCENTOWANEGO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RACHUNKU BANKOWEGO </w:t>
            </w:r>
            <w:r w:rsidR="00510E1E" w:rsidRPr="00241D94"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>1</w:t>
            </w:r>
          </w:p>
          <w:p w14:paraId="401870DA" w14:textId="77777777" w:rsidR="00D55514" w:rsidRPr="007D78F9" w:rsidRDefault="00D55514" w:rsidP="007B62F4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04AE3B08" w14:textId="0F291052" w:rsidR="00D55514" w:rsidRPr="007D78F9" w:rsidRDefault="00D55514" w:rsidP="00D55514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6CB036A">
                <v:shape id="_x0000_i1287" type="#_x0000_t75" style="width:15.8pt;height:18.6pt" o:ole="">
                  <v:imagedata r:id="rId21" o:title=""/>
                </v:shape>
                <w:control r:id="rId22" w:name="TextBox45110210" w:shapeid="_x0000_i128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54EB5C1">
                <v:shape id="_x0000_i1289" type="#_x0000_t75" style="width:15.8pt;height:18.6pt" o:ole="">
                  <v:imagedata r:id="rId21" o:title=""/>
                </v:shape>
                <w:control r:id="rId23" w:name="TextBox45110211" w:shapeid="_x0000_i128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4186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79F6D97">
                <v:shape id="_x0000_i1291" type="#_x0000_t75" style="width:15.8pt;height:18.6pt" o:ole="">
                  <v:imagedata r:id="rId21" o:title=""/>
                </v:shape>
                <w:control r:id="rId24" w:name="TextBox45110212" w:shapeid="_x0000_i129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A3C0C16">
                <v:shape id="_x0000_i1293" type="#_x0000_t75" style="width:15.8pt;height:18.6pt" o:ole="">
                  <v:imagedata r:id="rId21" o:title=""/>
                </v:shape>
                <w:control r:id="rId25" w:name="TextBox45110213" w:shapeid="_x0000_i129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CA8A26C">
                <v:shape id="_x0000_i1295" type="#_x0000_t75" style="width:15.8pt;height:18.6pt" o:ole="">
                  <v:imagedata r:id="rId21" o:title=""/>
                </v:shape>
                <w:control r:id="rId26" w:name="TextBox45110214" w:shapeid="_x0000_i129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C6C01F2">
                <v:shape id="_x0000_i1297" type="#_x0000_t75" style="width:15.8pt;height:18.6pt" o:ole="">
                  <v:imagedata r:id="rId21" o:title=""/>
                </v:shape>
                <w:control r:id="rId27" w:name="TextBox45110215" w:shapeid="_x0000_i129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6936C5D">
                <v:shape id="_x0000_i1299" type="#_x0000_t75" style="width:15.8pt;height:18.6pt" o:ole="">
                  <v:imagedata r:id="rId21" o:title=""/>
                </v:shape>
                <w:control r:id="rId28" w:name="TextBox45110216" w:shapeid="_x0000_i129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0B1289E">
                <v:shape id="_x0000_i1301" type="#_x0000_t75" style="width:15.8pt;height:18.6pt" o:ole="">
                  <v:imagedata r:id="rId21" o:title=""/>
                </v:shape>
                <w:control r:id="rId29" w:name="TextBox45110217" w:shapeid="_x0000_i130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770008C">
                <v:shape id="_x0000_i1303" type="#_x0000_t75" style="width:15.8pt;height:18.6pt" o:ole="">
                  <v:imagedata r:id="rId21" o:title=""/>
                </v:shape>
                <w:control r:id="rId30" w:name="TextBox45110218" w:shapeid="_x0000_i130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ED2022F">
                <v:shape id="_x0000_i1305" type="#_x0000_t75" style="width:15.8pt;height:18.6pt" o:ole="">
                  <v:imagedata r:id="rId21" o:title=""/>
                </v:shape>
                <w:control r:id="rId31" w:name="TextBox45110219" w:shapeid="_x0000_i130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9AA7A58">
                <v:shape id="_x0000_i1307" type="#_x0000_t75" style="width:15.8pt;height:18.6pt" o:ole="">
                  <v:imagedata r:id="rId21" o:title=""/>
                </v:shape>
                <w:control r:id="rId32" w:name="TextBox45110220" w:shapeid="_x0000_i130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C2487CB">
                <v:shape id="_x0000_i1309" type="#_x0000_t75" style="width:15.8pt;height:18.6pt" o:ole="">
                  <v:imagedata r:id="rId21" o:title=""/>
                </v:shape>
                <w:control r:id="rId33" w:name="TextBox45110221" w:shapeid="_x0000_i130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07A3A1B">
                <v:shape id="_x0000_i1311" type="#_x0000_t75" style="width:15.8pt;height:18.6pt" o:ole="">
                  <v:imagedata r:id="rId21" o:title=""/>
                </v:shape>
                <w:control r:id="rId34" w:name="TextBox45110222" w:shapeid="_x0000_i131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C1402F7">
                <v:shape id="_x0000_i1313" type="#_x0000_t75" style="width:15.8pt;height:18.6pt" o:ole="">
                  <v:imagedata r:id="rId21" o:title=""/>
                </v:shape>
                <w:control r:id="rId35" w:name="TextBox45110223" w:shapeid="_x0000_i131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6C27973">
                <v:shape id="_x0000_i1315" type="#_x0000_t75" style="width:15.8pt;height:18.6pt" o:ole="">
                  <v:imagedata r:id="rId21" o:title=""/>
                </v:shape>
                <w:control r:id="rId36" w:name="TextBox45110224" w:shapeid="_x0000_i131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DBA01B3">
                <v:shape id="_x0000_i1317" type="#_x0000_t75" style="width:15.8pt;height:18.6pt" o:ole="">
                  <v:imagedata r:id="rId21" o:title=""/>
                </v:shape>
                <w:control r:id="rId37" w:name="TextBox45110225" w:shapeid="_x0000_i131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3E01076">
                <v:shape id="_x0000_i1319" type="#_x0000_t75" style="width:15.8pt;height:18.6pt" o:ole="">
                  <v:imagedata r:id="rId21" o:title=""/>
                </v:shape>
                <w:control r:id="rId38" w:name="TextBox45110226" w:shapeid="_x0000_i131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5E44FF0">
                <v:shape id="_x0000_i1321" type="#_x0000_t75" style="width:15.8pt;height:18.6pt" o:ole="">
                  <v:imagedata r:id="rId21" o:title=""/>
                </v:shape>
                <w:control r:id="rId39" w:name="TextBox45110227" w:shapeid="_x0000_i132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2DB9890">
                <v:shape id="_x0000_i1323" type="#_x0000_t75" style="width:15.8pt;height:18.6pt" o:ole="">
                  <v:imagedata r:id="rId21" o:title=""/>
                </v:shape>
                <w:control r:id="rId40" w:name="TextBox451102241" w:shapeid="_x0000_i132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D786EC8">
                <v:shape id="_x0000_i1325" type="#_x0000_t75" style="width:15.8pt;height:18.6pt" o:ole="">
                  <v:imagedata r:id="rId21" o:title=""/>
                </v:shape>
                <w:control r:id="rId41" w:name="TextBox451102251" w:shapeid="_x0000_i132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03EB76A">
                <v:shape id="_x0000_i1327" type="#_x0000_t75" style="width:15.8pt;height:18.6pt" o:ole="">
                  <v:imagedata r:id="rId21" o:title=""/>
                </v:shape>
                <w:control r:id="rId42" w:name="TextBox451102261" w:shapeid="_x0000_i132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10F364D">
                <v:shape id="_x0000_i1329" type="#_x0000_t75" style="width:15.8pt;height:18.6pt" o:ole="">
                  <v:imagedata r:id="rId21" o:title=""/>
                </v:shape>
                <w:control r:id="rId43" w:name="TextBox451102271" w:shapeid="_x0000_i1329"/>
              </w:objec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FA2E4D1">
                <v:shape id="_x0000_i1331" type="#_x0000_t75" style="width:15.8pt;height:18.6pt" o:ole="">
                  <v:imagedata r:id="rId21" o:title=""/>
                </v:shape>
                <w:control r:id="rId44" w:name="TextBox451102242" w:shapeid="_x0000_i133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730EC48">
                <v:shape id="_x0000_i1333" type="#_x0000_t75" style="width:15.8pt;height:18.6pt" o:ole="">
                  <v:imagedata r:id="rId21" o:title=""/>
                </v:shape>
                <w:control r:id="rId45" w:name="TextBox451102252" w:shapeid="_x0000_i133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AE57580">
                <v:shape id="_x0000_i1335" type="#_x0000_t75" style="width:15.8pt;height:18.6pt" o:ole="">
                  <v:imagedata r:id="rId21" o:title=""/>
                </v:shape>
                <w:control r:id="rId46" w:name="TextBox451102262" w:shapeid="_x0000_i133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FD98658">
                <v:shape id="_x0000_i1337" type="#_x0000_t75" style="width:15.8pt;height:18.6pt" o:ole="">
                  <v:imagedata r:id="rId21" o:title=""/>
                </v:shape>
                <w:control r:id="rId47" w:name="TextBox451102272" w:shapeid="_x0000_i1337"/>
              </w:object>
            </w:r>
          </w:p>
          <w:p w14:paraId="2B1B6199" w14:textId="77777777" w:rsidR="00956F36" w:rsidRPr="00123E41" w:rsidRDefault="00956F36" w:rsidP="00D55514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3E41">
              <w:rPr>
                <w:rFonts w:ascii="Arial" w:hAnsi="Arial" w:cs="Arial"/>
                <w:color w:val="000000"/>
                <w:sz w:val="18"/>
                <w:szCs w:val="18"/>
              </w:rPr>
              <w:t xml:space="preserve">Jeżeli pracodawca posiada oprocentowany rachunek bankowy, wówczas zamiast wpisania numeru rachunku bankowego zaznacza </w:t>
            </w:r>
            <w:r w:rsidR="006853FF" w:rsidRPr="00123E41">
              <w:rPr>
                <w:rFonts w:ascii="Arial" w:hAnsi="Arial" w:cs="Arial"/>
                <w:color w:val="000000"/>
                <w:sz w:val="18"/>
                <w:szCs w:val="18"/>
              </w:rPr>
              <w:t xml:space="preserve">wyłącznie </w:t>
            </w:r>
            <w:r w:rsidR="006B36D0" w:rsidRPr="00123E41">
              <w:rPr>
                <w:rFonts w:ascii="Arial" w:hAnsi="Arial" w:cs="Arial"/>
                <w:color w:val="000000"/>
                <w:sz w:val="18"/>
                <w:szCs w:val="18"/>
              </w:rPr>
              <w:t xml:space="preserve">poniższą </w:t>
            </w:r>
            <w:r w:rsidR="006853FF" w:rsidRPr="00123E41">
              <w:rPr>
                <w:rFonts w:ascii="Arial" w:hAnsi="Arial" w:cs="Arial"/>
                <w:color w:val="000000"/>
                <w:sz w:val="18"/>
                <w:szCs w:val="18"/>
              </w:rPr>
              <w:t>rubrykę dot. subkonta:</w:t>
            </w:r>
            <w:r w:rsidRPr="00123E4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547BED31" w14:textId="0F861696" w:rsidR="000136B2" w:rsidRPr="007D78F9" w:rsidRDefault="00595B8A" w:rsidP="006853FF">
            <w:pPr>
              <w:pStyle w:val="Zawartotabeli"/>
              <w:snapToGrid w:val="0"/>
              <w:ind w:left="721"/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1703A574">
                <v:shape id="_x0000_i1339" type="#_x0000_t75" style="width:11.1pt;height:15.8pt" o:ole="">
                  <v:imagedata r:id="rId48" o:title=""/>
                </v:shape>
                <w:control r:id="rId49" w:name="CheckBox3121111361" w:shapeid="_x0000_i1339"/>
              </w:object>
            </w:r>
            <w:r w:rsidR="00956F36" w:rsidRPr="007D78F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56F36" w:rsidRPr="007D78F9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NIEOPROCENTOWANE SUB</w:t>
            </w:r>
            <w:r w:rsidRPr="007D78F9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KONT</w:t>
            </w:r>
            <w:r w:rsidR="00956F36" w:rsidRPr="007D78F9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O</w:t>
            </w:r>
          </w:p>
          <w:p w14:paraId="31475D00" w14:textId="77777777" w:rsidR="006853FF" w:rsidRPr="002A1217" w:rsidRDefault="00956F36" w:rsidP="006853FF">
            <w:pPr>
              <w:pStyle w:val="Zawartotabeli"/>
              <w:snapToGrid w:val="0"/>
              <w:ind w:left="1005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Stanowi to </w:t>
            </w:r>
            <w:r w:rsidR="00591C43"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tym samym </w:t>
            </w:r>
            <w:r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deklarację zobowiązującą do założenia nieoprocentowanego subkonta, </w:t>
            </w:r>
          </w:p>
          <w:p w14:paraId="19C78791" w14:textId="77777777" w:rsidR="00956F36" w:rsidRPr="00011EA3" w:rsidRDefault="00956F36" w:rsidP="00011EA3">
            <w:pPr>
              <w:pStyle w:val="Zawartotabeli"/>
              <w:snapToGrid w:val="0"/>
              <w:ind w:left="1005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>na które PUP przekaże pracodawcy środki KFS po pozytywnym rozpatrzeniu wniosku.</w:t>
            </w:r>
          </w:p>
        </w:tc>
      </w:tr>
      <w:tr w:rsidR="00C27A9B" w:rsidRPr="007D78F9" w14:paraId="32C70D89" w14:textId="77777777" w:rsidTr="006118D8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5C16927B" w14:textId="77777777" w:rsidR="00C27A9B" w:rsidRPr="007D78F9" w:rsidRDefault="00C27A9B" w:rsidP="008735E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3" w:type="dxa"/>
            <w:vMerge w:val="restart"/>
            <w:tcBorders>
              <w:right w:val="nil"/>
            </w:tcBorders>
            <w:shd w:val="clear" w:color="auto" w:fill="DCDCDC"/>
            <w:textDirection w:val="btLr"/>
            <w:vAlign w:val="center"/>
          </w:tcPr>
          <w:p w14:paraId="68FE57FD" w14:textId="77777777" w:rsidR="00C27A9B" w:rsidRPr="00C27A9B" w:rsidRDefault="00C27A9B" w:rsidP="00F16371">
            <w:pPr>
              <w:pStyle w:val="Zawartotabeli"/>
              <w:snapToGrid w:val="0"/>
              <w:ind w:left="113" w:right="113"/>
              <w:jc w:val="center"/>
              <w:rPr>
                <w:i/>
                <w:color w:val="000000"/>
                <w:sz w:val="14"/>
                <w:szCs w:val="14"/>
              </w:rPr>
            </w:pPr>
            <w:r w:rsidRPr="00011EA3">
              <w:rPr>
                <w:rFonts w:ascii="Arial" w:hAnsi="Arial" w:cs="Arial"/>
                <w:color w:val="000000"/>
                <w:sz w:val="18"/>
                <w:szCs w:val="18"/>
              </w:rPr>
              <w:t>LICZBA</w:t>
            </w:r>
          </w:p>
        </w:tc>
        <w:tc>
          <w:tcPr>
            <w:tcW w:w="6662" w:type="dxa"/>
            <w:gridSpan w:val="7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008286EA" w14:textId="77777777" w:rsidR="00CC0EED" w:rsidRPr="00CC0EED" w:rsidRDefault="00C27A9B" w:rsidP="00310518">
            <w:pPr>
              <w:pStyle w:val="Zawartotabeli"/>
              <w:numPr>
                <w:ilvl w:val="0"/>
                <w:numId w:val="35"/>
              </w:numPr>
              <w:snapToGrid w:val="0"/>
              <w:ind w:left="370"/>
              <w:rPr>
                <w:i/>
                <w:color w:val="000000"/>
                <w:sz w:val="14"/>
                <w:szCs w:val="14"/>
              </w:rPr>
            </w:pPr>
            <w:r w:rsidRPr="00CA398A">
              <w:rPr>
                <w:rFonts w:ascii="Arial" w:hAnsi="Arial" w:cs="Arial"/>
                <w:color w:val="000000"/>
                <w:sz w:val="18"/>
                <w:szCs w:val="18"/>
              </w:rPr>
              <w:t>ZATRUDNIONYCH PRACOWNIKÓW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41D94"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A7E781B" w14:textId="77777777" w:rsidR="00C27A9B" w:rsidRPr="007D78F9" w:rsidRDefault="00310518" w:rsidP="00CC0EED">
            <w:pPr>
              <w:pStyle w:val="Zawartotabeli"/>
              <w:snapToGrid w:val="0"/>
              <w:ind w:left="370"/>
              <w:rPr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(stan </w:t>
            </w:r>
            <w:r w:rsidR="00C27A9B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na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="00C27A9B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dzień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="00C27A9B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złożenia wniosku)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DCDCDC"/>
            <w:vAlign w:val="center"/>
          </w:tcPr>
          <w:p w14:paraId="50D26705" w14:textId="0E81BB5C" w:rsidR="00C27A9B" w:rsidRPr="007D78F9" w:rsidRDefault="00C27A9B" w:rsidP="008735E3">
            <w:pPr>
              <w:pStyle w:val="Zawartotabeli"/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1EF118F">
                <v:shape id="_x0000_i1341" type="#_x0000_t75" style="width:47.1pt;height:18.2pt" o:ole="">
                  <v:imagedata r:id="rId50" o:title=""/>
                </v:shape>
                <w:control r:id="rId51" w:name="TextBox45172" w:shapeid="_x0000_i1341"/>
              </w:object>
            </w:r>
          </w:p>
        </w:tc>
      </w:tr>
      <w:tr w:rsidR="00B6598C" w:rsidRPr="007D78F9" w14:paraId="593C3143" w14:textId="77777777" w:rsidTr="006118D8">
        <w:trPr>
          <w:trHeight w:val="300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195F1358" w14:textId="77777777" w:rsidR="00B6598C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right w:val="nil"/>
            </w:tcBorders>
            <w:shd w:val="clear" w:color="auto" w:fill="DCDCDC"/>
            <w:textDirection w:val="btLr"/>
          </w:tcPr>
          <w:p w14:paraId="6F75D0E3" w14:textId="77777777" w:rsidR="00B6598C" w:rsidRDefault="00B6598C" w:rsidP="00B6598C">
            <w:pPr>
              <w:pStyle w:val="Zawartotabeli"/>
              <w:snapToGrid w:val="0"/>
              <w:ind w:left="113" w:right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gridSpan w:val="7"/>
            <w:tcBorders>
              <w:right w:val="nil"/>
            </w:tcBorders>
            <w:shd w:val="clear" w:color="auto" w:fill="DCDCDC"/>
            <w:vAlign w:val="center"/>
          </w:tcPr>
          <w:p w14:paraId="15DB7DF7" w14:textId="77777777" w:rsidR="00B6598C" w:rsidRPr="00CA398A" w:rsidRDefault="00B6598C" w:rsidP="00B6598C">
            <w:pPr>
              <w:pStyle w:val="Zawartotabeli"/>
              <w:numPr>
                <w:ilvl w:val="0"/>
                <w:numId w:val="35"/>
              </w:numPr>
              <w:snapToGrid w:val="0"/>
              <w:ind w:left="370"/>
              <w:rPr>
                <w:i/>
                <w:color w:val="000000"/>
                <w:sz w:val="18"/>
                <w:szCs w:val="18"/>
              </w:rPr>
            </w:pPr>
            <w:r w:rsidRPr="00CA398A">
              <w:rPr>
                <w:rFonts w:ascii="Arial" w:hAnsi="Arial" w:cs="Arial"/>
                <w:color w:val="000000"/>
                <w:sz w:val="18"/>
                <w:szCs w:val="18"/>
              </w:rPr>
              <w:t>OSÓB ZAPLANOWANYCH DO OBJĘCIA DOFINANSOWANIEM KFS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DCDCDC"/>
            <w:vAlign w:val="center"/>
          </w:tcPr>
          <w:p w14:paraId="207C3CFB" w14:textId="7AC59590" w:rsidR="00B6598C" w:rsidRPr="007D78F9" w:rsidRDefault="00B6598C" w:rsidP="00B6598C">
            <w:pPr>
              <w:pStyle w:val="Zawartotabeli"/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B815A30">
                <v:shape id="_x0000_i1343" type="#_x0000_t75" style="width:47.1pt;height:18.2pt" o:ole="">
                  <v:imagedata r:id="rId50" o:title=""/>
                </v:shape>
                <w:control r:id="rId52" w:name="TextBox451721" w:shapeid="_x0000_i1343"/>
              </w:object>
            </w:r>
          </w:p>
        </w:tc>
      </w:tr>
      <w:tr w:rsidR="00351F6F" w:rsidRPr="007D78F9" w14:paraId="2102FAAA" w14:textId="77777777" w:rsidTr="00011EA3">
        <w:trPr>
          <w:cantSplit/>
          <w:trHeight w:val="308"/>
        </w:trPr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753ACD80" w14:textId="77777777" w:rsidR="00351F6F" w:rsidRDefault="00351F6F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9. </w:t>
            </w:r>
          </w:p>
        </w:tc>
        <w:tc>
          <w:tcPr>
            <w:tcW w:w="9281" w:type="dxa"/>
            <w:gridSpan w:val="9"/>
            <w:shd w:val="clear" w:color="auto" w:fill="DCDCDC"/>
            <w:vAlign w:val="center"/>
          </w:tcPr>
          <w:p w14:paraId="6BEA927F" w14:textId="77777777" w:rsidR="00351F6F" w:rsidRPr="00351F6F" w:rsidRDefault="00351F6F" w:rsidP="00351F6F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WIELKOŚĆ PRZEDSIĘBIORSTWA:</w:t>
            </w:r>
          </w:p>
        </w:tc>
      </w:tr>
      <w:tr w:rsidR="00011EA3" w:rsidRPr="007D78F9" w14:paraId="1A0294D8" w14:textId="77777777" w:rsidTr="006118D8">
        <w:trPr>
          <w:cantSplit/>
          <w:trHeight w:val="255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0A570E39" w14:textId="77777777" w:rsidR="00011EA3" w:rsidRDefault="00011EA3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69" w:type="dxa"/>
            <w:gridSpan w:val="4"/>
            <w:tcBorders>
              <w:right w:val="nil"/>
            </w:tcBorders>
            <w:shd w:val="clear" w:color="auto" w:fill="DCDCDC"/>
            <w:vAlign w:val="center"/>
          </w:tcPr>
          <w:p w14:paraId="48C9589A" w14:textId="77777777" w:rsidR="00011EA3" w:rsidRPr="00D15154" w:rsidRDefault="00011EA3" w:rsidP="00011EA3">
            <w:pPr>
              <w:pStyle w:val="Zawartotabeli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 mikroprzedsiębiorstwo</w:t>
            </w:r>
            <w:r w:rsidRPr="00011EA3"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8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F58F91D" w14:textId="745F7487" w:rsidR="00011EA3" w:rsidRDefault="00DA7AD7" w:rsidP="006118D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3C6DC8F8">
                <v:shape id="_x0000_i1345" type="#_x0000_t75" style="width:47.1pt;height:18.2pt" o:ole="">
                  <v:imagedata r:id="rId50" o:title=""/>
                </v:shape>
                <w:control r:id="rId53" w:name="TextBox11" w:shapeid="_x0000_i1345"/>
              </w:object>
            </w:r>
          </w:p>
        </w:tc>
        <w:tc>
          <w:tcPr>
            <w:tcW w:w="2499" w:type="dxa"/>
            <w:gridSpan w:val="3"/>
            <w:tcBorders>
              <w:right w:val="nil"/>
            </w:tcBorders>
            <w:shd w:val="clear" w:color="auto" w:fill="DCDCDC"/>
            <w:vAlign w:val="center"/>
          </w:tcPr>
          <w:p w14:paraId="4359C053" w14:textId="77777777" w:rsidR="00011EA3" w:rsidRDefault="00011EA3" w:rsidP="00011EA3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2) inne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534147B" w14:textId="2E57E407" w:rsidR="00011EA3" w:rsidRPr="00DA7AD7" w:rsidRDefault="00DA7AD7" w:rsidP="006118D8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5AC3A14B">
                <v:shape id="_x0000_i1347" type="#_x0000_t75" style="width:47.1pt;height:18.2pt" o:ole="">
                  <v:imagedata r:id="rId50" o:title=""/>
                </v:shape>
                <w:control r:id="rId54" w:name="TextBox12" w:shapeid="_x0000_i1347"/>
              </w:object>
            </w:r>
          </w:p>
        </w:tc>
      </w:tr>
      <w:tr w:rsidR="00B6598C" w:rsidRPr="007D78F9" w14:paraId="2670540F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7014D3FE" w14:textId="77777777" w:rsidR="00B6598C" w:rsidRPr="007D78F9" w:rsidRDefault="00351F6F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9281" w:type="dxa"/>
            <w:gridSpan w:val="9"/>
            <w:shd w:val="clear" w:color="auto" w:fill="DCDCDC"/>
          </w:tcPr>
          <w:p w14:paraId="6A15B9F2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OSOBA/Y UPRAWNIONA/E DO REPREZENTACJI I PODPISANIA UMOWY</w:t>
            </w:r>
          </w:p>
          <w:p w14:paraId="5E8B70B9" w14:textId="77777777" w:rsidR="00B6598C" w:rsidRPr="007D78F9" w:rsidRDefault="00B6598C" w:rsidP="00B6598C">
            <w:pPr>
              <w:pStyle w:val="Zawartotabeli"/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(zgodnie z dokumentem rejestrowym lub załączonym pełnomocnictwem)</w:t>
            </w:r>
          </w:p>
        </w:tc>
      </w:tr>
      <w:tr w:rsidR="00B6598C" w:rsidRPr="007D78F9" w14:paraId="1513D856" w14:textId="77777777" w:rsidTr="00F0450B">
        <w:trPr>
          <w:trHeight w:val="261"/>
        </w:trPr>
        <w:tc>
          <w:tcPr>
            <w:tcW w:w="500" w:type="dxa"/>
            <w:gridSpan w:val="2"/>
            <w:vMerge/>
            <w:shd w:val="clear" w:color="auto" w:fill="DCDCDC"/>
          </w:tcPr>
          <w:p w14:paraId="3E5577AD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8"/>
            <w:shd w:val="clear" w:color="auto" w:fill="DCDCDC"/>
          </w:tcPr>
          <w:p w14:paraId="6FDCF279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126" w:type="dxa"/>
            <w:shd w:val="clear" w:color="auto" w:fill="D9D9D9"/>
          </w:tcPr>
          <w:p w14:paraId="0A4F08DE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Stanowisko służbowe</w:t>
            </w:r>
          </w:p>
        </w:tc>
      </w:tr>
      <w:tr w:rsidR="00B6598C" w:rsidRPr="007D78F9" w14:paraId="3763AA73" w14:textId="77777777" w:rsidTr="00F0450B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14:paraId="355F0ABF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8"/>
          </w:tcPr>
          <w:p w14:paraId="1A2C215F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090724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5A085D93" w14:textId="77777777" w:rsidTr="00F0450B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14:paraId="058EC45D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8"/>
          </w:tcPr>
          <w:p w14:paraId="510FDB4E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5D3007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25750622" w14:textId="77777777" w:rsidTr="00F0450B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14:paraId="0DFAB2DD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8"/>
          </w:tcPr>
          <w:p w14:paraId="65AC6F52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378EFB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58285A10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1578FCC1" w14:textId="77777777" w:rsidR="00B6598C" w:rsidRPr="007D78F9" w:rsidRDefault="00351F6F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="00B6598C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81" w:type="dxa"/>
            <w:gridSpan w:val="9"/>
            <w:shd w:val="clear" w:color="auto" w:fill="DCDCDC"/>
          </w:tcPr>
          <w:p w14:paraId="5D8526A4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DANE OSOBY UPOWAŻNIONEJ DO KONTAKTU Z URZĘDEM</w:t>
            </w:r>
          </w:p>
        </w:tc>
      </w:tr>
      <w:tr w:rsidR="00B6598C" w:rsidRPr="007D78F9" w14:paraId="3EC5C4DE" w14:textId="77777777" w:rsidTr="00BB0CC5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1F13F4A7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2" w:type="dxa"/>
            <w:gridSpan w:val="3"/>
            <w:shd w:val="clear" w:color="auto" w:fill="DCDCDC"/>
            <w:vAlign w:val="center"/>
          </w:tcPr>
          <w:p w14:paraId="5B9D602A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985" w:type="dxa"/>
            <w:gridSpan w:val="3"/>
            <w:shd w:val="clear" w:color="auto" w:fill="DCDCDC"/>
            <w:vAlign w:val="center"/>
          </w:tcPr>
          <w:p w14:paraId="3F7F1F9F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2328" w:type="dxa"/>
            <w:gridSpan w:val="2"/>
            <w:shd w:val="clear" w:color="auto" w:fill="DCDCDC"/>
            <w:vAlign w:val="center"/>
          </w:tcPr>
          <w:p w14:paraId="0AECF3FA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2126" w:type="dxa"/>
            <w:shd w:val="clear" w:color="auto" w:fill="DCDCDC"/>
          </w:tcPr>
          <w:p w14:paraId="3F586FCC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Stanowisko służbowe</w:t>
            </w:r>
          </w:p>
        </w:tc>
      </w:tr>
      <w:tr w:rsidR="00B6598C" w:rsidRPr="007D78F9" w14:paraId="4BEE6A2E" w14:textId="77777777" w:rsidTr="00BB0CC5">
        <w:trPr>
          <w:trHeight w:val="63"/>
        </w:trPr>
        <w:tc>
          <w:tcPr>
            <w:tcW w:w="500" w:type="dxa"/>
            <w:gridSpan w:val="2"/>
            <w:vMerge/>
            <w:shd w:val="clear" w:color="auto" w:fill="E7E6E6"/>
            <w:vAlign w:val="center"/>
          </w:tcPr>
          <w:p w14:paraId="441E57BC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2" w:type="dxa"/>
            <w:gridSpan w:val="3"/>
          </w:tcPr>
          <w:p w14:paraId="5B188E07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580D8E5D" w14:textId="77777777" w:rsidR="00B6598C" w:rsidRPr="007D78F9" w:rsidRDefault="008938AE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</w:t>
            </w:r>
          </w:p>
        </w:tc>
        <w:tc>
          <w:tcPr>
            <w:tcW w:w="2328" w:type="dxa"/>
            <w:gridSpan w:val="2"/>
            <w:shd w:val="clear" w:color="auto" w:fill="FFFFFF"/>
          </w:tcPr>
          <w:p w14:paraId="1B1B6E3D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60D595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15AACD48" w14:textId="77777777" w:rsidTr="00F0450B">
        <w:trPr>
          <w:trHeight w:val="329"/>
        </w:trPr>
        <w:tc>
          <w:tcPr>
            <w:tcW w:w="9781" w:type="dxa"/>
            <w:gridSpan w:val="11"/>
            <w:shd w:val="clear" w:color="auto" w:fill="DCDCDC"/>
          </w:tcPr>
          <w:p w14:paraId="146C3144" w14:textId="77777777" w:rsidR="00B6598C" w:rsidRPr="007D78F9" w:rsidRDefault="00B6598C" w:rsidP="00B6598C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II. – KOSZTY PLANOWANYCH DZIAŁAŃ KSZTAŁCENIA USTAWICZNEGO</w:t>
            </w:r>
          </w:p>
        </w:tc>
      </w:tr>
      <w:tr w:rsidR="00B6598C" w:rsidRPr="007D78F9" w14:paraId="22A21D8A" w14:textId="77777777" w:rsidTr="00F0450B">
        <w:tc>
          <w:tcPr>
            <w:tcW w:w="457" w:type="dxa"/>
            <w:vMerge w:val="restart"/>
            <w:shd w:val="clear" w:color="auto" w:fill="DCDCDC"/>
            <w:vAlign w:val="center"/>
          </w:tcPr>
          <w:p w14:paraId="5491F2E2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324" w:type="dxa"/>
            <w:gridSpan w:val="10"/>
            <w:shd w:val="clear" w:color="auto" w:fill="DCDCDC"/>
          </w:tcPr>
          <w:p w14:paraId="7E1FBCFC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CAŁKOWITA WYSOKOŚĆ WYDATKÓW NA KSZTAŁCENIE USTAWICZNE PRACOWNIKÓW I PRACODAWCY</w:t>
            </w:r>
          </w:p>
        </w:tc>
      </w:tr>
      <w:tr w:rsidR="00B6598C" w:rsidRPr="007D78F9" w14:paraId="39E0869F" w14:textId="77777777" w:rsidTr="00F0450B">
        <w:trPr>
          <w:trHeight w:val="25"/>
        </w:trPr>
        <w:tc>
          <w:tcPr>
            <w:tcW w:w="457" w:type="dxa"/>
            <w:vMerge/>
            <w:shd w:val="clear" w:color="auto" w:fill="DCDCDC"/>
            <w:vAlign w:val="center"/>
          </w:tcPr>
          <w:p w14:paraId="4053F2B3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6F92A660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7"/>
            <w:shd w:val="clear" w:color="auto" w:fill="DCDCDC"/>
          </w:tcPr>
          <w:p w14:paraId="6805998C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7D78F9" w14:paraId="01793B24" w14:textId="77777777" w:rsidTr="00F0450B">
        <w:trPr>
          <w:trHeight w:val="256"/>
        </w:trPr>
        <w:tc>
          <w:tcPr>
            <w:tcW w:w="457" w:type="dxa"/>
            <w:vMerge/>
            <w:shd w:val="clear" w:color="auto" w:fill="DCDCDC"/>
            <w:vAlign w:val="center"/>
          </w:tcPr>
          <w:p w14:paraId="759957C7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16C95B37" w14:textId="51B6ACCB"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1E0F93DD">
                <v:shape id="_x0000_i1349" type="#_x0000_t75" style="width:98.1pt;height:18.2pt" o:ole="">
                  <v:imagedata r:id="rId55" o:title=""/>
                </v:shape>
                <w:control r:id="rId56" w:name="TextBox2111" w:shapeid="_x0000_i1349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7"/>
          </w:tcPr>
          <w:p w14:paraId="45BD1270" w14:textId="77777777"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12BAB548" w14:textId="77777777" w:rsidTr="00F0450B">
        <w:trPr>
          <w:trHeight w:val="235"/>
        </w:trPr>
        <w:tc>
          <w:tcPr>
            <w:tcW w:w="457" w:type="dxa"/>
            <w:vMerge w:val="restart"/>
            <w:shd w:val="clear" w:color="auto" w:fill="DCDCDC"/>
            <w:vAlign w:val="center"/>
          </w:tcPr>
          <w:p w14:paraId="22DE8F80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324" w:type="dxa"/>
            <w:gridSpan w:val="10"/>
            <w:shd w:val="clear" w:color="auto" w:fill="DCDCDC"/>
          </w:tcPr>
          <w:p w14:paraId="4F33D68D" w14:textId="77777777" w:rsidR="00B6598C" w:rsidRPr="007D78F9" w:rsidRDefault="00B6598C" w:rsidP="00B6598C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WYSOKOŚĆ WKŁADU WŁASNEGO WNOSZONEGO PRZEZ PRACODAWCĘ</w:t>
            </w:r>
          </w:p>
        </w:tc>
      </w:tr>
      <w:tr w:rsidR="00B6598C" w:rsidRPr="007D78F9" w14:paraId="282680BB" w14:textId="77777777" w:rsidTr="00F0450B">
        <w:trPr>
          <w:trHeight w:val="140"/>
        </w:trPr>
        <w:tc>
          <w:tcPr>
            <w:tcW w:w="457" w:type="dxa"/>
            <w:vMerge/>
            <w:shd w:val="clear" w:color="auto" w:fill="DCDCDC"/>
            <w:vAlign w:val="center"/>
          </w:tcPr>
          <w:p w14:paraId="1FC9430E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071E36E6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7"/>
            <w:shd w:val="clear" w:color="auto" w:fill="DCDCDC"/>
          </w:tcPr>
          <w:p w14:paraId="2D2CBB9F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7D78F9" w14:paraId="1F632929" w14:textId="77777777" w:rsidTr="00F0450B">
        <w:trPr>
          <w:trHeight w:val="301"/>
        </w:trPr>
        <w:tc>
          <w:tcPr>
            <w:tcW w:w="457" w:type="dxa"/>
            <w:vMerge/>
            <w:shd w:val="clear" w:color="auto" w:fill="DCDCDC"/>
            <w:vAlign w:val="center"/>
          </w:tcPr>
          <w:p w14:paraId="682541B9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78575475" w14:textId="48EE012F"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56A8420D">
                <v:shape id="_x0000_i1351" type="#_x0000_t75" style="width:98.1pt;height:18.2pt" o:ole="">
                  <v:imagedata r:id="rId55" o:title=""/>
                </v:shape>
                <w:control r:id="rId57" w:name="TextBox21111" w:shapeid="_x0000_i1351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7"/>
          </w:tcPr>
          <w:p w14:paraId="49500F2E" w14:textId="77777777"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73A744A4" w14:textId="77777777" w:rsidTr="00F0450B">
        <w:trPr>
          <w:trHeight w:val="53"/>
        </w:trPr>
        <w:tc>
          <w:tcPr>
            <w:tcW w:w="457" w:type="dxa"/>
            <w:vMerge w:val="restart"/>
            <w:shd w:val="clear" w:color="auto" w:fill="DCDCDC"/>
            <w:vAlign w:val="center"/>
          </w:tcPr>
          <w:p w14:paraId="3A2ECE61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324" w:type="dxa"/>
            <w:gridSpan w:val="10"/>
            <w:shd w:val="clear" w:color="auto" w:fill="DCDCDC"/>
          </w:tcPr>
          <w:p w14:paraId="30B039D4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WNIOSKOWANA WYSOKOŚĆ ŚRODKÓW Z KFS</w:t>
            </w:r>
          </w:p>
        </w:tc>
      </w:tr>
      <w:tr w:rsidR="00B6598C" w:rsidRPr="007D78F9" w14:paraId="7C4B6358" w14:textId="77777777" w:rsidTr="00F0450B">
        <w:tc>
          <w:tcPr>
            <w:tcW w:w="457" w:type="dxa"/>
            <w:vMerge/>
            <w:shd w:val="clear" w:color="auto" w:fill="DCDCDC"/>
          </w:tcPr>
          <w:p w14:paraId="7301447B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12AD1B19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7"/>
            <w:shd w:val="clear" w:color="auto" w:fill="DCDCDC"/>
          </w:tcPr>
          <w:p w14:paraId="15F53DAA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7D78F9" w14:paraId="65445D17" w14:textId="77777777" w:rsidTr="00F0450B">
        <w:trPr>
          <w:trHeight w:val="316"/>
        </w:trPr>
        <w:tc>
          <w:tcPr>
            <w:tcW w:w="457" w:type="dxa"/>
            <w:vMerge/>
            <w:shd w:val="clear" w:color="auto" w:fill="E7E6E6"/>
          </w:tcPr>
          <w:p w14:paraId="732F16D5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708BF0EC" w14:textId="3D7A96F1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0FFAD27B">
                <v:shape id="_x0000_i1353" type="#_x0000_t75" style="width:98.1pt;height:18.2pt" o:ole="">
                  <v:imagedata r:id="rId55" o:title=""/>
                </v:shape>
                <w:control r:id="rId58" w:name="TextBox21112" w:shapeid="_x0000_i1353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7"/>
            <w:shd w:val="clear" w:color="auto" w:fill="FFFFFF"/>
          </w:tcPr>
          <w:p w14:paraId="43A67E34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697A8727" w14:textId="77777777" w:rsidTr="00F0450B">
        <w:tc>
          <w:tcPr>
            <w:tcW w:w="9781" w:type="dxa"/>
            <w:gridSpan w:val="11"/>
            <w:shd w:val="clear" w:color="auto" w:fill="FFFFFF"/>
          </w:tcPr>
          <w:p w14:paraId="0AB43125" w14:textId="77777777" w:rsidR="00B6598C" w:rsidRPr="007D78F9" w:rsidRDefault="00B6598C" w:rsidP="00B6598C">
            <w:pPr>
              <w:pStyle w:val="Tekstprzypisudolnego"/>
              <w:spacing w:line="276" w:lineRule="auto"/>
              <w:ind w:left="0" w:firstLine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>Powiatowy Urząd Pracy może przyznać środki KFS na sfinansowanie kosztów kształcenia ustawicznego pracowników i pracodawcy nie więcej niż do wysokości określonej w ogłoszeniu o naborze wniosków, przy czym dofinansowanie środków KFS może wynieść:</w:t>
            </w:r>
          </w:p>
          <w:p w14:paraId="3DCE2099" w14:textId="77777777" w:rsidR="00B6598C" w:rsidRPr="007D78F9" w:rsidRDefault="00B6598C" w:rsidP="00B6598C">
            <w:pPr>
              <w:pStyle w:val="Tekstprzypisudolnego"/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ab/>
              <w:t xml:space="preserve">-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80% kosztów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 xml:space="preserve"> kształcenia ustawicznego (pozostałe 20% pracodawca pokryje z własnych środków)</w:t>
            </w:r>
          </w:p>
          <w:p w14:paraId="27C5645A" w14:textId="77777777" w:rsidR="00B6598C" w:rsidRPr="007D78F9" w:rsidRDefault="00B6598C" w:rsidP="00B6598C">
            <w:pPr>
              <w:pStyle w:val="Tekstprzypisudolnego"/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ab/>
              <w:t xml:space="preserve">-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100% kosztów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 xml:space="preserve"> kształcenia ustawicznego, jeżeli pracodawca należy do grupy mikroprzedsiębiorstw.</w:t>
            </w:r>
          </w:p>
          <w:p w14:paraId="5AA79135" w14:textId="77777777" w:rsidR="00B6598C" w:rsidRPr="007D78F9" w:rsidRDefault="00B6598C" w:rsidP="00B6598C">
            <w:pPr>
              <w:tabs>
                <w:tab w:val="left" w:pos="5040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Strukturę wielkości przedsiębiorstwa określa załącznik </w:t>
            </w:r>
            <w:r w:rsidRPr="007D78F9">
              <w:rPr>
                <w:rFonts w:ascii="Arial" w:hAnsi="Arial" w:cs="Arial"/>
                <w:iCs/>
                <w:color w:val="000000"/>
                <w:sz w:val="16"/>
                <w:szCs w:val="16"/>
              </w:rPr>
              <w:t>Nr 1 do rozporządzenia Komisji (UE) Nr 651/2014 z dnia 17 czerwca 2014r. uznające niektóre rodzaje pomocy za zgodne ze wspólnym rynkiem wewnętrznym w zastosowaniu art. 107 i 108 Traktatu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6598C" w:rsidRPr="007D78F9" w14:paraId="38D7B3BE" w14:textId="77777777" w:rsidTr="00F0450B">
        <w:tc>
          <w:tcPr>
            <w:tcW w:w="9781" w:type="dxa"/>
            <w:gridSpan w:val="11"/>
            <w:shd w:val="clear" w:color="auto" w:fill="DCDCDC"/>
          </w:tcPr>
          <w:p w14:paraId="1C9FC866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III. – TERMIN</w:t>
            </w:r>
          </w:p>
        </w:tc>
      </w:tr>
      <w:tr w:rsidR="00B6598C" w:rsidRPr="007D78F9" w14:paraId="221F21A3" w14:textId="77777777" w:rsidTr="00F0450B">
        <w:trPr>
          <w:trHeight w:val="913"/>
        </w:trPr>
        <w:tc>
          <w:tcPr>
            <w:tcW w:w="9781" w:type="dxa"/>
            <w:gridSpan w:val="11"/>
            <w:shd w:val="clear" w:color="auto" w:fill="DCDCDC"/>
            <w:vAlign w:val="center"/>
          </w:tcPr>
          <w:p w14:paraId="46174CD3" w14:textId="77777777" w:rsidR="00B6598C" w:rsidRPr="007D78F9" w:rsidRDefault="00B6598C" w:rsidP="00B6598C">
            <w:pPr>
              <w:numPr>
                <w:ilvl w:val="0"/>
                <w:numId w:val="19"/>
              </w:numPr>
              <w:snapToGrid w:val="0"/>
              <w:ind w:left="37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PROGNOZOWANY OKRES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REALIZACJI WSKAZANYCH DZIAŁAŃ </w:t>
            </w:r>
          </w:p>
          <w:p w14:paraId="06EB1B77" w14:textId="3D402831" w:rsidR="00B6598C" w:rsidRPr="007D78F9" w:rsidRDefault="00B6598C" w:rsidP="00B6598C">
            <w:pPr>
              <w:tabs>
                <w:tab w:val="left" w:pos="5040"/>
              </w:tabs>
              <w:snapToGrid w:val="0"/>
              <w:ind w:left="37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od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24695F6C">
                <v:shape id="_x0000_i1355" type="#_x0000_t75" style="width:21.75pt;height:18.2pt" o:ole="">
                  <v:imagedata r:id="rId59" o:title=""/>
                </v:shape>
                <w:control r:id="rId60" w:name="TextBox41211" w:shapeid="_x0000_i1355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797E888C">
                <v:shape id="_x0000_i1357" type="#_x0000_t75" style="width:21.75pt;height:18.2pt" o:ole="">
                  <v:imagedata r:id="rId59" o:title=""/>
                </v:shape>
                <w:control r:id="rId61" w:name="TextBox4122" w:shapeid="_x0000_i1357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06496CA8">
                <v:shape id="_x0000_i1359" type="#_x0000_t75" style="width:38.35pt;height:18.2pt" o:ole="">
                  <v:imagedata r:id="rId62" o:title=""/>
                </v:shape>
                <w:control r:id="rId63" w:name="TextBox421" w:shapeid="_x0000_i1359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r.                        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do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49DA1E01">
                <v:shape id="_x0000_i1361" type="#_x0000_t75" style="width:21.75pt;height:18.2pt" o:ole="">
                  <v:imagedata r:id="rId59" o:title=""/>
                </v:shape>
                <w:control r:id="rId64" w:name="TextBox4121" w:shapeid="_x0000_i1361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4FBDF650">
                <v:shape id="_x0000_i1363" type="#_x0000_t75" style="width:21.75pt;height:18.2pt" o:ole="">
                  <v:imagedata r:id="rId59" o:title=""/>
                </v:shape>
                <w:control r:id="rId65" w:name="TextBox412" w:shapeid="_x0000_i1363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459F2EC2">
                <v:shape id="_x0000_i1365" type="#_x0000_t75" style="width:38.35pt;height:18.2pt" o:ole="">
                  <v:imagedata r:id="rId62" o:title=""/>
                </v:shape>
                <w:control r:id="rId66" w:name="TextBox422" w:shapeid="_x0000_i1365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r.</w:t>
            </w:r>
          </w:p>
          <w:p w14:paraId="04894B6C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ind w:left="371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(należy wskazać skrajne daty tj. datę rozpoczęcia pierwszego oraz datę zakończenia ostatniego z planowanych działań)</w:t>
            </w:r>
          </w:p>
        </w:tc>
      </w:tr>
    </w:tbl>
    <w:p w14:paraId="1F5A34EC" w14:textId="77777777" w:rsidR="000C0DFF" w:rsidRPr="007D78F9" w:rsidRDefault="000C0DFF">
      <w:pPr>
        <w:rPr>
          <w:color w:val="000000"/>
          <w:sz w:val="20"/>
          <w:szCs w:val="20"/>
        </w:rPr>
        <w:sectPr w:rsidR="000C0DFF" w:rsidRPr="007D78F9" w:rsidSect="007D1E42">
          <w:footerReference w:type="default" r:id="rId67"/>
          <w:headerReference w:type="first" r:id="rId68"/>
          <w:endnotePr>
            <w:numFmt w:val="decimal"/>
          </w:endnotePr>
          <w:pgSz w:w="11906" w:h="16838"/>
          <w:pgMar w:top="925" w:right="1134" w:bottom="764" w:left="1134" w:header="0" w:footer="708" w:gutter="0"/>
          <w:cols w:space="708"/>
          <w:titlePg/>
          <w:docGrid w:linePitch="600" w:charSpace="32768"/>
        </w:sectPr>
      </w:pPr>
    </w:p>
    <w:p w14:paraId="62ACF8E1" w14:textId="77777777" w:rsidR="00323B52" w:rsidRPr="007D78F9" w:rsidRDefault="00323B52" w:rsidP="00323B52">
      <w:pPr>
        <w:jc w:val="right"/>
        <w:rPr>
          <w:rFonts w:ascii="Arial" w:hAnsi="Arial" w:cs="Arial"/>
          <w:color w:val="000000"/>
          <w:sz w:val="14"/>
          <w:szCs w:val="14"/>
        </w:rPr>
      </w:pPr>
    </w:p>
    <w:tbl>
      <w:tblPr>
        <w:tblW w:w="16302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302"/>
      </w:tblGrid>
      <w:tr w:rsidR="007F6E92" w:rsidRPr="007D78F9" w14:paraId="283D8F98" w14:textId="77777777" w:rsidTr="006A0FDC">
        <w:trPr>
          <w:trHeight w:val="475"/>
        </w:trPr>
        <w:tc>
          <w:tcPr>
            <w:tcW w:w="1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</w:tcPr>
          <w:p w14:paraId="20D4C3F4" w14:textId="77777777" w:rsidR="007F6E92" w:rsidRPr="007D78F9" w:rsidRDefault="007F6E92" w:rsidP="00920FCF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IV. - SZCZEGÓŁOWE INFORMACJE DOTYCZĄCE REALIZACJI DZIAŁAŃ KSZTAŁCENIA USTAWICZNEGO</w:t>
            </w:r>
          </w:p>
          <w:p w14:paraId="1D6E36EB" w14:textId="77777777" w:rsidR="007F6E92" w:rsidRPr="007D78F9" w:rsidRDefault="007F6E92" w:rsidP="00C9309B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D78F9">
              <w:rPr>
                <w:rStyle w:val="Hipercze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UWAGA!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C9309B" w:rsidRPr="007D78F9"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</w:rPr>
              <w:t>Część IV n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</w:rPr>
              <w:t>ależy sporządzić odrębnie, w odniesieniu do każdego pracownika/pracodawcy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</w:p>
        </w:tc>
      </w:tr>
    </w:tbl>
    <w:p w14:paraId="5CBA72DD" w14:textId="77777777" w:rsidR="00323B52" w:rsidRPr="007D78F9" w:rsidRDefault="00323B52" w:rsidP="00323B52">
      <w:pPr>
        <w:jc w:val="both"/>
        <w:rPr>
          <w:rFonts w:ascii="Arial" w:hAnsi="Arial" w:cs="Arial"/>
          <w:b/>
          <w:bCs/>
          <w:color w:val="000000"/>
          <w:sz w:val="2"/>
          <w:szCs w:val="2"/>
        </w:rPr>
      </w:pPr>
    </w:p>
    <w:tbl>
      <w:tblPr>
        <w:tblW w:w="16302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851"/>
        <w:gridCol w:w="141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2551"/>
        <w:gridCol w:w="1701"/>
        <w:gridCol w:w="1418"/>
        <w:gridCol w:w="1842"/>
      </w:tblGrid>
      <w:tr w:rsidR="00D41866" w:rsidRPr="007D78F9" w14:paraId="70CC0E37" w14:textId="77777777" w:rsidTr="00B22FBA">
        <w:trPr>
          <w:trHeight w:val="1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77D56E69" w14:textId="77777777" w:rsidR="00D41866" w:rsidRPr="007D78F9" w:rsidRDefault="00D41866" w:rsidP="00A26CB3">
            <w:pPr>
              <w:pStyle w:val="Zawartotabeli"/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8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bottom"/>
          </w:tcPr>
          <w:p w14:paraId="51F9A216" w14:textId="77777777" w:rsidR="00D41866" w:rsidRPr="007D78F9" w:rsidRDefault="00D41866" w:rsidP="00457B75">
            <w:pPr>
              <w:pStyle w:val="Zawartotabeli"/>
              <w:snapToGrid w:val="0"/>
              <w:ind w:left="87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vertAlign w:val="superscript"/>
              </w:rPr>
              <w:t xml:space="preserve">DANE DOTYCZĄCE UCZESTNIKA PLANOWANEGO DO OBJĘCIA WSPARCIEM </w:t>
            </w:r>
          </w:p>
        </w:tc>
      </w:tr>
      <w:tr w:rsidR="00D41866" w:rsidRPr="007D78F9" w14:paraId="3F9B1745" w14:textId="77777777" w:rsidTr="00B22FBA">
        <w:trPr>
          <w:trHeight w:val="263"/>
        </w:trPr>
        <w:tc>
          <w:tcPr>
            <w:tcW w:w="1630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5F4A4738" w14:textId="3CB80AA5" w:rsidR="00D41866" w:rsidRPr="00B8595D" w:rsidRDefault="00D41866" w:rsidP="00F40B1A">
            <w:pPr>
              <w:pStyle w:val="Zawartotabeli"/>
              <w:snapToGrid w:val="0"/>
              <w:rPr>
                <w:rFonts w:ascii="Arial" w:hAnsi="Arial" w:cs="Arial"/>
                <w:color w:val="FF0000"/>
                <w:vertAlign w:val="superscript"/>
              </w:rPr>
            </w:pPr>
            <w:r w:rsidRPr="00A0126C">
              <w:rPr>
                <w:rFonts w:ascii="Arial" w:hAnsi="Arial" w:cs="Arial"/>
                <w:vertAlign w:val="superscript"/>
              </w:rPr>
              <w:t>Nr porządkowy uczestnika</w:t>
            </w:r>
            <w:r w:rsidRPr="00B8595D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B8595D">
              <w:rPr>
                <w:rFonts w:ascii="Arial" w:hAnsi="Arial" w:cs="Arial"/>
                <w:color w:val="FF0000"/>
                <w:sz w:val="18"/>
                <w:szCs w:val="18"/>
              </w:rPr>
              <w:object w:dxaOrig="1440" w:dyaOrig="1440" w14:anchorId="06D19E33">
                <v:shape id="_x0000_i1367" type="#_x0000_t75" style="width:30.05pt;height:15.8pt" o:ole="">
                  <v:imagedata r:id="rId69" o:title=""/>
                </v:shape>
                <w:control r:id="rId70" w:name="TextBox2121" w:shapeid="_x0000_i1367"/>
              </w:object>
            </w:r>
            <w:r w:rsidRPr="00B8595D"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</w:t>
            </w:r>
            <w:r w:rsidRPr="00A0126C">
              <w:rPr>
                <w:rFonts w:ascii="Arial" w:hAnsi="Arial" w:cs="Arial"/>
                <w:vertAlign w:val="superscript"/>
              </w:rPr>
              <w:t>Imię i nazwisko</w:t>
            </w:r>
            <w:r w:rsidRPr="00A0126C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527019"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32AEB636">
                <v:shape id="_x0000_i1369" type="#_x0000_t75" style="width:255.55pt;height:18.2pt" o:ole="">
                  <v:imagedata r:id="rId71" o:title=""/>
                </v:shape>
                <w:control r:id="rId72" w:name="TextBox4311" w:shapeid="_x0000_i1369"/>
              </w:object>
            </w:r>
            <w:r w:rsidRPr="00A0126C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Style w:val="Hipercze"/>
                <w:rFonts w:ascii="Arial" w:hAnsi="Arial" w:cs="Arial"/>
                <w:color w:val="auto"/>
                <w:u w:val="none"/>
                <w:vertAlign w:val="superscript"/>
              </w:rPr>
              <w:t>D</w:t>
            </w:r>
            <w:r w:rsidRPr="00A0126C">
              <w:rPr>
                <w:rStyle w:val="Hipercze"/>
                <w:rFonts w:ascii="Arial" w:hAnsi="Arial" w:cs="Arial"/>
                <w:color w:val="auto"/>
                <w:u w:val="none"/>
                <w:vertAlign w:val="superscript"/>
              </w:rPr>
              <w:t>ata urodzenia</w:t>
            </w:r>
            <w:r w:rsidR="006C1D57">
              <w:rPr>
                <w:rStyle w:val="Hipercze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  </w:t>
            </w:r>
            <w:r w:rsidR="006C1D57"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73910B7B">
                <v:shape id="_x0000_i1371" type="#_x0000_t75" style="width:110.35pt;height:18.2pt" o:ole="">
                  <v:imagedata r:id="rId73" o:title=""/>
                </v:shape>
                <w:control r:id="rId74" w:name="TextBox4312" w:shapeid="_x0000_i1371"/>
              </w:object>
            </w:r>
          </w:p>
        </w:tc>
      </w:tr>
      <w:tr w:rsidR="00A0126C" w:rsidRPr="007D78F9" w14:paraId="5A3DF55C" w14:textId="77777777" w:rsidTr="00703BD3">
        <w:trPr>
          <w:trHeight w:val="434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3BD8896F" w14:textId="77777777" w:rsidR="00527019" w:rsidRDefault="00527019" w:rsidP="0052701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7D1D3938" w14:textId="77777777" w:rsidR="00527019" w:rsidRDefault="00527019" w:rsidP="0052701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52907A3" w14:textId="77777777" w:rsidR="00A0126C" w:rsidRPr="007D78F9" w:rsidRDefault="00A0126C" w:rsidP="0052701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Zajmowane stanowisko pracy</w:t>
            </w:r>
          </w:p>
          <w:p w14:paraId="7216E070" w14:textId="77777777" w:rsidR="00A0126C" w:rsidRPr="007D78F9" w:rsidRDefault="00A0126C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72AD1BED" w14:textId="77777777" w:rsidR="00A0126C" w:rsidRPr="007D78F9" w:rsidRDefault="00A0126C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</w:p>
          <w:p w14:paraId="76153B05" w14:textId="77777777" w:rsidR="00A0126C" w:rsidRPr="007D78F9" w:rsidRDefault="00A0126C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</w:p>
          <w:p w14:paraId="27862C9F" w14:textId="77777777" w:rsidR="00A0126C" w:rsidRPr="007D78F9" w:rsidRDefault="00A0126C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</w:p>
          <w:p w14:paraId="616AA8B3" w14:textId="77777777" w:rsidR="00A0126C" w:rsidRPr="007D78F9" w:rsidRDefault="00A0126C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(wg podstawy zatrudnienia, </w:t>
            </w:r>
          </w:p>
          <w:p w14:paraId="53D6CC2B" w14:textId="77777777" w:rsidR="00A0126C" w:rsidRPr="007D78F9" w:rsidRDefault="00A0126C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wymienionej w kol.</w:t>
            </w:r>
            <w:r w:rsidR="00C62922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 17</w:t>
            </w: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 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72637219" w14:textId="77777777" w:rsidR="00A0126C" w:rsidRPr="007D78F9" w:rsidRDefault="00A0126C" w:rsidP="00C6292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Grupa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wielkich zawodów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i specjalności</w:t>
            </w:r>
            <w:r w:rsidR="00C62922"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4</w:t>
            </w:r>
          </w:p>
          <w:p w14:paraId="6C1D192C" w14:textId="77777777" w:rsidR="00A0126C" w:rsidRPr="007D78F9" w:rsidRDefault="00A0126C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14:paraId="335BA2FF" w14:textId="77777777" w:rsidR="00A0126C" w:rsidRPr="007D78F9" w:rsidRDefault="00A0126C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14:paraId="5D88EDC5" w14:textId="77777777" w:rsidR="00A0126C" w:rsidRPr="007D78F9" w:rsidRDefault="00A0126C" w:rsidP="00063832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(należy wpisać odpowiednio </w:t>
            </w:r>
          </w:p>
          <w:p w14:paraId="6916964D" w14:textId="77777777" w:rsidR="00A0126C" w:rsidRPr="007D78F9" w:rsidRDefault="00A0126C" w:rsidP="0006383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od 1 do 11)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2290EBDB" w14:textId="77777777" w:rsidR="00A0126C" w:rsidRPr="007D78F9" w:rsidRDefault="00A0126C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Wiek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2CB4E8E8" w14:textId="77777777" w:rsidR="00A0126C" w:rsidRPr="007D78F9" w:rsidRDefault="00A0126C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Poziom wykształcenia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3357D689" w14:textId="77777777" w:rsidR="00A0126C" w:rsidRPr="007D78F9" w:rsidRDefault="00A0126C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65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Płeć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4BCE1FD5" w14:textId="77777777" w:rsidR="00A0126C" w:rsidRPr="007D78F9" w:rsidRDefault="00A0126C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Osoba wykonuje pracę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3DA814F5" w14:textId="77777777" w:rsidR="00A0126C" w:rsidRPr="007D78F9" w:rsidRDefault="00A0126C" w:rsidP="0052701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Podstawa zatrudnienia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5</w:t>
            </w:r>
          </w:p>
          <w:p w14:paraId="7438C807" w14:textId="77777777" w:rsidR="00A0126C" w:rsidRPr="007D78F9" w:rsidRDefault="00A0126C" w:rsidP="003F5A4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(wg kodeksu pracy)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415EAA41" w14:textId="77777777" w:rsidR="00A0126C" w:rsidRPr="007D78F9" w:rsidRDefault="00A0126C" w:rsidP="0063546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oraz okres zatrudnienia</w:t>
            </w:r>
          </w:p>
          <w:p w14:paraId="67B6673D" w14:textId="77777777" w:rsidR="00A0126C" w:rsidRPr="007D78F9" w:rsidRDefault="00A0126C" w:rsidP="00940D19">
            <w:pPr>
              <w:pStyle w:val="Zawartotabeli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5BA37104" w14:textId="77777777" w:rsidR="00A0126C" w:rsidRPr="007D78F9" w:rsidRDefault="00A0126C" w:rsidP="009E4114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  <w:p w14:paraId="283388D6" w14:textId="77777777" w:rsidR="00A0126C" w:rsidRPr="007D78F9" w:rsidRDefault="00A0126C" w:rsidP="009E4114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  <w:p w14:paraId="5C15402C" w14:textId="77777777" w:rsidR="00A0126C" w:rsidRPr="007D78F9" w:rsidRDefault="00A0126C" w:rsidP="009E4114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  <w:p w14:paraId="364BCE4C" w14:textId="77777777" w:rsidR="00A0126C" w:rsidRPr="007D78F9" w:rsidRDefault="00A0126C" w:rsidP="0087106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 xml:space="preserve">należy </w:t>
            </w:r>
            <w:r>
              <w:rPr>
                <w:rFonts w:ascii="Arial" w:hAnsi="Arial" w:cs="Arial"/>
                <w:i/>
                <w:color w:val="000000"/>
                <w:sz w:val="12"/>
                <w:szCs w:val="12"/>
              </w:rPr>
              <w:t>odnieść się d</w:t>
            </w:r>
            <w:r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>o aktualnej umowy</w:t>
            </w:r>
            <w:r w:rsidRPr="007D78F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15360C2F" w14:textId="77777777" w:rsidR="00A0126C" w:rsidRPr="007D78F9" w:rsidRDefault="00A0126C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Wnioskodawca złożył wniosek o dofinansowanie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kształcenia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ze środków KFS w innym urzędzie pracy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14:paraId="557E20FE" w14:textId="77777777" w:rsidR="00A0126C" w:rsidRPr="007D78F9" w:rsidRDefault="00A0126C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Wysokość przyznanego</w:t>
            </w:r>
          </w:p>
          <w:p w14:paraId="62C499C5" w14:textId="77777777" w:rsidR="00A0126C" w:rsidRPr="007D78F9" w:rsidRDefault="00A0126C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 br. dofinansowania</w:t>
            </w:r>
          </w:p>
          <w:p w14:paraId="2B4C112E" w14:textId="77777777" w:rsidR="00A0126C" w:rsidRPr="007D78F9" w:rsidRDefault="00A0126C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 ramach KFS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6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203BD9CB" w14:textId="77777777" w:rsidR="00A0126C" w:rsidRPr="007D78F9" w:rsidRDefault="00A0126C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color w:val="000000"/>
                <w:sz w:val="12"/>
                <w:szCs w:val="12"/>
              </w:rPr>
              <w:t>(w zł)</w:t>
            </w:r>
          </w:p>
          <w:p w14:paraId="331F108C" w14:textId="77777777" w:rsidR="00A0126C" w:rsidRPr="007D78F9" w:rsidRDefault="00A0126C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49CA8F7E" w14:textId="77777777" w:rsidR="00A0126C" w:rsidRPr="007D78F9" w:rsidRDefault="00A0126C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>niezależnie od PUP, który udzielił dofinansowania</w:t>
            </w:r>
          </w:p>
        </w:tc>
        <w:tc>
          <w:tcPr>
            <w:tcW w:w="1842" w:type="dxa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14:paraId="7AEFBD4C" w14:textId="77777777" w:rsidR="00A0126C" w:rsidRPr="007D78F9" w:rsidRDefault="00A0126C" w:rsidP="00DB7927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126C" w:rsidRPr="007D78F9" w14:paraId="67F2E107" w14:textId="77777777" w:rsidTr="00527019">
        <w:trPr>
          <w:trHeight w:val="615"/>
        </w:trPr>
        <w:tc>
          <w:tcPr>
            <w:tcW w:w="1277" w:type="dxa"/>
            <w:gridSpan w:val="2"/>
            <w:vMerge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14:paraId="15FAA1DE" w14:textId="77777777" w:rsidR="00A0126C" w:rsidRPr="007D78F9" w:rsidRDefault="00A0126C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14:paraId="4B207426" w14:textId="77777777" w:rsidR="00A0126C" w:rsidRPr="007D78F9" w:rsidRDefault="00A0126C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96" w:type="dxa"/>
            <w:gridSpan w:val="14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3714BFFB" w14:textId="77777777" w:rsidR="00A0126C" w:rsidRPr="007D78F9" w:rsidRDefault="00A0126C" w:rsidP="0052701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zaznacz, według stanu na dzień złożenia wniosku</w:t>
            </w:r>
          </w:p>
        </w:tc>
        <w:tc>
          <w:tcPr>
            <w:tcW w:w="2551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3215C26C" w14:textId="77777777" w:rsidR="00A0126C" w:rsidRPr="007D78F9" w:rsidRDefault="00A0126C" w:rsidP="000B1FB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07D07298" w14:textId="77777777" w:rsidR="00A0126C" w:rsidRPr="007D78F9" w:rsidRDefault="00A0126C" w:rsidP="00A4408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14:paraId="62C8DE06" w14:textId="77777777" w:rsidR="00A0126C" w:rsidRPr="007D78F9" w:rsidRDefault="00A0126C" w:rsidP="007226D7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14:paraId="4EFA7DD8" w14:textId="77777777" w:rsidR="00A0126C" w:rsidRDefault="00A0126C" w:rsidP="0052701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Priorytet </w:t>
            </w:r>
            <w:r w:rsidR="00F4631F"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7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wydatkowania środków KFS</w:t>
            </w:r>
          </w:p>
          <w:p w14:paraId="7ABAB65C" w14:textId="77777777" w:rsidR="00A0126C" w:rsidRPr="007D78F9" w:rsidRDefault="00A0126C" w:rsidP="00DB7927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  <w:t>(</w:t>
            </w:r>
            <w:r w:rsidR="00A61AB4"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  <w:t xml:space="preserve">uczestnika można przypisać tylko do jednego </w:t>
            </w:r>
            <w:r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  <w:t>priorytetu)</w:t>
            </w:r>
          </w:p>
        </w:tc>
      </w:tr>
      <w:tr w:rsidR="006A0FDC" w:rsidRPr="007D78F9" w14:paraId="25CED5BF" w14:textId="77777777" w:rsidTr="00D41866">
        <w:trPr>
          <w:cantSplit/>
          <w:trHeight w:val="950"/>
        </w:trPr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/>
          </w:tcPr>
          <w:p w14:paraId="6BAFC240" w14:textId="77777777" w:rsidR="00A0126C" w:rsidRPr="007D78F9" w:rsidRDefault="00A0126C" w:rsidP="00323B52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/>
          </w:tcPr>
          <w:p w14:paraId="50BC02FE" w14:textId="77777777" w:rsidR="00A0126C" w:rsidRPr="007D78F9" w:rsidRDefault="00A0126C" w:rsidP="00323B52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57CB99EC" w14:textId="77777777" w:rsidR="00A0126C" w:rsidRPr="007D78F9" w:rsidRDefault="00A0126C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15-24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38DCCFCC" w14:textId="77777777" w:rsidR="00A0126C" w:rsidRPr="007D78F9" w:rsidRDefault="00A0126C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25-34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0A1C8F84" w14:textId="77777777" w:rsidR="00A0126C" w:rsidRPr="007D78F9" w:rsidRDefault="00A0126C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35-44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14:paraId="04BA7C98" w14:textId="77777777" w:rsidR="00A0126C" w:rsidRPr="007D78F9" w:rsidRDefault="00A0126C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45 lat i więcej</w:t>
            </w:r>
          </w:p>
        </w:tc>
        <w:tc>
          <w:tcPr>
            <w:tcW w:w="42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014A8B32" w14:textId="77777777" w:rsidR="00A0126C" w:rsidRPr="007D78F9" w:rsidRDefault="00A0126C" w:rsidP="0006383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gimnazjalne i poniżej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23CAA494" w14:textId="77777777" w:rsidR="00A0126C" w:rsidRPr="007D78F9" w:rsidRDefault="00A0126C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zasadnicze zawodowe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30188A13" w14:textId="77777777" w:rsidR="00A0126C" w:rsidRPr="007D78F9" w:rsidRDefault="00A0126C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średnie ogólnokształcące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3875C4BF" w14:textId="77777777" w:rsidR="00A0126C" w:rsidRPr="007D78F9" w:rsidRDefault="00A0126C" w:rsidP="00202F24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średnie zaw</w:t>
            </w:r>
            <w:r w:rsidR="00F04D83">
              <w:rPr>
                <w:rFonts w:ascii="Arial" w:hAnsi="Arial" w:cs="Arial"/>
                <w:color w:val="000000"/>
                <w:sz w:val="12"/>
                <w:szCs w:val="12"/>
              </w:rPr>
              <w:t>odowe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19099A4F" w14:textId="77777777" w:rsidR="00A0126C" w:rsidRPr="007D78F9" w:rsidRDefault="00A0126C" w:rsidP="00BB5F2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policealne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14:paraId="20718C70" w14:textId="77777777" w:rsidR="00A0126C" w:rsidRPr="007D78F9" w:rsidRDefault="00A0126C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wyższe</w: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3F255FF5" w14:textId="77777777" w:rsidR="00A0126C" w:rsidRPr="007D78F9" w:rsidRDefault="00A0126C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kobieta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14:paraId="17DF077C" w14:textId="77777777" w:rsidR="00A0126C" w:rsidRPr="007D78F9" w:rsidRDefault="00A0126C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mężczyzna</w:t>
            </w:r>
          </w:p>
        </w:tc>
        <w:tc>
          <w:tcPr>
            <w:tcW w:w="42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622ECC7A" w14:textId="77777777" w:rsidR="00A0126C" w:rsidRPr="007D78F9" w:rsidRDefault="00A0126C" w:rsidP="008E1102">
            <w:pPr>
              <w:pStyle w:val="Zawartotabeli"/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w warunkach szczególnych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</w:tcPr>
          <w:p w14:paraId="38675982" w14:textId="77777777" w:rsidR="00A0126C" w:rsidRPr="007D78F9" w:rsidRDefault="00A0126C" w:rsidP="00342B52">
            <w:pPr>
              <w:pStyle w:val="Zawartotabeli"/>
              <w:snapToGrid w:val="0"/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o szczególnym charakterze</w:t>
            </w:r>
          </w:p>
        </w:tc>
        <w:tc>
          <w:tcPr>
            <w:tcW w:w="2551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3E1E1"/>
          </w:tcPr>
          <w:p w14:paraId="6FE1AD5C" w14:textId="77777777" w:rsidR="00A0126C" w:rsidRPr="007D78F9" w:rsidRDefault="00A0126C" w:rsidP="00323B52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3E1E1"/>
          </w:tcPr>
          <w:p w14:paraId="3FC49A28" w14:textId="77777777" w:rsidR="00A0126C" w:rsidRPr="007D78F9" w:rsidRDefault="00A0126C" w:rsidP="00323B52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3E1E1"/>
          </w:tcPr>
          <w:p w14:paraId="745AD48F" w14:textId="77777777" w:rsidR="00A0126C" w:rsidRPr="007D78F9" w:rsidRDefault="00A0126C" w:rsidP="00323B52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3E1E1"/>
          </w:tcPr>
          <w:p w14:paraId="5B995E98" w14:textId="77777777" w:rsidR="00A0126C" w:rsidRPr="00A61AB4" w:rsidRDefault="00A61AB4" w:rsidP="00DB7927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61AB4">
              <w:rPr>
                <w:rFonts w:ascii="Arial" w:hAnsi="Arial" w:cs="Arial"/>
                <w:color w:val="000000"/>
                <w:sz w:val="12"/>
                <w:szCs w:val="12"/>
              </w:rPr>
              <w:t xml:space="preserve">W przypadku kształcenia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realizowanego w zawodzie deficytowym należy wpisać dodatkowo 6-cyfrowy kod zawodu dotyczącego kierunku kształcenia, nie stanowiska z kol. 1</w:t>
            </w:r>
          </w:p>
        </w:tc>
      </w:tr>
      <w:tr w:rsidR="00E76944" w:rsidRPr="007D78F9" w14:paraId="7DD390FA" w14:textId="77777777" w:rsidTr="00E76944">
        <w:trPr>
          <w:trHeight w:val="23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0AEAC2C7" w14:textId="77777777" w:rsidR="00E76944" w:rsidRPr="007D78F9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6B3EFD38" w14:textId="77777777" w:rsidR="00E76944" w:rsidRPr="007D78F9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853EA2" w14:textId="77777777" w:rsidR="00E76944" w:rsidRPr="007D78F9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C0BF45" w14:textId="77777777" w:rsidR="00E76944" w:rsidRPr="007D78F9" w:rsidRDefault="00E76944" w:rsidP="003C3BE0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767B8E" w14:textId="77777777" w:rsidR="00E76944" w:rsidRPr="007D78F9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796EC6FB" w14:textId="77777777" w:rsidR="00E76944" w:rsidRPr="007D78F9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D48791" w14:textId="77777777" w:rsidR="00E76944" w:rsidRPr="007D78F9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618D3B" w14:textId="77777777" w:rsidR="00E76944" w:rsidRPr="007D78F9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73FC2F" w14:textId="77777777" w:rsidR="00E76944" w:rsidRPr="007D78F9" w:rsidRDefault="00E76944" w:rsidP="003C3BE0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9E5232" w14:textId="77777777" w:rsidR="00E76944" w:rsidRPr="00E76944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C407B4" w14:textId="77777777" w:rsidR="00E76944" w:rsidRPr="00E76944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21685F6E" w14:textId="77777777" w:rsidR="00E76944" w:rsidRPr="007D78F9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21CD09" w14:textId="77777777" w:rsidR="00E76944" w:rsidRPr="007D78F9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77C3B672" w14:textId="77777777" w:rsidR="00E76944" w:rsidRPr="007D78F9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3B2E00" w14:textId="77777777" w:rsidR="00E76944" w:rsidRPr="007D78F9" w:rsidRDefault="00E76944" w:rsidP="003C3BE0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3B606FC5" w14:textId="77777777" w:rsidR="00E76944" w:rsidRPr="007D78F9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7DACB420" w14:textId="77777777" w:rsidR="00E76944" w:rsidRPr="007D78F9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65872E7A" w14:textId="77777777" w:rsidR="00E76944" w:rsidRPr="007D78F9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0EEC18" w14:textId="77777777" w:rsidR="00E76944" w:rsidRPr="007D78F9" w:rsidRDefault="00E76944" w:rsidP="003C3BE0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840C2A" w14:textId="77777777" w:rsidR="00E76944" w:rsidRPr="007D78F9" w:rsidRDefault="00E76944" w:rsidP="003C3BE0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20</w:t>
            </w:r>
          </w:p>
        </w:tc>
      </w:tr>
      <w:tr w:rsidR="006A0FDC" w:rsidRPr="007D78F9" w14:paraId="6C7C4190" w14:textId="77777777" w:rsidTr="00527019">
        <w:trPr>
          <w:trHeight w:val="988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bottom"/>
          </w:tcPr>
          <w:p w14:paraId="386DD26A" w14:textId="77777777" w:rsidR="00A0126C" w:rsidRPr="007D78F9" w:rsidRDefault="00A0126C" w:rsidP="000A6D81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682DEF44" w14:textId="41A5D484" w:rsidR="00A0126C" w:rsidRPr="007D78F9" w:rsidRDefault="00A0126C" w:rsidP="008F04A2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1E727408">
                <v:shape id="_x0000_i1373" type="#_x0000_t75" style="width:29.25pt;height:20.2pt" o:ole="">
                  <v:imagedata r:id="rId75" o:title=""/>
                </v:shape>
                <w:control r:id="rId76" w:name="TextBox212" w:shapeid="_x0000_i1373"/>
              </w:object>
            </w:r>
          </w:p>
        </w:tc>
        <w:tc>
          <w:tcPr>
            <w:tcW w:w="42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4540FDD6" w14:textId="74647BF1" w:rsidR="00A0126C" w:rsidRPr="007D78F9" w:rsidRDefault="00A0126C" w:rsidP="008F04A2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27DA249C">
                <v:shape id="_x0000_i1375" type="#_x0000_t75" style="width:11.1pt;height:15.8pt" o:ole="">
                  <v:imagedata r:id="rId48" o:title=""/>
                </v:shape>
                <w:control r:id="rId77" w:name="CheckBox3" w:shapeid="_x0000_i1375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6956D76D" w14:textId="59B9E572" w:rsidR="00A0126C" w:rsidRPr="007D78F9" w:rsidRDefault="00A0126C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76BB3602">
                <v:shape id="_x0000_i1377" type="#_x0000_t75" style="width:11.1pt;height:15.8pt" o:ole="">
                  <v:imagedata r:id="rId48" o:title=""/>
                </v:shape>
                <w:control r:id="rId78" w:name="CheckBox31" w:shapeid="_x0000_i1377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439364E3" w14:textId="744C970A" w:rsidR="00A0126C" w:rsidRPr="007D78F9" w:rsidRDefault="00A0126C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0713D38E">
                <v:shape id="_x0000_i1379" type="#_x0000_t75" style="width:11.1pt;height:15.8pt" o:ole="">
                  <v:imagedata r:id="rId48" o:title=""/>
                </v:shape>
                <w:control r:id="rId79" w:name="CheckBox32" w:shapeid="_x0000_i1379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08922EB6" w14:textId="0C5A2CD7" w:rsidR="00A0126C" w:rsidRPr="007D78F9" w:rsidRDefault="00A0126C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1EA7A68F">
                <v:shape id="_x0000_i1381" type="#_x0000_t75" style="width:11.1pt;height:15.8pt" o:ole="">
                  <v:imagedata r:id="rId48" o:title=""/>
                </v:shape>
                <w:control r:id="rId80" w:name="CheckBox33" w:shapeid="_x0000_i1381"/>
              </w:object>
            </w:r>
          </w:p>
        </w:tc>
        <w:tc>
          <w:tcPr>
            <w:tcW w:w="42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6B16B237" w14:textId="7DC443C5" w:rsidR="00A0126C" w:rsidRPr="007D78F9" w:rsidRDefault="00A0126C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20AD89BA">
                <v:shape id="_x0000_i1383" type="#_x0000_t75" style="width:11.1pt;height:15.8pt" o:ole="">
                  <v:imagedata r:id="rId48" o:title=""/>
                </v:shape>
                <w:control r:id="rId81" w:name="CheckBox34" w:shapeid="_x0000_i1383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60BFC75D" w14:textId="169CAE0A" w:rsidR="00A0126C" w:rsidRPr="007D78F9" w:rsidRDefault="00A0126C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3C896CE0">
                <v:shape id="_x0000_i1385" type="#_x0000_t75" style="width:11.1pt;height:15.8pt" o:ole="">
                  <v:imagedata r:id="rId48" o:title=""/>
                </v:shape>
                <w:control r:id="rId82" w:name="CheckBox351" w:shapeid="_x0000_i1385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38501D77" w14:textId="306FABD8" w:rsidR="00A0126C" w:rsidRPr="007D78F9" w:rsidRDefault="00A0126C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7F22B213">
                <v:shape id="_x0000_i1387" type="#_x0000_t75" style="width:11.1pt;height:15.8pt" o:ole="">
                  <v:imagedata r:id="rId48" o:title=""/>
                </v:shape>
                <w:control r:id="rId83" w:name="CheckBox361" w:shapeid="_x0000_i1387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74874089" w14:textId="62D24EBE" w:rsidR="00A0126C" w:rsidRPr="007D78F9" w:rsidRDefault="00A0126C" w:rsidP="00A676C4">
            <w:pPr>
              <w:snapToGrid w:val="0"/>
              <w:ind w:left="-55" w:right="-55" w:hanging="55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711687E6">
                <v:shape id="_x0000_i1389" type="#_x0000_t75" style="width:11.1pt;height:15.8pt" o:ole="">
                  <v:imagedata r:id="rId48" o:title=""/>
                </v:shape>
                <w:control r:id="rId84" w:name="CheckBox35" w:shapeid="_x0000_i1389"/>
              </w:objec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03C3AD9A" w14:textId="62FB1CBA" w:rsidR="00A0126C" w:rsidRPr="007D78F9" w:rsidRDefault="00A0126C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08686C48">
                <v:shape id="_x0000_i1391" type="#_x0000_t75" style="width:11.1pt;height:15.8pt" o:ole="">
                  <v:imagedata r:id="rId48" o:title=""/>
                </v:shape>
                <w:control r:id="rId85" w:name="CheckBox36" w:shapeid="_x0000_i1391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04E79ABB" w14:textId="04AAA8CD" w:rsidR="00A0126C" w:rsidRPr="007D78F9" w:rsidRDefault="00A0126C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290EC506">
                <v:shape id="_x0000_i1393" type="#_x0000_t75" style="width:11.1pt;height:15.8pt" o:ole="">
                  <v:imagedata r:id="rId48" o:title=""/>
                </v:shape>
                <w:control r:id="rId86" w:name="CheckBox38" w:shapeid="_x0000_i1393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4427AABC" w14:textId="5DC8FF29" w:rsidR="00A0126C" w:rsidRPr="007D78F9" w:rsidRDefault="00A0126C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36A939DE">
                <v:shape id="_x0000_i1395" type="#_x0000_t75" style="width:11.1pt;height:15.8pt" o:ole="">
                  <v:imagedata r:id="rId48" o:title=""/>
                </v:shape>
                <w:control r:id="rId87" w:name="CheckBox39" w:shapeid="_x0000_i1395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40CDCDFB" w14:textId="747E117C" w:rsidR="00A0126C" w:rsidRPr="007D78F9" w:rsidRDefault="00A0126C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151DC674">
                <v:shape id="_x0000_i1397" type="#_x0000_t75" style="width:11.1pt;height:15.8pt" o:ole="">
                  <v:imagedata r:id="rId48" o:title=""/>
                </v:shape>
                <w:control r:id="rId88" w:name="CheckBox310" w:shapeid="_x0000_i1397"/>
              </w:object>
            </w:r>
          </w:p>
        </w:tc>
        <w:tc>
          <w:tcPr>
            <w:tcW w:w="42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3263EE4D" w14:textId="577C160D" w:rsidR="00A0126C" w:rsidRPr="007D78F9" w:rsidRDefault="00A0126C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32530A96">
                <v:shape id="_x0000_i1399" type="#_x0000_t75" style="width:11.1pt;height:15.8pt" o:ole="">
                  <v:imagedata r:id="rId48" o:title=""/>
                </v:shape>
                <w:control r:id="rId89" w:name="CheckBox311" w:shapeid="_x0000_i1399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3EB9CAD4" w14:textId="6AF8F343" w:rsidR="00A0126C" w:rsidRPr="007D78F9" w:rsidRDefault="00A0126C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36C9EA0B">
                <v:shape id="_x0000_i1401" type="#_x0000_t75" style="width:11.1pt;height:15.8pt" o:ole="">
                  <v:imagedata r:id="rId48" o:title=""/>
                </v:shape>
                <w:control r:id="rId90" w:name="CheckBox312" w:shapeid="_x0000_i1401"/>
              </w:objec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14:paraId="78A6EC19" w14:textId="512A0ECB" w:rsidR="00A0126C" w:rsidRPr="007D78F9" w:rsidRDefault="00A0126C" w:rsidP="00710D98">
            <w:pPr>
              <w:pStyle w:val="Zawartotabeli"/>
              <w:snapToGrid w:val="0"/>
              <w:ind w:left="229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7B2481C2">
                <v:shape id="_x0000_i1403" type="#_x0000_t75" style="width:11.1pt;height:15.8pt" o:ole="">
                  <v:imagedata r:id="rId48" o:title=""/>
                </v:shape>
                <w:control r:id="rId91" w:name="CheckBox31211111312" w:shapeid="_x0000_i1403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powołanie    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1440" w:dyaOrig="1440" w14:anchorId="4292E08B">
                <v:shape id="_x0000_i1405" type="#_x0000_t75" style="width:11.1pt;height:15.8pt" o:ole="">
                  <v:imagedata r:id="rId48" o:title=""/>
                </v:shape>
                <w:control r:id="rId92" w:name="CheckBox31211111313" w:shapeid="_x0000_i1405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mianowanie </w:t>
            </w:r>
          </w:p>
          <w:p w14:paraId="36BC670E" w14:textId="01A22CBE" w:rsidR="00A0126C" w:rsidRPr="007D78F9" w:rsidRDefault="00A0126C" w:rsidP="00710D98">
            <w:pPr>
              <w:pStyle w:val="Zawartotabeli"/>
              <w:snapToGrid w:val="0"/>
              <w:ind w:left="229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1440" w:dyaOrig="1440" w14:anchorId="17BD1216">
                <v:shape id="_x0000_i1407" type="#_x0000_t75" style="width:11.1pt;height:15.8pt" o:ole="">
                  <v:imagedata r:id="rId48" o:title=""/>
                </v:shape>
                <w:control r:id="rId93" w:name="CheckBox31211111314" w:shapeid="_x0000_i1407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wybór    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 xml:space="preserve"> 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1440" w:dyaOrig="1440" w14:anchorId="4B6B8473">
                <v:shape id="_x0000_i1409" type="#_x0000_t75" style="width:11.1pt;height:15.8pt" o:ole="">
                  <v:imagedata r:id="rId48" o:title=""/>
                </v:shape>
                <w:control r:id="rId94" w:name="CheckBox31211111315" w:shapeid="_x0000_i1409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umowa o pracę</w:t>
            </w:r>
          </w:p>
          <w:p w14:paraId="74CA542E" w14:textId="3C2A55A5" w:rsidR="00A0126C" w:rsidRPr="007D78F9" w:rsidRDefault="00A0126C" w:rsidP="00710D98">
            <w:pPr>
              <w:pStyle w:val="Zawartotabeli"/>
              <w:snapToGrid w:val="0"/>
              <w:ind w:left="229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1440" w:dyaOrig="1440" w14:anchorId="76C4FAED">
                <v:shape id="_x0000_i1411" type="#_x0000_t75" style="width:11.1pt;height:15.8pt" o:ole="">
                  <v:imagedata r:id="rId48" o:title=""/>
                </v:shape>
                <w:control r:id="rId95" w:name="CheckBox31211111316" w:shapeid="_x0000_i1411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spółdzielcza umowa o pracę</w:t>
            </w:r>
          </w:p>
          <w:p w14:paraId="110C6F96" w14:textId="2526525D" w:rsidR="00A0126C" w:rsidRPr="007D78F9" w:rsidRDefault="00A0126C" w:rsidP="00710D98">
            <w:pPr>
              <w:snapToGrid w:val="0"/>
              <w:spacing w:line="276" w:lineRule="auto"/>
              <w:ind w:left="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16"/>
                <w:szCs w:val="16"/>
              </w:rPr>
              <w:t>od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7DDB5D6A">
                <v:shape id="_x0000_i1413" type="#_x0000_t75" style="width:110.35pt;height:18.2pt" o:ole="">
                  <v:imagedata r:id="rId73" o:title=""/>
                </v:shape>
                <w:control r:id="rId96" w:name="TextBox431" w:shapeid="_x0000_i1413"/>
              </w:object>
            </w:r>
          </w:p>
          <w:p w14:paraId="25217F2C" w14:textId="68E2CD63" w:rsidR="00A0126C" w:rsidRPr="007D78F9" w:rsidRDefault="00A0126C" w:rsidP="00710D98">
            <w:pPr>
              <w:snapToGrid w:val="0"/>
              <w:spacing w:line="276" w:lineRule="auto"/>
              <w:ind w:left="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16"/>
                <w:szCs w:val="16"/>
              </w:rPr>
              <w:t>do</w:t>
            </w:r>
            <w:r w:rsidRPr="0084198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84198E" w:rsidRPr="0084198E">
              <w:rPr>
                <w:rFonts w:ascii="Arial" w:hAnsi="Arial" w:cs="Arial"/>
                <w:b/>
                <w:color w:val="000000"/>
                <w:sz w:val="16"/>
                <w:szCs w:val="16"/>
              </w:rPr>
              <w:t>/ nieokreślony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639BAD82">
                <v:shape id="_x0000_i1415" type="#_x0000_t75" style="width:114.75pt;height:18.2pt" o:ole="">
                  <v:imagedata r:id="rId97" o:title=""/>
                </v:shape>
                <w:control r:id="rId98" w:name="TextBox43112" w:shapeid="_x0000_i1415"/>
              </w:object>
            </w:r>
          </w:p>
          <w:p w14:paraId="11187EDF" w14:textId="70FCA642" w:rsidR="00A0126C" w:rsidRPr="007D78F9" w:rsidRDefault="00A0126C" w:rsidP="003A4E1C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1440" w:dyaOrig="1440" w14:anchorId="665C33C2">
                <v:shape id="_x0000_i1417" type="#_x0000_t75" style="width:11.1pt;height:15.8pt" o:ole="">
                  <v:imagedata r:id="rId48" o:title=""/>
                </v:shape>
                <w:control r:id="rId99" w:name="CheckBox312111113161" w:shapeid="_x0000_i1417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>PRACODAWCA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73C7FA37" w14:textId="290337E0" w:rsidR="00A0126C" w:rsidRPr="007D78F9" w:rsidRDefault="00A0126C" w:rsidP="008F04A2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7A3A8A04">
                <v:shape id="_x0000_i1419" type="#_x0000_t75" style="width:11.1pt;height:15.8pt" o:ole="">
                  <v:imagedata r:id="rId48" o:title=""/>
                </v:shape>
                <w:control r:id="rId100" w:name="CheckBox3121111131" w:shapeid="_x0000_i1419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>nie</w:t>
            </w:r>
          </w:p>
          <w:p w14:paraId="59D6FB94" w14:textId="77777777" w:rsidR="00A0126C" w:rsidRPr="007D78F9" w:rsidRDefault="00A0126C" w:rsidP="008F04A2">
            <w:pPr>
              <w:pStyle w:val="Zawartotabeli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77E3050" w14:textId="78F16128" w:rsidR="00A0126C" w:rsidRDefault="00A0126C" w:rsidP="008F04A2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32CDB4EA">
                <v:shape id="_x0000_i1421" type="#_x0000_t75" style="width:11.1pt;height:15.8pt" o:ole="">
                  <v:imagedata r:id="rId48" o:title=""/>
                </v:shape>
                <w:control r:id="rId101" w:name="CheckBox31211111311" w:shapeid="_x0000_i1421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>tak, na kwotę</w:t>
            </w:r>
          </w:p>
          <w:p w14:paraId="2F1034D8" w14:textId="77777777" w:rsidR="001447F2" w:rsidRDefault="001447F2" w:rsidP="008F04A2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vertAlign w:val="superscript"/>
              </w:rPr>
            </w:pPr>
          </w:p>
          <w:p w14:paraId="1BC81CC3" w14:textId="77777777" w:rsidR="001447F2" w:rsidRDefault="001447F2" w:rsidP="008F04A2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vertAlign w:val="superscript"/>
              </w:rPr>
            </w:pPr>
          </w:p>
          <w:p w14:paraId="67041398" w14:textId="77777777" w:rsidR="001447F2" w:rsidRDefault="001447F2" w:rsidP="008F04A2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70953F" w14:textId="77777777" w:rsidR="001447F2" w:rsidRPr="007D78F9" w:rsidRDefault="001447F2" w:rsidP="008F04A2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41A625C" w14:textId="5CB2FF68" w:rsidR="00A0126C" w:rsidRPr="007D78F9" w:rsidRDefault="00A0126C" w:rsidP="00B243D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18A2396C">
                <v:shape id="_x0000_i1423" type="#_x0000_t75" style="width:55.4pt;height:18.2pt" o:ole="">
                  <v:imagedata r:id="rId102" o:title=""/>
                </v:shape>
                <w:control r:id="rId103" w:name="TextBox2" w:shapeid="_x0000_i1423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14:paraId="133C4069" w14:textId="77777777" w:rsidR="00527019" w:rsidRDefault="00527019" w:rsidP="008F04A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97FBF95" w14:textId="77777777" w:rsidR="00527019" w:rsidRDefault="00527019" w:rsidP="008F04A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E57CE4" w14:textId="77777777" w:rsidR="00527019" w:rsidRDefault="00527019" w:rsidP="008F04A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2F4EE6C" w14:textId="77777777" w:rsidR="00527019" w:rsidRDefault="00527019" w:rsidP="008F04A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6B9CE5" w14:textId="77777777" w:rsidR="001447F2" w:rsidRDefault="001447F2" w:rsidP="008F04A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6EDA2D" w14:textId="77777777" w:rsidR="001447F2" w:rsidRDefault="001447F2" w:rsidP="008F04A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7B4DA25" w14:textId="77777777" w:rsidR="001447F2" w:rsidRDefault="001447F2" w:rsidP="008F04A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021A991" w14:textId="77777777" w:rsidR="001447F2" w:rsidRDefault="001447F2" w:rsidP="008F04A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672D746" w14:textId="77777777" w:rsidR="001447F2" w:rsidRDefault="001447F2" w:rsidP="008F04A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EB969BA" w14:textId="77777777" w:rsidR="00527019" w:rsidRDefault="00527019" w:rsidP="008F04A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19E17B" w14:textId="45C95F7C" w:rsidR="00A0126C" w:rsidRPr="007D78F9" w:rsidRDefault="00A0126C" w:rsidP="008F04A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2281917E">
                <v:shape id="_x0000_i1425" type="#_x0000_t75" style="width:54.2pt;height:18.2pt" o:ole="">
                  <v:imagedata r:id="rId104" o:title=""/>
                </v:shape>
                <w:control r:id="rId105" w:name="TextBox21" w:shapeid="_x0000_i1425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  <w:p w14:paraId="7DEC0E83" w14:textId="77777777" w:rsidR="00A0126C" w:rsidRPr="007D78F9" w:rsidRDefault="00A0126C" w:rsidP="008C23D5">
            <w:pPr>
              <w:pStyle w:val="Zawartotabeli"/>
              <w:snapToGrid w:val="0"/>
              <w:rPr>
                <w:color w:val="000000"/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14:paraId="63F5A7D5" w14:textId="77777777" w:rsidR="00527019" w:rsidRDefault="009A7BB0" w:rsidP="00527019">
            <w:pPr>
              <w:pStyle w:val="Zawartotabeli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pict w14:anchorId="5FB75D85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324" type="#_x0000_t201" style="position:absolute;margin-left:47.25pt;margin-top:-2.75pt;width:11.25pt;height:16.5pt;z-index:251668480;mso-position-horizontal-relative:text;mso-position-vertical-relative:text" o:preferrelative="t" filled="f" stroked="f">
                  <v:imagedata r:id="rId106" o:title=""/>
                  <o:lock v:ext="edit" aspectratio="t"/>
                </v:shape>
                <w:control r:id="rId107" w:name="CheckBox3121111131231" w:shapeid="_x0000_s1324"/>
              </w:pic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pict w14:anchorId="188BB3DA">
                <v:shape id="_x0000_s1320" type="#_x0000_t201" style="position:absolute;margin-left:67.55pt;margin-top:-2.75pt;width:11.25pt;height:16.5pt;z-index:251660288;mso-position-horizontal-relative:text;mso-position-vertical-relative:text" o:preferrelative="t" filled="f" stroked="f">
                  <v:imagedata r:id="rId106" o:title=""/>
                  <o:lock v:ext="edit" aspectratio="t"/>
                </v:shape>
                <w:control r:id="rId108" w:name="CheckBox3121111131234" w:shapeid="_x0000_s1320"/>
              </w:pic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pict w14:anchorId="427F6153">
                <v:shape id="_x0000_s1325" type="#_x0000_t201" style="position:absolute;margin-left:26.7pt;margin-top:-2.75pt;width:11.25pt;height:16.5pt;z-index:251670528;mso-position-horizontal-relative:text;mso-position-vertical-relative:text" o:preferrelative="t" filled="f" stroked="f">
                  <v:imagedata r:id="rId106" o:title=""/>
                  <o:lock v:ext="edit" aspectratio="t"/>
                </v:shape>
                <w:control r:id="rId109" w:name="CheckBox312111113121" w:shapeid="_x0000_s1325"/>
              </w:pict>
            </w:r>
            <w:r w:rsidR="0052701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</w:t>
            </w:r>
            <w:r w:rsidR="00527019" w:rsidRPr="0052701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2701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</w:t>
            </w:r>
            <w:r w:rsidR="00527019" w:rsidRPr="00527019">
              <w:rPr>
                <w:rFonts w:ascii="Arial" w:hAnsi="Arial" w:cs="Arial"/>
                <w:color w:val="000000"/>
                <w:sz w:val="16"/>
                <w:szCs w:val="16"/>
              </w:rPr>
              <w:t xml:space="preserve"> 2</w:t>
            </w:r>
            <w:r w:rsidR="0052701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</w:t>
            </w:r>
            <w:r w:rsidR="00527019" w:rsidRPr="00527019">
              <w:rPr>
                <w:rFonts w:ascii="Arial" w:hAnsi="Arial" w:cs="Arial"/>
                <w:color w:val="000000"/>
                <w:sz w:val="16"/>
                <w:szCs w:val="16"/>
              </w:rPr>
              <w:t xml:space="preserve">3 </w:t>
            </w:r>
            <w:r w:rsidR="0052701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</w:t>
            </w:r>
          </w:p>
          <w:p w14:paraId="6234741D" w14:textId="77777777" w:rsidR="00527019" w:rsidRDefault="009A7BB0" w:rsidP="00527019">
            <w:pPr>
              <w:pStyle w:val="Zawartotabeli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pict w14:anchorId="2BC590A9">
                <v:shape id="_x0000_s1323" type="#_x0000_t201" style="position:absolute;margin-left:67.55pt;margin-top:4.2pt;width:11.25pt;height:18pt;z-index:251666432" o:preferrelative="t" filled="f" stroked="f">
                  <v:imagedata r:id="rId110" o:title=""/>
                  <o:lock v:ext="edit" aspectratio="t"/>
                </v:shape>
                <w:control r:id="rId111" w:name="CheckBox312111113123" w:shapeid="_x0000_s1323"/>
              </w:pic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pict w14:anchorId="554B5F43">
                <v:shape id="_x0000_s1322" type="#_x0000_t201" style="position:absolute;margin-left:26.7pt;margin-top:6.05pt;width:11.25pt;height:16.5pt;z-index:251664384" o:preferrelative="t" filled="f" stroked="f">
                  <v:imagedata r:id="rId106" o:title=""/>
                  <o:lock v:ext="edit" aspectratio="t"/>
                </v:shape>
                <w:control r:id="rId112" w:name="CheckBox3121111131232" w:shapeid="_x0000_s1322"/>
              </w:pic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pict w14:anchorId="47926C33">
                <v:shape id="_x0000_s1321" type="#_x0000_t201" style="position:absolute;margin-left:47.25pt;margin-top:6.05pt;width:11.25pt;height:16.5pt;z-index:251662336" o:preferrelative="t" filled="f" stroked="f">
                  <v:imagedata r:id="rId106" o:title=""/>
                  <o:lock v:ext="edit" aspectratio="t"/>
                </v:shape>
                <w:control r:id="rId113" w:name="CheckBox3121111131233" w:shapeid="_x0000_s1321"/>
              </w:pict>
            </w:r>
          </w:p>
          <w:p w14:paraId="11575F4B" w14:textId="77777777" w:rsidR="00527019" w:rsidRDefault="00527019" w:rsidP="00C05155">
            <w:pPr>
              <w:pStyle w:val="Zawartotabeli"/>
              <w:tabs>
                <w:tab w:val="left" w:pos="795"/>
                <w:tab w:val="left" w:pos="937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</w:t>
            </w:r>
            <w:r w:rsidRPr="0052701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</w:t>
            </w:r>
            <w:r w:rsidRPr="0052701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</w:t>
            </w:r>
            <w:r w:rsidRPr="0052701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</w:t>
            </w:r>
          </w:p>
          <w:p w14:paraId="5FEF8328" w14:textId="77777777" w:rsidR="00527019" w:rsidRDefault="009A7BB0" w:rsidP="00527019">
            <w:pPr>
              <w:pStyle w:val="Zawartotabeli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eastAsia="pl-PL"/>
              </w:rPr>
              <w:pict w14:anchorId="574DB8B8">
                <v:shape id="_x0000_s1763" type="#_x0000_t201" style="position:absolute;margin-left:67.5pt;margin-top:3.05pt;width:11.25pt;height:16.5pt;z-index:251676672" o:preferrelative="t" filled="f" stroked="f">
                  <v:imagedata r:id="rId106" o:title=""/>
                  <o:lock v:ext="edit" aspectratio="t"/>
                </v:shape>
                <w:control r:id="rId114" w:name="CheckBox31211111312211" w:shapeid="_x0000_s1763"/>
              </w:pic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eastAsia="pl-PL"/>
              </w:rPr>
              <w:pict w14:anchorId="5BB43CAA">
                <v:shape id="_x0000_s1545" type="#_x0000_t201" style="position:absolute;margin-left:47.25pt;margin-top:3.8pt;width:11.25pt;height:16.5pt;z-index:251675648" o:preferrelative="t" filled="f" stroked="f">
                  <v:imagedata r:id="rId106" o:title=""/>
                  <o:lock v:ext="edit" aspectratio="t"/>
                </v:shape>
                <w:control r:id="rId115" w:name="CheckBox3121111131221" w:shapeid="_x0000_s1545"/>
              </w:pic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pict w14:anchorId="2C882D16">
                <v:shape id="_x0000_s1326" type="#_x0000_t201" style="position:absolute;margin-left:26.7pt;margin-top:3.8pt;width:11.25pt;height:16.5pt;z-index:251672576" o:preferrelative="t" filled="f" stroked="f">
                  <v:imagedata r:id="rId106" o:title=""/>
                  <o:lock v:ext="edit" aspectratio="t"/>
                </v:shape>
                <w:control r:id="rId116" w:name="CheckBox312111113122" w:shapeid="_x0000_s1326"/>
              </w:pict>
            </w:r>
          </w:p>
          <w:p w14:paraId="0287773E" w14:textId="77777777" w:rsidR="001447F2" w:rsidRDefault="00527019" w:rsidP="00C05155">
            <w:pPr>
              <w:pStyle w:val="Zawartotabeli"/>
              <w:tabs>
                <w:tab w:val="left" w:pos="795"/>
                <w:tab w:val="left" w:pos="99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</w:t>
            </w:r>
            <w:r w:rsidRPr="0052701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84198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8</w:t>
            </w:r>
            <w:r w:rsidR="001447F2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9       </w:t>
            </w:r>
          </w:p>
          <w:p w14:paraId="21F6339B" w14:textId="77777777" w:rsidR="001447F2" w:rsidRDefault="009A7BB0" w:rsidP="00C05155">
            <w:pPr>
              <w:pStyle w:val="Zawartotabeli"/>
              <w:tabs>
                <w:tab w:val="left" w:pos="795"/>
                <w:tab w:val="left" w:pos="99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eastAsia="pl-PL"/>
              </w:rPr>
              <w:pict w14:anchorId="7F366AF9">
                <v:shape id="_x0000_s1766" type="#_x0000_t201" style="position:absolute;margin-left:47.5pt;margin-top:5.95pt;width:11.25pt;height:16.5pt;z-index:251678720" o:preferrelative="t" filled="f" stroked="f">
                  <v:imagedata r:id="rId106" o:title=""/>
                  <o:lock v:ext="edit" aspectratio="t"/>
                </v:shape>
                <w:control r:id="rId117" w:name="CheckBox31211111312212" w:shapeid="_x0000_s1766"/>
              </w:pic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eastAsia="pl-PL"/>
              </w:rPr>
              <w:pict w14:anchorId="65B2C552">
                <v:shape id="_x0000_s1765" type="#_x0000_t201" style="position:absolute;margin-left:26.95pt;margin-top:5.95pt;width:11.25pt;height:16.5pt;z-index:251677696" o:preferrelative="t" filled="f" stroked="f">
                  <v:imagedata r:id="rId106" o:title=""/>
                  <o:lock v:ext="edit" aspectratio="t"/>
                </v:shape>
                <w:control r:id="rId118" w:name="CheckBox3121111131222" w:shapeid="_x0000_s1765"/>
              </w:pic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eastAsia="pl-PL"/>
              </w:rPr>
              <w:pict w14:anchorId="1648C62A">
                <v:shape id="_x0000_s1767" type="#_x0000_t201" style="position:absolute;margin-left:67.75pt;margin-top:5.2pt;width:11.25pt;height:16.5pt;z-index:251679744" o:preferrelative="t" filled="f" stroked="f">
                  <v:imagedata r:id="rId106" o:title=""/>
                  <o:lock v:ext="edit" aspectratio="t"/>
                </v:shape>
                <w:control r:id="rId119" w:name="CheckBox312111113122111" w:shapeid="_x0000_s1767"/>
              </w:pict>
            </w:r>
          </w:p>
          <w:p w14:paraId="026C029D" w14:textId="77777777" w:rsidR="0043014A" w:rsidRDefault="0043014A" w:rsidP="00C05155">
            <w:pPr>
              <w:pStyle w:val="Zawartotabeli"/>
              <w:tabs>
                <w:tab w:val="left" w:pos="795"/>
                <w:tab w:val="left" w:pos="99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B6E9CC0" w14:textId="04ACE049" w:rsidR="001447F2" w:rsidRDefault="009A7BB0" w:rsidP="00C05155">
            <w:pPr>
              <w:pStyle w:val="Zawartotabeli"/>
              <w:tabs>
                <w:tab w:val="left" w:pos="795"/>
                <w:tab w:val="left" w:pos="99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eastAsia="pl-PL"/>
              </w:rPr>
              <w:pict w14:anchorId="00E6F7E7">
                <v:shape id="_x0000_s1768" type="#_x0000_t201" style="position:absolute;margin-left:26.95pt;margin-top:6pt;width:11.25pt;height:16.5pt;z-index:251680768" o:preferrelative="t" filled="f" stroked="f">
                  <v:imagedata r:id="rId106" o:title=""/>
                  <o:lock v:ext="edit" aspectratio="t"/>
                </v:shape>
                <w:control r:id="rId120" w:name="CheckBox31211111312221" w:shapeid="_x0000_s1768"/>
              </w:pic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eastAsia="pl-PL"/>
              </w:rPr>
              <w:pict w14:anchorId="37C106B3">
                <v:shape id="_x0000_s1770" type="#_x0000_t201" style="position:absolute;margin-left:67.75pt;margin-top:5.25pt;width:11.25pt;height:16.5pt;z-index:251682816" o:preferrelative="t" filled="f" stroked="f">
                  <v:imagedata r:id="rId106" o:title=""/>
                  <o:lock v:ext="edit" aspectratio="t"/>
                </v:shape>
                <w:control r:id="rId121" w:name="CheckBox3121111131221111" w:shapeid="_x0000_s1770"/>
              </w:pic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eastAsia="pl-PL"/>
              </w:rPr>
              <w:pict w14:anchorId="032ADA32">
                <v:shape id="_x0000_s1769" type="#_x0000_t201" style="position:absolute;margin-left:47.5pt;margin-top:6pt;width:11.25pt;height:16.5pt;z-index:251681792" o:preferrelative="t" filled="f" stroked="f">
                  <v:imagedata r:id="rId106" o:title=""/>
                  <o:lock v:ext="edit" aspectratio="t"/>
                </v:shape>
                <w:control r:id="rId122" w:name="CheckBox312111113122121" w:shapeid="_x0000_s1769"/>
              </w:pict>
            </w:r>
          </w:p>
          <w:p w14:paraId="6D80424C" w14:textId="22D800EE" w:rsidR="001447F2" w:rsidRPr="00527019" w:rsidRDefault="001447F2" w:rsidP="00C05155">
            <w:pPr>
              <w:pStyle w:val="Zawartotabeli"/>
              <w:tabs>
                <w:tab w:val="left" w:pos="795"/>
                <w:tab w:val="left" w:pos="99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</w:t>
            </w:r>
          </w:p>
        </w:tc>
      </w:tr>
      <w:tr w:rsidR="00A0126C" w:rsidRPr="007D78F9" w14:paraId="37CD0DA9" w14:textId="77777777" w:rsidTr="00D41866">
        <w:trPr>
          <w:trHeight w:val="393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1E1E1"/>
            <w:vAlign w:val="center"/>
          </w:tcPr>
          <w:p w14:paraId="75EC1723" w14:textId="77777777" w:rsidR="00A0126C" w:rsidRPr="003D52DF" w:rsidRDefault="00A0126C" w:rsidP="0018242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5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Miejscowość wykonywania pracy</w:t>
            </w:r>
          </w:p>
          <w:p w14:paraId="7D409438" w14:textId="60415186" w:rsidR="00A0126C" w:rsidRPr="003D52DF" w:rsidRDefault="00527019" w:rsidP="0018242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1E0174F3">
                <v:shape id="_x0000_i1427" type="#_x0000_t75" style="width:71.2pt;height:20.2pt" o:ole="">
                  <v:imagedata r:id="rId123" o:title=""/>
                </v:shape>
                <w:control r:id="rId124" w:name="TextBox2122" w:shapeid="_x0000_i1427"/>
              </w:object>
            </w:r>
          </w:p>
        </w:tc>
        <w:tc>
          <w:tcPr>
            <w:tcW w:w="751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318327F3" w14:textId="77777777" w:rsidR="00A0126C" w:rsidRPr="004A54FE" w:rsidRDefault="00A0126C" w:rsidP="00123E41">
            <w:pPr>
              <w:pStyle w:val="Zawartotabeli"/>
              <w:snapToGrid w:val="0"/>
              <w:ind w:left="22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A54FE">
              <w:rPr>
                <w:rFonts w:ascii="Arial" w:hAnsi="Arial" w:cs="Arial"/>
                <w:b/>
                <w:i/>
                <w:color w:val="000000"/>
                <w:sz w:val="22"/>
                <w:szCs w:val="22"/>
                <w:vertAlign w:val="superscript"/>
              </w:rPr>
              <w:t>Uczestnik objęty kształceniem</w:t>
            </w:r>
            <w:r>
              <w:rPr>
                <w:rFonts w:ascii="Arial" w:hAnsi="Arial" w:cs="Arial"/>
                <w:b/>
                <w:i/>
                <w:color w:val="000000"/>
                <w:sz w:val="22"/>
                <w:szCs w:val="22"/>
                <w:vertAlign w:val="superscript"/>
              </w:rPr>
              <w:t xml:space="preserve"> ustawicznym:</w:t>
            </w:r>
          </w:p>
          <w:p w14:paraId="0FA055A5" w14:textId="77777777" w:rsidR="00A0126C" w:rsidRPr="00123E41" w:rsidRDefault="00527019" w:rsidP="001A365B">
            <w:pPr>
              <w:pStyle w:val="Zawartotabeli"/>
              <w:snapToGrid w:val="0"/>
              <w:rPr>
                <w:rFonts w:ascii="Arial" w:hAnsi="Arial" w:cs="Arial"/>
                <w:i/>
                <w:color w:val="000000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</w:t>
            </w:r>
          </w:p>
          <w:p w14:paraId="15024F8B" w14:textId="6CF3D516" w:rsidR="00A0126C" w:rsidRPr="00991A43" w:rsidRDefault="00527019" w:rsidP="00E275B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</w:t>
            </w:r>
            <w:r w:rsidR="00A0126C" w:rsidRPr="005067E0">
              <w:rPr>
                <w:rFonts w:ascii="Arial" w:hAnsi="Arial" w:cs="Arial"/>
                <w:bCs/>
                <w:color w:val="000000"/>
                <w:sz w:val="20"/>
                <w:szCs w:val="20"/>
              </w:rPr>
              <w:object w:dxaOrig="1440" w:dyaOrig="1440" w14:anchorId="38F05E61">
                <v:shape id="_x0000_i1444" type="#_x0000_t75" style="width:11.1pt;height:15.8pt" o:ole="">
                  <v:imagedata r:id="rId48" o:title=""/>
                </v:shape>
                <w:control r:id="rId125" w:name="CheckBox312111113172" w:shapeid="_x0000_i1444"/>
              </w:object>
            </w:r>
            <w:r w:rsidR="00A0126C" w:rsidRPr="005067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A0126C" w:rsidRPr="00A0126C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będzie kontynuował zatrudnienie u wnioskodawcy co najmniej do dnia zakończenia kształcenia</w:t>
            </w:r>
          </w:p>
        </w:tc>
        <w:tc>
          <w:tcPr>
            <w:tcW w:w="2551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14:paraId="14B24E9B" w14:textId="77777777" w:rsidR="00A0126C" w:rsidRPr="007D78F9" w:rsidRDefault="00A0126C" w:rsidP="00710D98">
            <w:pPr>
              <w:pStyle w:val="Zawartotabeli"/>
              <w:snapToGrid w:val="0"/>
              <w:ind w:left="229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177E5240" w14:textId="77777777" w:rsidR="00A0126C" w:rsidRPr="007D78F9" w:rsidRDefault="00A0126C" w:rsidP="008F04A2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3E1E1"/>
            <w:vAlign w:val="center"/>
          </w:tcPr>
          <w:p w14:paraId="64260EBB" w14:textId="77777777" w:rsidR="00A0126C" w:rsidRPr="007D78F9" w:rsidRDefault="00A0126C" w:rsidP="008F04A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3E1E1"/>
          </w:tcPr>
          <w:p w14:paraId="230FFF97" w14:textId="77777777" w:rsidR="00A0126C" w:rsidRPr="00527019" w:rsidRDefault="009A7BB0" w:rsidP="008F04A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pict w14:anchorId="78618062">
                <v:shape id="_x0000_s1327" type="#_x0000_t201" style="position:absolute;left:0;text-align:left;margin-left:16.45pt;margin-top:26pt;width:54pt;height:18pt;z-index:251674624;mso-position-horizontal-relative:text;mso-position-vertical-relative:text" o:preferrelative="t" filled="f" stroked="f">
                  <v:imagedata r:id="rId104" o:title=""/>
                  <o:lock v:ext="edit" aspectratio="t"/>
                </v:shape>
                <w:control r:id="rId126" w:name="TextBox211" w:shapeid="_x0000_s1327"/>
              </w:pict>
            </w:r>
            <w:r w:rsidR="00527019" w:rsidRPr="00527019">
              <w:rPr>
                <w:rFonts w:ascii="Arial" w:hAnsi="Arial" w:cs="Arial"/>
                <w:color w:val="000000"/>
                <w:sz w:val="12"/>
                <w:szCs w:val="12"/>
              </w:rPr>
              <w:t>6-cyfrowy kod zawodu deficytowego</w:t>
            </w:r>
            <w:r w:rsidR="00F4631F"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8</w:t>
            </w:r>
          </w:p>
        </w:tc>
      </w:tr>
    </w:tbl>
    <w:p w14:paraId="5091E303" w14:textId="77777777" w:rsidR="00323B52" w:rsidRPr="007D78F9" w:rsidRDefault="00323B52" w:rsidP="00323B52">
      <w:pPr>
        <w:jc w:val="both"/>
        <w:rPr>
          <w:rFonts w:ascii="Arial" w:hAnsi="Arial" w:cs="Arial"/>
          <w:color w:val="000000"/>
          <w:sz w:val="2"/>
          <w:szCs w:val="2"/>
        </w:rPr>
      </w:pPr>
    </w:p>
    <w:tbl>
      <w:tblPr>
        <w:tblW w:w="16309" w:type="dxa"/>
        <w:tblInd w:w="-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426"/>
        <w:gridCol w:w="426"/>
        <w:gridCol w:w="2126"/>
        <w:gridCol w:w="3260"/>
        <w:gridCol w:w="1087"/>
        <w:gridCol w:w="331"/>
        <w:gridCol w:w="1559"/>
        <w:gridCol w:w="2410"/>
        <w:gridCol w:w="850"/>
        <w:gridCol w:w="3827"/>
      </w:tblGrid>
      <w:tr w:rsidR="0050762F" w:rsidRPr="007D78F9" w14:paraId="038F3CD2" w14:textId="77777777" w:rsidTr="006A0FDC">
        <w:trPr>
          <w:trHeight w:val="218"/>
        </w:trPr>
        <w:tc>
          <w:tcPr>
            <w:tcW w:w="433" w:type="dxa"/>
            <w:gridSpan w:val="2"/>
            <w:vMerge w:val="restart"/>
            <w:shd w:val="clear" w:color="auto" w:fill="E3E1E1"/>
          </w:tcPr>
          <w:p w14:paraId="07BEC309" w14:textId="77777777" w:rsidR="0050762F" w:rsidRPr="007D78F9" w:rsidRDefault="0050762F" w:rsidP="00C96C8E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</w:t>
            </w:r>
            <w:r w:rsidR="00CA398A">
              <w:rPr>
                <w:rFonts w:ascii="Arial" w:hAnsi="Arial" w:cs="Arial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876" w:type="dxa"/>
            <w:gridSpan w:val="9"/>
            <w:tcBorders>
              <w:top w:val="thickThinLargeGap" w:sz="2" w:space="0" w:color="auto"/>
            </w:tcBorders>
            <w:shd w:val="clear" w:color="auto" w:fill="DCDCDC"/>
            <w:vAlign w:val="center"/>
          </w:tcPr>
          <w:p w14:paraId="3C4CD4AF" w14:textId="77777777" w:rsidR="0050762F" w:rsidRDefault="0050762F" w:rsidP="00052AD1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bCs/>
                <w:color w:val="000000"/>
                <w:sz w:val="20"/>
                <w:szCs w:val="20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INFORMACJA O PLANACH DOTYCZĄCYCH UCZESTNIKA KSZTAŁCENIA </w:t>
            </w:r>
          </w:p>
          <w:p w14:paraId="6A88220D" w14:textId="77777777" w:rsidR="0050762F" w:rsidRPr="00052AD1" w:rsidRDefault="0050762F" w:rsidP="007F26E5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Hipercze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UWAGA:</w:t>
            </w:r>
            <w:r w:rsidRPr="00052AD1"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  <w:u w:val="none"/>
              </w:rPr>
              <w:t xml:space="preserve"> </w:t>
            </w:r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 xml:space="preserve">ppkt 1) </w:t>
            </w:r>
            <w:r w:rsidRPr="00052AD1">
              <w:rPr>
                <w:rStyle w:val="Hipercze"/>
                <w:rFonts w:ascii="Arial" w:hAnsi="Arial" w:cs="Arial"/>
                <w:color w:val="000000"/>
                <w:sz w:val="19"/>
                <w:szCs w:val="19"/>
                <w:u w:val="none"/>
              </w:rPr>
              <w:t xml:space="preserve">wypełnić wyłącznie dla PRACOWNIKA objętego kształceniem, natomiast </w:t>
            </w:r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 xml:space="preserve">ppkt </w:t>
            </w:r>
            <w:r w:rsidR="007F26E5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2</w:t>
            </w:r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)</w:t>
            </w:r>
            <w:r w:rsidRPr="00052AD1">
              <w:rPr>
                <w:rStyle w:val="Hipercze"/>
                <w:rFonts w:ascii="Arial" w:hAnsi="Arial" w:cs="Arial"/>
                <w:color w:val="000000"/>
                <w:sz w:val="19"/>
                <w:szCs w:val="19"/>
                <w:u w:val="none"/>
              </w:rPr>
              <w:t xml:space="preserve"> uzupełnić wyłącznie dla PRACODAWCY biorącego udział w kształceniu</w:t>
            </w:r>
            <w:r w:rsidRPr="00052AD1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50762F" w:rsidRPr="007D78F9" w14:paraId="0BC8FA65" w14:textId="77777777" w:rsidTr="00530848">
        <w:trPr>
          <w:trHeight w:val="20"/>
        </w:trPr>
        <w:tc>
          <w:tcPr>
            <w:tcW w:w="433" w:type="dxa"/>
            <w:gridSpan w:val="2"/>
            <w:vMerge/>
            <w:shd w:val="clear" w:color="auto" w:fill="E3E1E1"/>
            <w:vAlign w:val="center"/>
          </w:tcPr>
          <w:p w14:paraId="291CED94" w14:textId="77777777" w:rsidR="0050762F" w:rsidRPr="007D78F9" w:rsidRDefault="0050762F" w:rsidP="006F0AA8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E1E1E1"/>
            <w:vAlign w:val="center"/>
          </w:tcPr>
          <w:p w14:paraId="55D2FD76" w14:textId="77777777" w:rsidR="0050762F" w:rsidRPr="00C96C8E" w:rsidRDefault="0050762F" w:rsidP="00C96C8E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zakresie rozwoju zawodowego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96C8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pracownika</w:t>
            </w:r>
          </w:p>
        </w:tc>
        <w:tc>
          <w:tcPr>
            <w:tcW w:w="4678" w:type="dxa"/>
            <w:gridSpan w:val="3"/>
            <w:shd w:val="clear" w:color="auto" w:fill="E1E1E1"/>
            <w:vAlign w:val="center"/>
          </w:tcPr>
          <w:p w14:paraId="1A5288A3" w14:textId="1F754A1F" w:rsidR="001C4150" w:rsidRDefault="0050762F" w:rsidP="001C4150">
            <w:pPr>
              <w:snapToGrid w:val="0"/>
              <w:spacing w:line="276" w:lineRule="auto"/>
              <w:ind w:left="86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1440" w:dyaOrig="1440" w14:anchorId="4F8724F0">
                <v:shape id="_x0000_i1446" type="#_x0000_t75" style="width:15.8pt;height:15.8pt" o:ole="">
                  <v:imagedata r:id="rId127" o:title=""/>
                </v:shape>
                <w:control r:id="rId128" w:name="CheckBox31511231111" w:shapeid="_x0000_i1446"/>
              </w:objec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awans zawodowy</w:t>
            </w:r>
            <w:r w:rsidR="003970BC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i/lub finansowy</w:t>
            </w:r>
          </w:p>
          <w:p w14:paraId="6B5096DA" w14:textId="749C3701" w:rsidR="0050762F" w:rsidRPr="000513E0" w:rsidRDefault="001C4150" w:rsidP="001C4150">
            <w:pPr>
              <w:snapToGrid w:val="0"/>
              <w:spacing w:line="276" w:lineRule="auto"/>
              <w:ind w:left="86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1440" w:dyaOrig="1440" w14:anchorId="0EA0F66A">
                <v:shape id="_x0000_i1449" type="#_x0000_t75" style="width:15.8pt;height:15.8pt" o:ole="">
                  <v:imagedata r:id="rId127" o:title=""/>
                </v:shape>
                <w:control r:id="rId129" w:name="CheckBox3151123111112" w:shapeid="_x0000_i1449"/>
              </w:objec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zmiana stanowiska</w:t>
            </w:r>
          </w:p>
          <w:p w14:paraId="0DB80789" w14:textId="271FEF2E" w:rsidR="0050762F" w:rsidRPr="000513E0" w:rsidRDefault="0050762F" w:rsidP="000513E0">
            <w:pPr>
              <w:snapToGrid w:val="0"/>
              <w:spacing w:line="276" w:lineRule="auto"/>
              <w:ind w:left="86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1440" w:dyaOrig="1440" w14:anchorId="5019F136">
                <v:shape id="_x0000_i1451" type="#_x0000_t75" style="width:15.8pt;height:15.8pt" o:ole="">
                  <v:imagedata r:id="rId127" o:title=""/>
                </v:shape>
                <w:control r:id="rId130" w:name="CheckBox3151123111111" w:shapeid="_x0000_i1451"/>
              </w:objec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rozszerzenie obowiązków zawodowych</w:t>
            </w:r>
          </w:p>
          <w:p w14:paraId="6805BA41" w14:textId="5D2C5BF8" w:rsidR="001C4150" w:rsidRDefault="001C4150" w:rsidP="001C4150">
            <w:pPr>
              <w:snapToGrid w:val="0"/>
              <w:ind w:left="86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1440" w:dyaOrig="1440" w14:anchorId="0E478102">
                <v:shape id="_x0000_i1453" type="#_x0000_t75" style="width:15.8pt;height:15.8pt" o:ole="">
                  <v:imagedata r:id="rId127" o:title=""/>
                </v:shape>
                <w:control r:id="rId131" w:name="CheckBox315112311111" w:shapeid="_x0000_i1453"/>
              </w:objec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uzupełnienie / rozszerzenie / zmiana / aktualizacja </w:t>
            </w:r>
          </w:p>
          <w:p w14:paraId="3EC74540" w14:textId="77777777" w:rsidR="001C4150" w:rsidRPr="000513E0" w:rsidRDefault="001C4150" w:rsidP="001C4150">
            <w:pPr>
              <w:snapToGrid w:val="0"/>
              <w:spacing w:line="276" w:lineRule="auto"/>
              <w:ind w:left="370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 kompetencji zawodowych</w:t>
            </w:r>
          </w:p>
        </w:tc>
        <w:tc>
          <w:tcPr>
            <w:tcW w:w="8646" w:type="dxa"/>
            <w:gridSpan w:val="4"/>
            <w:shd w:val="clear" w:color="auto" w:fill="E1E1E1"/>
            <w:vAlign w:val="center"/>
          </w:tcPr>
          <w:p w14:paraId="7DB888D4" w14:textId="4FDF7E61" w:rsidR="00A60FC5" w:rsidRPr="00A61AB4" w:rsidRDefault="00A60FC5" w:rsidP="00DA6400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1AB4">
              <w:rPr>
                <w:rFonts w:ascii="Arial" w:hAnsi="Arial" w:cs="Arial"/>
                <w:b/>
                <w:bCs/>
              </w:rPr>
              <w:object w:dxaOrig="1440" w:dyaOrig="1440" w14:anchorId="682CDBC7">
                <v:shape id="_x0000_i1455" type="#_x0000_t75" style="width:15.8pt;height:15.8pt" o:ole="">
                  <v:imagedata r:id="rId127" o:title=""/>
                </v:shape>
                <w:control r:id="rId132" w:name="CheckBox31511231111121" w:shapeid="_x0000_i1455"/>
              </w:object>
            </w:r>
            <w:r w:rsidRPr="00A61AB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utrzyma</w:t>
            </w:r>
            <w:r w:rsidR="00E275BC" w:rsidRPr="00A61AB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nie zatrudnienia</w:t>
            </w:r>
            <w:r w:rsidRPr="00A61A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45A02" w:rsidRPr="00A61A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="00B8595D" w:rsidRPr="00A61A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</w:t>
            </w:r>
            <w:r w:rsidR="00245A02" w:rsidRPr="00A61A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45A02" w:rsidRPr="00A61AB4">
              <w:rPr>
                <w:rFonts w:ascii="Arial" w:hAnsi="Arial" w:cs="Arial"/>
                <w:b/>
                <w:bCs/>
              </w:rPr>
              <w:object w:dxaOrig="1440" w:dyaOrig="1440" w14:anchorId="1BF84806">
                <v:shape id="_x0000_i1457" type="#_x0000_t75" style="width:15.8pt;height:15.8pt" o:ole="">
                  <v:imagedata r:id="rId127" o:title=""/>
                </v:shape>
                <w:control r:id="rId133" w:name="CheckBox315112311111211" w:shapeid="_x0000_i1457"/>
              </w:object>
            </w:r>
            <w:r w:rsidR="00245A02" w:rsidRPr="00A61AB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353850" w:rsidRPr="00A61AB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przedłużenie zatrudnienia na czas nieokreślony</w:t>
            </w:r>
          </w:p>
          <w:p w14:paraId="2B663264" w14:textId="64EBD2A7" w:rsidR="0050762F" w:rsidRPr="007D78F9" w:rsidRDefault="0050762F" w:rsidP="00DA6400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1440" w:dyaOrig="1440" w14:anchorId="1EEFC2C8">
                <v:shape id="_x0000_i1459" type="#_x0000_t75" style="width:15.8pt;height:15.8pt" o:ole="">
                  <v:imagedata r:id="rId127" o:title=""/>
                </v:shape>
                <w:control r:id="rId134" w:name="CheckBox315112311112" w:shapeid="_x0000_i1459"/>
              </w:objec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inne, tj.: </w:t>
            </w:r>
            <w:r w:rsidRPr="008A7B58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6F1039C3">
                <v:shape id="_x0000_i1461" type="#_x0000_t75" style="width:354.85pt;height:18.2pt" o:ole="">
                  <v:imagedata r:id="rId135" o:title=""/>
                </v:shape>
                <w:control r:id="rId136" w:name="TextBox25" w:shapeid="_x0000_i1461"/>
              </w:object>
            </w:r>
          </w:p>
          <w:p w14:paraId="0AA7E618" w14:textId="639249D6" w:rsidR="0050762F" w:rsidRPr="007D78F9" w:rsidRDefault="0050762F" w:rsidP="00DA6400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5C84D623">
                <v:shape id="_x0000_i1463" type="#_x0000_t75" style="width:401.95pt;height:18.2pt" o:ole="">
                  <v:imagedata r:id="rId137" o:title=""/>
                </v:shape>
                <w:control r:id="rId138" w:name="TextBox26" w:shapeid="_x0000_i1463"/>
              </w:object>
            </w:r>
          </w:p>
          <w:p w14:paraId="6632F04C" w14:textId="77777777" w:rsidR="0050762F" w:rsidRPr="007D78F9" w:rsidRDefault="0050762F" w:rsidP="00DA6400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  <w:p w14:paraId="4B397BAF" w14:textId="605351E9" w:rsidR="0050762F" w:rsidRDefault="0050762F" w:rsidP="00DA6400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6F17F6EC">
                <v:shape id="_x0000_i1465" type="#_x0000_t75" style="width:401.95pt;height:18.2pt" o:ole="">
                  <v:imagedata r:id="rId137" o:title=""/>
                </v:shape>
                <w:control r:id="rId139" w:name="TextBox27" w:shapeid="_x0000_i1465"/>
              </w:object>
            </w:r>
          </w:p>
          <w:p w14:paraId="774ACDE0" w14:textId="77777777" w:rsidR="0050762F" w:rsidRPr="006A0FDC" w:rsidRDefault="0050762F" w:rsidP="008A7B58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DB685A" w:rsidRPr="007D78F9" w14:paraId="23C099E4" w14:textId="77777777" w:rsidTr="006A0FDC">
        <w:trPr>
          <w:trHeight w:val="2487"/>
        </w:trPr>
        <w:tc>
          <w:tcPr>
            <w:tcW w:w="433" w:type="dxa"/>
            <w:gridSpan w:val="2"/>
            <w:vMerge/>
            <w:shd w:val="clear" w:color="auto" w:fill="E3E1E1"/>
            <w:vAlign w:val="center"/>
          </w:tcPr>
          <w:p w14:paraId="383ABD73" w14:textId="77777777" w:rsidR="00DB685A" w:rsidRPr="007D78F9" w:rsidRDefault="00DB685A" w:rsidP="0008016C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E1E1E1"/>
            <w:vAlign w:val="center"/>
          </w:tcPr>
          <w:p w14:paraId="4082A691" w14:textId="77777777" w:rsidR="00DB685A" w:rsidRPr="007D78F9" w:rsidRDefault="00DB685A" w:rsidP="0008016C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kwestii rozwoju gospodarczego firmy w związku z kształceniem ustawicznym pracodawcy</w:t>
            </w:r>
          </w:p>
        </w:tc>
        <w:tc>
          <w:tcPr>
            <w:tcW w:w="4347" w:type="dxa"/>
            <w:gridSpan w:val="2"/>
            <w:shd w:val="clear" w:color="auto" w:fill="E1E1E1"/>
            <w:vAlign w:val="center"/>
          </w:tcPr>
          <w:p w14:paraId="6F3CCE95" w14:textId="43377DDA" w:rsidR="00DB685A" w:rsidRDefault="00DB685A" w:rsidP="00CA5123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05689F65">
                <v:shape id="_x0000_i1467" type="#_x0000_t75" style="width:11.1pt;height:15.8pt" o:ole="">
                  <v:imagedata r:id="rId48" o:title=""/>
                </v:shape>
                <w:control r:id="rId140" w:name="CheckBox31211113" w:shapeid="_x0000_i1467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wdrożenie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nowych rozwiązań organizacyjnych w firmie, w tym w sferze kontaktów z klientami biznesowymi</w:t>
            </w:r>
          </w:p>
          <w:p w14:paraId="0ACE1607" w14:textId="2EC50AB5" w:rsidR="00DB685A" w:rsidRPr="00482F8F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19B78949">
                <v:shape id="_x0000_i1469" type="#_x0000_t75" style="width:11.1pt;height:15.8pt" o:ole="">
                  <v:imagedata r:id="rId48" o:title=""/>
                </v:shape>
                <w:control r:id="rId141" w:name="CheckBox312111" w:shapeid="_x0000_i1469"/>
              </w:objec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wdrożenie i wykorzystanie nowych technologii i/lub narzędzi pracy, z których bezpośrednio będzie korzystał pracodawca oraz jego pracownicy</w:t>
            </w:r>
          </w:p>
          <w:p w14:paraId="1F2FD39A" w14:textId="0B15B9A2" w:rsidR="00DB685A" w:rsidRPr="007D78F9" w:rsidRDefault="00DB685A" w:rsidP="003D3C35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311A73B6">
                <v:shape id="_x0000_i1471" type="#_x0000_t75" style="width:11.1pt;height:15.8pt" o:ole="">
                  <v:imagedata r:id="rId48" o:title=""/>
                </v:shape>
                <w:control r:id="rId142" w:name="CheckBox312111122" w:shapeid="_x0000_i1471"/>
              </w:objec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uzyskanie niezbędnych uprawnień, wiedzy i umiejętności, z których bezpośrednio będzie korzystał pracodawca w ramach realizowanych zadań bądź prowadzonego nadzoru</w:t>
            </w:r>
          </w:p>
        </w:tc>
        <w:tc>
          <w:tcPr>
            <w:tcW w:w="4300" w:type="dxa"/>
            <w:gridSpan w:val="3"/>
            <w:shd w:val="clear" w:color="auto" w:fill="E1E1E1"/>
            <w:vAlign w:val="center"/>
          </w:tcPr>
          <w:p w14:paraId="08D5723F" w14:textId="393B9924" w:rsidR="00DB685A" w:rsidRPr="007D78F9" w:rsidRDefault="00DB685A" w:rsidP="0008016C">
            <w:pPr>
              <w:pStyle w:val="Zawartotabeli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5ED5DDD0">
                <v:shape id="_x0000_i1473" type="#_x0000_t75" style="width:11.1pt;height:15.8pt" o:ole="">
                  <v:imagedata r:id="rId48" o:title=""/>
                </v:shape>
                <w:control r:id="rId143" w:name="CheckBox31212" w:shapeid="_x0000_i1473"/>
              </w:objec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osiąganie przewagi rynkowej względem działań marketingowych dotyczących: produktu, usługi, ceny, promocji, dystrybucji, komunikacji</w:t>
            </w:r>
            <w:r w:rsidRPr="007D78F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F8C904F" w14:textId="77777777" w:rsidR="00DB685A" w:rsidRPr="007D78F9" w:rsidRDefault="00DB685A" w:rsidP="0008016C">
            <w:pPr>
              <w:pStyle w:val="Zawartotabeli"/>
              <w:snapToGrid w:val="0"/>
              <w:rPr>
                <w:b/>
                <w:bCs/>
                <w:color w:val="000000"/>
                <w:sz w:val="10"/>
                <w:szCs w:val="10"/>
              </w:rPr>
            </w:pPr>
          </w:p>
          <w:p w14:paraId="4E891418" w14:textId="6F4B4C3B" w:rsidR="00DB685A" w:rsidRPr="007D78F9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4DAB6674">
                <v:shape id="_x0000_i1475" type="#_x0000_t75" style="width:11.1pt;height:15.8pt" o:ole="">
                  <v:imagedata r:id="rId48" o:title=""/>
                </v:shape>
                <w:control r:id="rId144" w:name="CheckBox3121111112" w:shapeid="_x0000_i1475"/>
              </w:objec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przeprowadzenie kompleksowego audytu, w celu ustalenia cech konkurencyjności firmy na lokalnym rynku pracy</w:t>
            </w:r>
          </w:p>
          <w:p w14:paraId="7BD4BE0C" w14:textId="77777777" w:rsidR="00DB685A" w:rsidRPr="007D78F9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10"/>
                <w:szCs w:val="10"/>
                <w:vertAlign w:val="superscript"/>
              </w:rPr>
            </w:pPr>
          </w:p>
          <w:p w14:paraId="2B8BD0B1" w14:textId="0F9BFD32" w:rsidR="00DB685A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43864D94">
                <v:shape id="_x0000_i1477" type="#_x0000_t75" style="width:11.1pt;height:15.8pt" o:ole="">
                  <v:imagedata r:id="rId48" o:title=""/>
                </v:shape>
                <w:control r:id="rId145" w:name="CheckBox3121111211" w:shapeid="_x0000_i1477"/>
              </w:objec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zmiana lub rozszerzenie profilu działalności gospodarczej</w:t>
            </w:r>
          </w:p>
          <w:p w14:paraId="2DD1D35E" w14:textId="77777777" w:rsidR="00DB685A" w:rsidRPr="0067667D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10"/>
                <w:szCs w:val="10"/>
                <w:vertAlign w:val="superscript"/>
              </w:rPr>
            </w:pPr>
          </w:p>
          <w:p w14:paraId="65A69869" w14:textId="77777777" w:rsidR="00DB685A" w:rsidRPr="007D78F9" w:rsidRDefault="00DB685A" w:rsidP="0008016C">
            <w:pPr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677" w:type="dxa"/>
            <w:gridSpan w:val="2"/>
            <w:shd w:val="clear" w:color="auto" w:fill="E1E1E1"/>
            <w:vAlign w:val="center"/>
          </w:tcPr>
          <w:p w14:paraId="4331D720" w14:textId="1DAC3A33" w:rsidR="00DB685A" w:rsidRPr="007D78F9" w:rsidRDefault="00DB685A" w:rsidP="00DB685A">
            <w:pPr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125AEDA7">
                <v:shape id="_x0000_i1479" type="#_x0000_t75" style="width:11.1pt;height:15.8pt" o:ole="">
                  <v:imagedata r:id="rId48" o:title=""/>
                </v:shape>
                <w:control r:id="rId146" w:name="CheckBox312111111111" w:shapeid="_x0000_i1479"/>
              </w:objec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inne, tj.: 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455BCCB3">
                <v:shape id="_x0000_i1481" type="#_x0000_t75" style="width:164.2pt;height:18.2pt" o:ole="">
                  <v:imagedata r:id="rId147" o:title=""/>
                </v:shape>
                <w:control r:id="rId148" w:name="TextBox2523" w:shapeid="_x0000_i1481"/>
              </w:object>
            </w:r>
          </w:p>
          <w:p w14:paraId="6A16BE70" w14:textId="68A682B6" w:rsidR="00DB685A" w:rsidRPr="007D78F9" w:rsidRDefault="00DB685A" w:rsidP="00DB685A">
            <w:pPr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6DC8CF3C">
                <v:shape id="_x0000_i1483" type="#_x0000_t75" style="width:206.1pt;height:18.2pt" o:ole="">
                  <v:imagedata r:id="rId149" o:title=""/>
                </v:shape>
                <w:control r:id="rId150" w:name="TextBox25213" w:shapeid="_x0000_i1483"/>
              </w:object>
            </w:r>
          </w:p>
          <w:p w14:paraId="0594CA66" w14:textId="21C07F8A" w:rsidR="00DB685A" w:rsidRPr="007D78F9" w:rsidRDefault="00DB685A" w:rsidP="00DB685A">
            <w:pPr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4BC31354">
                <v:shape id="_x0000_i1485" type="#_x0000_t75" style="width:206.1pt;height:18.2pt" o:ole="">
                  <v:imagedata r:id="rId149" o:title=""/>
                </v:shape>
                <w:control r:id="rId151" w:name="TextBox252112" w:shapeid="_x0000_i1485"/>
              </w:objec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15C951F6">
                <v:shape id="_x0000_i1487" type="#_x0000_t75" style="width:206.1pt;height:18.2pt" o:ole="">
                  <v:imagedata r:id="rId149" o:title=""/>
                </v:shape>
                <w:control r:id="rId152" w:name="TextBox2521111" w:shapeid="_x0000_i1487"/>
              </w:object>
            </w:r>
          </w:p>
          <w:p w14:paraId="38255A43" w14:textId="024CF8FD" w:rsidR="00DB685A" w:rsidRPr="007D78F9" w:rsidRDefault="00DB685A" w:rsidP="0008016C">
            <w:pPr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675A190A">
                <v:shape id="_x0000_i1489" type="#_x0000_t75" style="width:206.1pt;height:18.2pt" o:ole="">
                  <v:imagedata r:id="rId149" o:title=""/>
                </v:shape>
                <w:control r:id="rId153" w:name="TextBox25211111" w:shapeid="_x0000_i1489"/>
              </w:object>
            </w:r>
          </w:p>
          <w:p w14:paraId="0C048074" w14:textId="5289DFB8" w:rsidR="00DB685A" w:rsidRPr="007D78F9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067F8A33">
                <v:shape id="_x0000_i1491" type="#_x0000_t75" style="width:206.1pt;height:18.2pt" o:ole="">
                  <v:imagedata r:id="rId149" o:title=""/>
                </v:shape>
                <w:control r:id="rId154" w:name="TextBox252111111" w:shapeid="_x0000_i1491"/>
              </w:object>
            </w:r>
          </w:p>
        </w:tc>
      </w:tr>
      <w:tr w:rsidR="0008016C" w:rsidRPr="007D78F9" w14:paraId="730B733E" w14:textId="77777777" w:rsidTr="006A0FDC">
        <w:trPr>
          <w:trHeight w:val="92"/>
        </w:trPr>
        <w:tc>
          <w:tcPr>
            <w:tcW w:w="433" w:type="dxa"/>
            <w:gridSpan w:val="2"/>
            <w:shd w:val="clear" w:color="auto" w:fill="D9D9D9"/>
            <w:vAlign w:val="center"/>
          </w:tcPr>
          <w:p w14:paraId="2EDC78B3" w14:textId="77777777" w:rsidR="0008016C" w:rsidRPr="007D78F9" w:rsidRDefault="0008016C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876" w:type="dxa"/>
            <w:gridSpan w:val="9"/>
            <w:shd w:val="clear" w:color="auto" w:fill="D9D9D9"/>
            <w:vAlign w:val="center"/>
          </w:tcPr>
          <w:p w14:paraId="5B0F3FB2" w14:textId="77777777" w:rsidR="0008016C" w:rsidRPr="007D78F9" w:rsidRDefault="0008016C" w:rsidP="00C53D9E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FORMY KSZTAŁCENIA USTAWICZNEGO - Szczegółowe informacje dotyczące planowanych działań z udziałem środków Krajowego Funduszu Szkoleniowego </w:t>
            </w:r>
            <w:r w:rsidR="00F4631F"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9</w:t>
            </w:r>
          </w:p>
        </w:tc>
      </w:tr>
      <w:tr w:rsidR="00A61AB4" w:rsidRPr="007D78F9" w14:paraId="15458825" w14:textId="77777777" w:rsidTr="006A0FDC">
        <w:trPr>
          <w:trHeight w:val="77"/>
        </w:trPr>
        <w:tc>
          <w:tcPr>
            <w:tcW w:w="433" w:type="dxa"/>
            <w:gridSpan w:val="2"/>
            <w:shd w:val="clear" w:color="auto" w:fill="D9D9D9"/>
            <w:vAlign w:val="center"/>
          </w:tcPr>
          <w:p w14:paraId="1950FABA" w14:textId="77777777" w:rsidR="00A61AB4" w:rsidRPr="007D78F9" w:rsidRDefault="00A61AB4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Lp.</w:t>
            </w:r>
          </w:p>
        </w:tc>
        <w:tc>
          <w:tcPr>
            <w:tcW w:w="8789" w:type="dxa"/>
            <w:gridSpan w:val="6"/>
            <w:shd w:val="clear" w:color="auto" w:fill="D9D9D9"/>
            <w:vAlign w:val="center"/>
          </w:tcPr>
          <w:p w14:paraId="52AF65F2" w14:textId="77777777" w:rsidR="00A61AB4" w:rsidRPr="00F377EF" w:rsidRDefault="00A61AB4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Pełna n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azwa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/zakres zaplanowanego działania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377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kształcenia</w:t>
            </w:r>
            <w:r w:rsidRPr="00F377EF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F377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ustawicznego</w:t>
            </w:r>
          </w:p>
          <w:p w14:paraId="2DE6CD7B" w14:textId="77777777" w:rsidR="00A61AB4" w:rsidRPr="007D78F9" w:rsidRDefault="00A61AB4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14:paraId="0A65B5FD" w14:textId="77777777" w:rsidR="00A61AB4" w:rsidRPr="007D78F9" w:rsidRDefault="00A61AB4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(</w:t>
            </w: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zgodna z częścią V.1, poz. B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 wniosku)</w:t>
            </w:r>
          </w:p>
        </w:tc>
        <w:tc>
          <w:tcPr>
            <w:tcW w:w="3260" w:type="dxa"/>
            <w:gridSpan w:val="2"/>
            <w:shd w:val="clear" w:color="auto" w:fill="D9D9D9"/>
            <w:vAlign w:val="center"/>
          </w:tcPr>
          <w:p w14:paraId="7B035744" w14:textId="77777777" w:rsidR="00A61AB4" w:rsidRPr="007E5C43" w:rsidRDefault="00A61AB4" w:rsidP="007E5C43">
            <w:pPr>
              <w:pStyle w:val="Zawartotabeli"/>
              <w:snapToGrid w:val="0"/>
              <w:ind w:left="-55"/>
              <w:jc w:val="center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Forma kształcenia ustawicznego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4A37B9EC" w14:textId="77777777" w:rsidR="00A61AB4" w:rsidRPr="007D78F9" w:rsidRDefault="00A61AB4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Koszt kształcenia ustawicznego </w:t>
            </w:r>
          </w:p>
          <w:p w14:paraId="56E47411" w14:textId="77777777" w:rsidR="00A61AB4" w:rsidRPr="00F377EF" w:rsidRDefault="00A61AB4" w:rsidP="00F377EF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uczestnika</w:t>
            </w:r>
          </w:p>
        </w:tc>
      </w:tr>
      <w:tr w:rsidR="00A61AB4" w:rsidRPr="007D78F9" w14:paraId="60D3220C" w14:textId="77777777" w:rsidTr="006A0FDC">
        <w:trPr>
          <w:trHeight w:val="23"/>
        </w:trPr>
        <w:tc>
          <w:tcPr>
            <w:tcW w:w="433" w:type="dxa"/>
            <w:gridSpan w:val="2"/>
            <w:shd w:val="clear" w:color="auto" w:fill="F2F2F2"/>
            <w:vAlign w:val="center"/>
          </w:tcPr>
          <w:p w14:paraId="2784B05C" w14:textId="77777777" w:rsidR="00A61AB4" w:rsidRPr="007D78F9" w:rsidRDefault="00A61AB4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1</w:t>
            </w:r>
          </w:p>
        </w:tc>
        <w:tc>
          <w:tcPr>
            <w:tcW w:w="8789" w:type="dxa"/>
            <w:gridSpan w:val="6"/>
            <w:shd w:val="clear" w:color="auto" w:fill="F2F2F2"/>
            <w:vAlign w:val="center"/>
          </w:tcPr>
          <w:p w14:paraId="286E86C0" w14:textId="77777777" w:rsidR="00A61AB4" w:rsidRPr="007D78F9" w:rsidRDefault="00A61AB4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2</w:t>
            </w:r>
          </w:p>
        </w:tc>
        <w:tc>
          <w:tcPr>
            <w:tcW w:w="3260" w:type="dxa"/>
            <w:gridSpan w:val="2"/>
            <w:shd w:val="clear" w:color="auto" w:fill="F2F2F2"/>
            <w:vAlign w:val="center"/>
          </w:tcPr>
          <w:p w14:paraId="3334389C" w14:textId="77777777" w:rsidR="00A61AB4" w:rsidRPr="007D78F9" w:rsidRDefault="00A61AB4" w:rsidP="00242171">
            <w:pPr>
              <w:pStyle w:val="Zawartotabeli"/>
              <w:snapToGrid w:val="0"/>
              <w:ind w:left="-55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3</w:t>
            </w:r>
          </w:p>
        </w:tc>
        <w:tc>
          <w:tcPr>
            <w:tcW w:w="3827" w:type="dxa"/>
            <w:shd w:val="clear" w:color="auto" w:fill="F2F2F2"/>
            <w:vAlign w:val="center"/>
          </w:tcPr>
          <w:p w14:paraId="756C8FBC" w14:textId="77777777" w:rsidR="00A61AB4" w:rsidRPr="007D78F9" w:rsidRDefault="00A61AB4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4</w:t>
            </w:r>
          </w:p>
        </w:tc>
      </w:tr>
      <w:tr w:rsidR="00A61AB4" w:rsidRPr="007D78F9" w14:paraId="47000B22" w14:textId="77777777" w:rsidTr="006A0FDC">
        <w:trPr>
          <w:trHeight w:val="1063"/>
        </w:trPr>
        <w:tc>
          <w:tcPr>
            <w:tcW w:w="433" w:type="dxa"/>
            <w:gridSpan w:val="2"/>
            <w:shd w:val="clear" w:color="auto" w:fill="D9D9D9"/>
            <w:vAlign w:val="center"/>
          </w:tcPr>
          <w:p w14:paraId="1ECDFEDA" w14:textId="77777777" w:rsidR="00A61AB4" w:rsidRPr="007D78F9" w:rsidRDefault="00A61AB4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Cs/>
                <w:color w:val="000000"/>
                <w:sz w:val="12"/>
                <w:szCs w:val="12"/>
              </w:rPr>
              <w:t>1)</w:t>
            </w:r>
          </w:p>
        </w:tc>
        <w:tc>
          <w:tcPr>
            <w:tcW w:w="8789" w:type="dxa"/>
            <w:gridSpan w:val="6"/>
            <w:shd w:val="clear" w:color="auto" w:fill="FFFFFF"/>
            <w:vAlign w:val="center"/>
          </w:tcPr>
          <w:p w14:paraId="5FB6B887" w14:textId="77777777" w:rsidR="00A61AB4" w:rsidRDefault="00A61AB4" w:rsidP="0008016C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7FD1E9E2" w14:textId="77777777" w:rsidR="00A61AB4" w:rsidRDefault="00A61AB4" w:rsidP="0008016C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330670F3" w14:textId="77777777" w:rsidR="00A61AB4" w:rsidRDefault="00A61AB4" w:rsidP="0008016C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1927D8D8" w14:textId="77777777" w:rsidR="00A61AB4" w:rsidRDefault="00A61AB4" w:rsidP="0008016C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28B6A3A6" w14:textId="77777777" w:rsidR="00A61AB4" w:rsidRDefault="00A61AB4" w:rsidP="0008016C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01B0CE3B" w14:textId="77777777" w:rsidR="00A61AB4" w:rsidRPr="007D78F9" w:rsidRDefault="00A61AB4" w:rsidP="0008016C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DCDCDC"/>
            <w:vAlign w:val="center"/>
          </w:tcPr>
          <w:p w14:paraId="76E46660" w14:textId="4C2E9D4C" w:rsidR="00A61AB4" w:rsidRPr="007D78F9" w:rsidRDefault="00A61AB4" w:rsidP="00A61AB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color w:val="000000"/>
                <w:sz w:val="20"/>
                <w:szCs w:val="20"/>
              </w:rPr>
              <w:object w:dxaOrig="1440" w:dyaOrig="1440" w14:anchorId="65E579C7">
                <v:shape id="_x0000_i1493" type="#_x0000_t75" style="width:15.05pt;height:12.65pt" o:ole="">
                  <v:imagedata r:id="rId155" o:title=""/>
                </v:shape>
                <w:control r:id="rId156" w:name="CheckBox2" w:shapeid="_x0000_i1493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kurs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2F7DAA6D">
                <v:shape id="_x0000_i1495" type="#_x0000_t75" style="width:11.85pt;height:14.25pt" o:ole="">
                  <v:imagedata r:id="rId157" o:title=""/>
                </v:shape>
                <w:control r:id="rId158" w:name="CheckBox21" w:shapeid="_x0000_i1495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egzamin 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02FFD6FE">
                <v:shape id="_x0000_i1497" type="#_x0000_t75" style="width:11.85pt;height:14.25pt" o:ole="">
                  <v:imagedata r:id="rId157" o:title=""/>
                </v:shape>
                <w:control r:id="rId159" w:name="CheckBox211" w:shapeid="_x0000_i1497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studia podyplomowe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       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2BE77503">
                <v:shape id="_x0000_i1499" type="#_x0000_t75" style="width:11.85pt;height:14.25pt" o:ole="">
                  <v:imagedata r:id="rId157" o:title=""/>
                </v:shape>
                <w:control r:id="rId160" w:name="CheckBox212" w:shapeid="_x0000_i1499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badania  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6980CA68">
                <v:shape id="_x0000_i1501" type="#_x0000_t75" style="width:11.85pt;height:14.25pt" o:ole="">
                  <v:imagedata r:id="rId157" o:title=""/>
                </v:shape>
                <w:control r:id="rId161" w:name="CheckBox213" w:shapeid="_x0000_i1501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ubezpieczenie</w:t>
            </w:r>
          </w:p>
          <w:p w14:paraId="333872E1" w14:textId="77777777" w:rsidR="00A61AB4" w:rsidRPr="00F77C32" w:rsidRDefault="00A61AB4" w:rsidP="00A61AB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4"/>
                <w:szCs w:val="4"/>
                <w:vertAlign w:val="superscript"/>
              </w:rPr>
            </w:pPr>
          </w:p>
          <w:p w14:paraId="179BF1D7" w14:textId="77777777" w:rsidR="00A61AB4" w:rsidRDefault="00A61AB4" w:rsidP="00A61AB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</w:pPr>
          </w:p>
          <w:p w14:paraId="54997F40" w14:textId="77777777" w:rsidR="00A61AB4" w:rsidRPr="005B4D8A" w:rsidRDefault="00A61AB4" w:rsidP="00A61AB4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(należy zaznaczyć </w:t>
            </w:r>
            <w:r w:rsidRPr="00E7405D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  <w:u w:val="single"/>
              </w:rPr>
              <w:t>jedno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– właściwe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1FB3924B" w14:textId="577291F8" w:rsidR="00A61AB4" w:rsidRPr="007D78F9" w:rsidRDefault="00A61AB4" w:rsidP="00A61AB4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0CE1F238">
                <v:shape id="_x0000_i1503" type="#_x0000_t75" style="width:74.35pt;height:18.2pt" o:ole="">
                  <v:imagedata r:id="rId162" o:title=""/>
                </v:shape>
                <w:control r:id="rId163" w:name="TextBox211221" w:shapeid="_x0000_i1503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A61AB4" w:rsidRPr="007D78F9" w14:paraId="3E9A6B71" w14:textId="77777777" w:rsidTr="006A0FDC">
        <w:trPr>
          <w:trHeight w:val="1157"/>
        </w:trPr>
        <w:tc>
          <w:tcPr>
            <w:tcW w:w="433" w:type="dxa"/>
            <w:gridSpan w:val="2"/>
            <w:shd w:val="clear" w:color="auto" w:fill="D9D9D9"/>
            <w:vAlign w:val="center"/>
          </w:tcPr>
          <w:p w14:paraId="67B7E08E" w14:textId="77777777" w:rsidR="00A61AB4" w:rsidRPr="007D78F9" w:rsidRDefault="00A61AB4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Cs/>
                <w:color w:val="000000"/>
                <w:sz w:val="12"/>
                <w:szCs w:val="12"/>
              </w:rPr>
              <w:t>2)</w:t>
            </w:r>
          </w:p>
        </w:tc>
        <w:tc>
          <w:tcPr>
            <w:tcW w:w="8789" w:type="dxa"/>
            <w:gridSpan w:val="6"/>
            <w:shd w:val="clear" w:color="auto" w:fill="FFFFFF"/>
            <w:vAlign w:val="center"/>
          </w:tcPr>
          <w:p w14:paraId="142E9330" w14:textId="77777777" w:rsidR="00A61AB4" w:rsidRDefault="00A61AB4" w:rsidP="005B4D8A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59D1459E" w14:textId="77777777" w:rsidR="00A61AB4" w:rsidRDefault="00A61AB4" w:rsidP="00A61AB4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4C68AC8B" w14:textId="77777777" w:rsidR="00A61AB4" w:rsidRDefault="00A61AB4" w:rsidP="00A61AB4"/>
          <w:p w14:paraId="66B02AC8" w14:textId="77777777" w:rsidR="00A61AB4" w:rsidRDefault="00A61AB4" w:rsidP="00A61AB4"/>
          <w:p w14:paraId="0F663624" w14:textId="77777777" w:rsidR="00A61AB4" w:rsidRPr="00A61AB4" w:rsidRDefault="00A61AB4" w:rsidP="00A61AB4"/>
        </w:tc>
        <w:tc>
          <w:tcPr>
            <w:tcW w:w="3260" w:type="dxa"/>
            <w:gridSpan w:val="2"/>
            <w:shd w:val="clear" w:color="auto" w:fill="DCDCDC"/>
          </w:tcPr>
          <w:p w14:paraId="5F37C3BD" w14:textId="4CFBD1D4" w:rsidR="00A61AB4" w:rsidRPr="00A0126C" w:rsidRDefault="00A61AB4" w:rsidP="00A61AB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color w:val="000000"/>
                <w:sz w:val="20"/>
                <w:szCs w:val="20"/>
              </w:rPr>
              <w:object w:dxaOrig="1440" w:dyaOrig="1440" w14:anchorId="5315FA2D">
                <v:shape id="_x0000_i1505" type="#_x0000_t75" style="width:15.05pt;height:12.65pt" o:ole="">
                  <v:imagedata r:id="rId155" o:title=""/>
                </v:shape>
                <w:control r:id="rId164" w:name="CheckBox22" w:shapeid="_x0000_i1505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kurs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0D2B7428">
                <v:shape id="_x0000_i1507" type="#_x0000_t75" style="width:11.85pt;height:14.25pt" o:ole="">
                  <v:imagedata r:id="rId157" o:title=""/>
                </v:shape>
                <w:control r:id="rId165" w:name="CheckBox214" w:shapeid="_x0000_i1507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egzamin 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5713D3E8">
                <v:shape id="_x0000_i1509" type="#_x0000_t75" style="width:11.85pt;height:14.25pt" o:ole="">
                  <v:imagedata r:id="rId157" o:title=""/>
                </v:shape>
                <w:control r:id="rId166" w:name="CheckBox2111" w:shapeid="_x0000_i1509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studia podyplomowe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       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2EB56005">
                <v:shape id="_x0000_i1511" type="#_x0000_t75" style="width:11.85pt;height:14.25pt" o:ole="">
                  <v:imagedata r:id="rId157" o:title=""/>
                </v:shape>
                <w:control r:id="rId167" w:name="CheckBox2121" w:shapeid="_x0000_i1511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badania  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7F317981">
                <v:shape id="_x0000_i1513" type="#_x0000_t75" style="width:11.85pt;height:14.25pt" o:ole="">
                  <v:imagedata r:id="rId157" o:title=""/>
                </v:shape>
                <w:control r:id="rId168" w:name="CheckBox2131" w:shapeid="_x0000_i1513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ubezpieczenie</w:t>
            </w:r>
          </w:p>
          <w:p w14:paraId="795D207E" w14:textId="77777777" w:rsidR="00A61AB4" w:rsidRDefault="00A61AB4" w:rsidP="00A61AB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</w:pPr>
          </w:p>
          <w:p w14:paraId="04B48520" w14:textId="77777777" w:rsidR="00A61AB4" w:rsidRPr="005B4D8A" w:rsidRDefault="00A61AB4" w:rsidP="00A61AB4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(należy zaznaczyć </w:t>
            </w:r>
            <w:r w:rsidRPr="00E7405D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  <w:u w:val="single"/>
              </w:rPr>
              <w:t>jedno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- właściwe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)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1C63E023" w14:textId="42B16199" w:rsidR="00A61AB4" w:rsidRPr="007D78F9" w:rsidRDefault="00A61AB4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280F33F7">
                <v:shape id="_x0000_i1515" type="#_x0000_t75" style="width:74.35pt;height:18.2pt" o:ole="">
                  <v:imagedata r:id="rId162" o:title=""/>
                </v:shape>
                <w:control r:id="rId169" w:name="TextBox2112211" w:shapeid="_x0000_i1515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A61AB4" w:rsidRPr="007D78F9" w14:paraId="10CDFDD2" w14:textId="77777777" w:rsidTr="006A0FDC">
        <w:trPr>
          <w:trHeight w:val="1154"/>
        </w:trPr>
        <w:tc>
          <w:tcPr>
            <w:tcW w:w="433" w:type="dxa"/>
            <w:gridSpan w:val="2"/>
            <w:shd w:val="clear" w:color="auto" w:fill="D9D9D9"/>
            <w:vAlign w:val="center"/>
          </w:tcPr>
          <w:p w14:paraId="4518A7E4" w14:textId="77777777" w:rsidR="00A61AB4" w:rsidRPr="007D78F9" w:rsidRDefault="00A61AB4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Cs/>
                <w:color w:val="000000"/>
                <w:sz w:val="12"/>
                <w:szCs w:val="12"/>
              </w:rPr>
              <w:t>3)</w:t>
            </w:r>
          </w:p>
        </w:tc>
        <w:tc>
          <w:tcPr>
            <w:tcW w:w="8789" w:type="dxa"/>
            <w:gridSpan w:val="6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DEDA780" w14:textId="77777777" w:rsidR="00A61AB4" w:rsidRDefault="00A61AB4" w:rsidP="005B4D8A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013FB2E5" w14:textId="77777777" w:rsidR="00A61AB4" w:rsidRDefault="00A61AB4" w:rsidP="005B4D8A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03BEA30F" w14:textId="77777777" w:rsidR="00A61AB4" w:rsidRDefault="00A61AB4" w:rsidP="005B4D8A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43821BD7" w14:textId="77777777" w:rsidR="00A61AB4" w:rsidRDefault="00A61AB4" w:rsidP="005B4D8A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7172DE94" w14:textId="77777777" w:rsidR="00A61AB4" w:rsidRDefault="00A61AB4" w:rsidP="005B4D8A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5ED1BBB1" w14:textId="77777777" w:rsidR="00A61AB4" w:rsidRPr="007D78F9" w:rsidRDefault="00A61AB4" w:rsidP="005B4D8A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  <w:shd w:val="clear" w:color="auto" w:fill="DCDCDC"/>
          </w:tcPr>
          <w:p w14:paraId="2F1A4CBE" w14:textId="095735D7" w:rsidR="00A61AB4" w:rsidRPr="007D78F9" w:rsidRDefault="00A61AB4" w:rsidP="00A61AB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color w:val="000000"/>
                <w:sz w:val="20"/>
                <w:szCs w:val="20"/>
              </w:rPr>
              <w:object w:dxaOrig="1440" w:dyaOrig="1440" w14:anchorId="6A4945FF">
                <v:shape id="_x0000_i1517" type="#_x0000_t75" style="width:15.05pt;height:12.65pt" o:ole="">
                  <v:imagedata r:id="rId155" o:title=""/>
                </v:shape>
                <w:control r:id="rId170" w:name="CheckBox23" w:shapeid="_x0000_i1517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kurs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180F3B7B">
                <v:shape id="_x0000_i1519" type="#_x0000_t75" style="width:11.85pt;height:14.25pt" o:ole="">
                  <v:imagedata r:id="rId157" o:title=""/>
                </v:shape>
                <w:control r:id="rId171" w:name="CheckBox215" w:shapeid="_x0000_i1519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egzamin 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1B698A1E">
                <v:shape id="_x0000_i1521" type="#_x0000_t75" style="width:11.85pt;height:14.25pt" o:ole="">
                  <v:imagedata r:id="rId157" o:title=""/>
                </v:shape>
                <w:control r:id="rId172" w:name="CheckBox2112" w:shapeid="_x0000_i1521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studia podyplomowe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3AE46FB9">
                <v:shape id="_x0000_i1523" type="#_x0000_t75" style="width:11.85pt;height:14.25pt" o:ole="">
                  <v:imagedata r:id="rId157" o:title=""/>
                </v:shape>
                <w:control r:id="rId173" w:name="CheckBox2122" w:shapeid="_x0000_i1523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badania  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689EE957">
                <v:shape id="_x0000_i1525" type="#_x0000_t75" style="width:11.85pt;height:14.25pt" o:ole="">
                  <v:imagedata r:id="rId157" o:title=""/>
                </v:shape>
                <w:control r:id="rId174" w:name="CheckBox2132" w:shapeid="_x0000_i1525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ubezpieczenie</w:t>
            </w:r>
          </w:p>
          <w:p w14:paraId="1EFEEDE4" w14:textId="77777777" w:rsidR="00A61AB4" w:rsidRPr="00F77C32" w:rsidRDefault="00A61AB4" w:rsidP="00A61AB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4"/>
                <w:szCs w:val="4"/>
                <w:vertAlign w:val="superscript"/>
              </w:rPr>
            </w:pPr>
          </w:p>
          <w:p w14:paraId="34F907A4" w14:textId="77777777" w:rsidR="00A61AB4" w:rsidRDefault="00A61AB4" w:rsidP="00A61AB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</w:pPr>
          </w:p>
          <w:p w14:paraId="50A6E0D0" w14:textId="77777777" w:rsidR="00A61AB4" w:rsidRPr="00351727" w:rsidRDefault="00A61AB4" w:rsidP="00A61AB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4"/>
                <w:szCs w:val="4"/>
                <w:vertAlign w:val="superscript"/>
              </w:rPr>
            </w:pP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(należy zaznaczyć </w:t>
            </w:r>
            <w:r w:rsidRPr="00E7405D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  <w:u w:val="single"/>
              </w:rPr>
              <w:t>jedno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- właściwe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)</w:t>
            </w:r>
          </w:p>
          <w:p w14:paraId="2D0B7B48" w14:textId="77777777" w:rsidR="00A61AB4" w:rsidRPr="005B4D8A" w:rsidRDefault="00A61AB4" w:rsidP="00A61AB4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2C854C54" w14:textId="70A55623" w:rsidR="00A61AB4" w:rsidRPr="007D78F9" w:rsidRDefault="00A61AB4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336AA658">
                <v:shape id="_x0000_i1527" type="#_x0000_t75" style="width:74.35pt;height:18.2pt" o:ole="">
                  <v:imagedata r:id="rId162" o:title=""/>
                </v:shape>
                <w:control r:id="rId175" w:name="TextBox2112212" w:shapeid="_x0000_i1527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B4D8A" w:rsidRPr="007D78F9" w14:paraId="63898F2A" w14:textId="77777777" w:rsidTr="006A0FDC">
        <w:trPr>
          <w:trHeight w:val="375"/>
        </w:trPr>
        <w:tc>
          <w:tcPr>
            <w:tcW w:w="433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98F29D2" w14:textId="77777777" w:rsidR="005B4D8A" w:rsidRPr="007D78F9" w:rsidRDefault="005B4D8A" w:rsidP="005B4D8A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49" w:type="dxa"/>
            <w:gridSpan w:val="8"/>
            <w:tcBorders>
              <w:top w:val="single" w:sz="12" w:space="0" w:color="auto"/>
            </w:tcBorders>
            <w:shd w:val="clear" w:color="auto" w:fill="D9D9D9"/>
          </w:tcPr>
          <w:p w14:paraId="1444308A" w14:textId="77777777" w:rsidR="005B4D8A" w:rsidRPr="007D78F9" w:rsidRDefault="00A61AB4" w:rsidP="005B4D8A">
            <w:pPr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CAŁKOWITA WYSOKOŚĆ WYDATKÓW NA KSZTAŁCENIE USTAWICZNE PRACOWNIKA / PRACODAWCY </w:t>
            </w:r>
          </w:p>
          <w:p w14:paraId="1706CA0B" w14:textId="77777777" w:rsidR="005B4D8A" w:rsidRDefault="005B4D8A" w:rsidP="009B07E9">
            <w:pPr>
              <w:snapToGrid w:val="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(suma kosztów wykazanych w punkcie 3, kol. </w:t>
            </w:r>
            <w:r w:rsidR="00E7694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</w:t>
            </w:r>
            <w:r w:rsidR="009B07E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wniosku</w:t>
            </w:r>
            <w:r w:rsidR="005B226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  <w:p w14:paraId="7A81CC67" w14:textId="77777777" w:rsidR="00A61AB4" w:rsidRPr="007D78F9" w:rsidRDefault="00A61AB4" w:rsidP="009B07E9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/>
            <w:vAlign w:val="center"/>
          </w:tcPr>
          <w:p w14:paraId="608B8566" w14:textId="310A0D09" w:rsidR="005B4D8A" w:rsidRPr="007D78F9" w:rsidRDefault="005B4D8A" w:rsidP="005B4D8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1D7C3B7D">
                <v:shape id="_x0000_i1529" type="#_x0000_t75" style="width:74.35pt;height:18.2pt" o:ole="">
                  <v:imagedata r:id="rId162" o:title=""/>
                </v:shape>
                <w:control r:id="rId176" w:name="TextBox2112212224" w:shapeid="_x0000_i1529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B4D8A" w:rsidRPr="007D78F9" w14:paraId="04FF49F9" w14:textId="77777777" w:rsidTr="006A0FDC">
        <w:trPr>
          <w:trHeight w:val="269"/>
        </w:trPr>
        <w:tc>
          <w:tcPr>
            <w:tcW w:w="433" w:type="dxa"/>
            <w:gridSpan w:val="2"/>
            <w:shd w:val="clear" w:color="auto" w:fill="D9D9D9"/>
            <w:vAlign w:val="center"/>
          </w:tcPr>
          <w:p w14:paraId="2F463ACA" w14:textId="77777777" w:rsidR="005B4D8A" w:rsidRPr="007D78F9" w:rsidRDefault="005B4D8A" w:rsidP="005B4D8A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2049" w:type="dxa"/>
            <w:gridSpan w:val="8"/>
            <w:shd w:val="clear" w:color="auto" w:fill="D9D9D9"/>
            <w:vAlign w:val="center"/>
          </w:tcPr>
          <w:p w14:paraId="344A2CE1" w14:textId="77777777" w:rsidR="005B4D8A" w:rsidRPr="009B07E9" w:rsidRDefault="00A61AB4" w:rsidP="009B07E9">
            <w:pPr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WYSOKOŚĆ WKŁADU WŁASNEGO WNOSZONEGO PRZEZ PRACODAWCĘ 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1CA870E2" w14:textId="51DD1082" w:rsidR="005B4D8A" w:rsidRPr="007D78F9" w:rsidRDefault="005B4D8A" w:rsidP="005B4D8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4202E2C2">
                <v:shape id="_x0000_i1531" type="#_x0000_t75" style="width:74.35pt;height:18.2pt" o:ole="">
                  <v:imagedata r:id="rId162" o:title=""/>
                </v:shape>
                <w:control r:id="rId177" w:name="TextBox2112212223" w:shapeid="_x0000_i1531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A61AB4" w:rsidRPr="007D78F9" w14:paraId="2AF99DDB" w14:textId="77777777" w:rsidTr="006A0FDC">
        <w:trPr>
          <w:trHeight w:val="580"/>
        </w:trPr>
        <w:tc>
          <w:tcPr>
            <w:tcW w:w="433" w:type="dxa"/>
            <w:gridSpan w:val="2"/>
            <w:shd w:val="clear" w:color="auto" w:fill="D9D9D9"/>
            <w:vAlign w:val="center"/>
          </w:tcPr>
          <w:p w14:paraId="50C58DF4" w14:textId="77777777" w:rsidR="00A61AB4" w:rsidRPr="007D78F9" w:rsidRDefault="00A61AB4" w:rsidP="005B4D8A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2049" w:type="dxa"/>
            <w:gridSpan w:val="8"/>
            <w:shd w:val="clear" w:color="auto" w:fill="D9D9D9"/>
            <w:vAlign w:val="center"/>
          </w:tcPr>
          <w:p w14:paraId="45E3A1D5" w14:textId="77777777" w:rsidR="00A61AB4" w:rsidRPr="007D78F9" w:rsidRDefault="00A61AB4" w:rsidP="009B07E9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KOSZT KSZTAŁCENIA USTAWICZNEGO PRZYPADAJĄCY NA UCZESTNIKA FINANSOWANY ZE ŚRODKÓW KFS</w:t>
            </w:r>
            <w:r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48C43A33" w14:textId="13EEA227" w:rsidR="00A61AB4" w:rsidRPr="007D78F9" w:rsidRDefault="00A61AB4" w:rsidP="005B4D8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03C1F6BC">
                <v:shape id="_x0000_i1533" type="#_x0000_t75" style="width:72.8pt;height:18.2pt" o:ole="">
                  <v:imagedata r:id="rId178" o:title=""/>
                </v:shape>
                <w:control r:id="rId179" w:name="TextBox2112212222" w:shapeid="_x0000_i1533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B4D8A" w:rsidRPr="007D78F9" w14:paraId="53006BDC" w14:textId="77777777" w:rsidTr="006A0FDC">
        <w:trPr>
          <w:trHeight w:val="218"/>
        </w:trPr>
        <w:tc>
          <w:tcPr>
            <w:tcW w:w="433" w:type="dxa"/>
            <w:gridSpan w:val="2"/>
            <w:vMerge w:val="restart"/>
            <w:shd w:val="clear" w:color="auto" w:fill="D9D9D9"/>
          </w:tcPr>
          <w:p w14:paraId="4529A08B" w14:textId="77777777" w:rsidR="005B4D8A" w:rsidRPr="007D78F9" w:rsidRDefault="005B4D8A" w:rsidP="005B4D8A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15876" w:type="dxa"/>
            <w:gridSpan w:val="9"/>
            <w:shd w:val="clear" w:color="auto" w:fill="D9D9D9"/>
          </w:tcPr>
          <w:p w14:paraId="6900C0FF" w14:textId="77777777" w:rsidR="007D1D7A" w:rsidRDefault="005B4D8A" w:rsidP="007D1D7A">
            <w:pPr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UZASADNIENIE POTRZEBY ODBYCIA KSZTAŁCENIA USTAWICZNEGO PRZY UWZGLĘDNIENIU </w:t>
            </w:r>
            <w:r w:rsidR="003F12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OBECNYCH LUB PRZYSZŁYCH PLANÓW WZGLĘDEM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OSOBY OBJĘTEJ KSZTAŁCENIEM USTAWICZNYM</w:t>
            </w:r>
          </w:p>
          <w:p w14:paraId="5CF8E1EF" w14:textId="77777777" w:rsidR="005B4D8A" w:rsidRPr="00E35B4A" w:rsidRDefault="009C2E00" w:rsidP="009C2E00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7D1D7A"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opis</w:t>
            </w:r>
            <w:r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9225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pkt 7.1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oraz</w:t>
            </w:r>
            <w:r w:rsidR="00B9225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7.2 </w:t>
            </w:r>
            <w:r w:rsidR="00E35B4A"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należy zmieścić w ilości </w:t>
            </w:r>
            <w:r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wyznaczonego </w:t>
            </w:r>
            <w:r w:rsidR="00E35B4A"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miejsca</w:t>
            </w:r>
            <w:r w:rsidR="007D1D7A"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3F0E43" w:rsidRPr="007D78F9" w14:paraId="26BB6163" w14:textId="77777777" w:rsidTr="006A0FDC">
        <w:trPr>
          <w:trHeight w:val="1571"/>
        </w:trPr>
        <w:tc>
          <w:tcPr>
            <w:tcW w:w="433" w:type="dxa"/>
            <w:gridSpan w:val="2"/>
            <w:vMerge/>
            <w:shd w:val="clear" w:color="auto" w:fill="D9D9D9"/>
            <w:vAlign w:val="center"/>
          </w:tcPr>
          <w:p w14:paraId="5236AF30" w14:textId="77777777" w:rsidR="003F0E43" w:rsidRPr="007D78F9" w:rsidRDefault="003F0E43" w:rsidP="005B4D8A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14:paraId="16EB9D3B" w14:textId="77777777" w:rsidR="003F0E43" w:rsidRPr="007D78F9" w:rsidRDefault="003F0E43" w:rsidP="005B4D8A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7.1</w:t>
            </w:r>
          </w:p>
        </w:tc>
        <w:tc>
          <w:tcPr>
            <w:tcW w:w="5386" w:type="dxa"/>
            <w:gridSpan w:val="2"/>
            <w:tcBorders>
              <w:right w:val="double" w:sz="4" w:space="0" w:color="auto"/>
            </w:tcBorders>
            <w:shd w:val="clear" w:color="auto" w:fill="DCDCDC"/>
            <w:vAlign w:val="center"/>
          </w:tcPr>
          <w:p w14:paraId="67FB9D46" w14:textId="77777777" w:rsidR="003F0E43" w:rsidRDefault="003F0E43" w:rsidP="005B4D8A">
            <w:pPr>
              <w:pStyle w:val="Zawartotabeli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Zakres wykonywanych przez pracodawcę/pracownika zadań zawodowych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na obecnie zajmowanym stanowisku pracy</w:t>
            </w:r>
          </w:p>
          <w:p w14:paraId="3ACD7327" w14:textId="77777777" w:rsidR="003F0E43" w:rsidRDefault="003F0E43" w:rsidP="005B4D8A">
            <w:pPr>
              <w:pStyle w:val="Zawartotabeli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6C76825" w14:textId="77777777" w:rsidR="003F0E43" w:rsidRPr="0021387A" w:rsidRDefault="00E76944" w:rsidP="00E76944">
            <w:pPr>
              <w:pStyle w:val="Zawartotabeli"/>
              <w:snapToGrid w:val="0"/>
              <w:ind w:right="11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(</w:t>
            </w:r>
            <w:r w:rsidR="003F0E43"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wypełnić obowiązkowo wg danych na dzień złożenia wniosku</w:t>
            </w:r>
            <w:r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)</w:t>
            </w:r>
          </w:p>
        </w:tc>
        <w:tc>
          <w:tcPr>
            <w:tcW w:w="10064" w:type="dxa"/>
            <w:gridSpan w:val="6"/>
            <w:tcBorders>
              <w:left w:val="double" w:sz="4" w:space="0" w:color="auto"/>
            </w:tcBorders>
            <w:shd w:val="clear" w:color="auto" w:fill="DCDCDC"/>
          </w:tcPr>
          <w:p w14:paraId="5AF3507F" w14:textId="4A014D2C" w:rsidR="003F0E43" w:rsidRPr="0021387A" w:rsidRDefault="003F0E4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43233DFF">
                <v:shape id="_x0000_i1535" type="#_x0000_t75" style="width:472.35pt;height:18.2pt" o:ole="">
                  <v:imagedata r:id="rId180" o:title=""/>
                </v:shape>
                <w:control r:id="rId181" w:name="TextBox25212" w:shapeid="_x0000_i1535"/>
              </w:object>
            </w:r>
          </w:p>
          <w:p w14:paraId="4363F81F" w14:textId="028A5AA7" w:rsidR="003F0E43" w:rsidRPr="0021387A" w:rsidRDefault="003F0E4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3A0E4637">
                <v:shape id="_x0000_i1537" type="#_x0000_t75" style="width:472.35pt;height:18.2pt" o:ole="">
                  <v:imagedata r:id="rId180" o:title=""/>
                </v:shape>
                <w:control r:id="rId182" w:name="TextBox252121" w:shapeid="_x0000_i1537"/>
              </w:object>
            </w:r>
          </w:p>
          <w:p w14:paraId="6D328AE3" w14:textId="1F70775B" w:rsidR="003F0E43" w:rsidRPr="0021387A" w:rsidRDefault="003F0E4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50A87902">
                <v:shape id="_x0000_i1539" type="#_x0000_t75" style="width:472.35pt;height:18.2pt" o:ole="">
                  <v:imagedata r:id="rId180" o:title=""/>
                </v:shape>
                <w:control r:id="rId183" w:name="TextBox252122" w:shapeid="_x0000_i1539"/>
              </w:object>
            </w:r>
          </w:p>
          <w:p w14:paraId="47070732" w14:textId="34033255" w:rsidR="003F0E43" w:rsidRDefault="003F0E4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6A371113">
                <v:shape id="_x0000_i1541" type="#_x0000_t75" style="width:472.35pt;height:18.2pt" o:ole="">
                  <v:imagedata r:id="rId180" o:title=""/>
                </v:shape>
                <w:control r:id="rId184" w:name="TextBox252123" w:shapeid="_x0000_i1541"/>
              </w:object>
            </w:r>
          </w:p>
          <w:p w14:paraId="73ABF62F" w14:textId="12345B9D" w:rsidR="00446693" w:rsidRDefault="0044669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5D96ED74">
                <v:shape id="_x0000_i1543" type="#_x0000_t75" style="width:472.35pt;height:18.2pt" o:ole="">
                  <v:imagedata r:id="rId180" o:title=""/>
                </v:shape>
                <w:control r:id="rId185" w:name="TextBox2521223" w:shapeid="_x0000_i1543"/>
              </w:object>
            </w:r>
          </w:p>
          <w:p w14:paraId="27104DEE" w14:textId="6C280F94" w:rsidR="00446693" w:rsidRDefault="0044669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02205608">
                <v:shape id="_x0000_i1545" type="#_x0000_t75" style="width:472.35pt;height:18.2pt" o:ole="">
                  <v:imagedata r:id="rId180" o:title=""/>
                </v:shape>
                <w:control r:id="rId186" w:name="TextBox2521224" w:shapeid="_x0000_i1545"/>
              </w:object>
            </w:r>
          </w:p>
          <w:p w14:paraId="378A69D2" w14:textId="730A05DE" w:rsidR="00D15154" w:rsidRDefault="00D15154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2D91310C">
                <v:shape id="_x0000_i1547" type="#_x0000_t75" style="width:472.35pt;height:18.2pt" o:ole="">
                  <v:imagedata r:id="rId180" o:title=""/>
                </v:shape>
                <w:control r:id="rId187" w:name="TextBox7" w:shapeid="_x0000_i1547"/>
              </w:object>
            </w:r>
          </w:p>
          <w:p w14:paraId="540A6645" w14:textId="0957EA67" w:rsidR="00D15154" w:rsidRPr="0021387A" w:rsidRDefault="00D15154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36135F6C">
                <v:shape id="_x0000_i1549" type="#_x0000_t75" style="width:472.35pt;height:18.2pt" o:ole="">
                  <v:imagedata r:id="rId180" o:title=""/>
                </v:shape>
                <w:control r:id="rId188" w:name="TextBox8" w:shapeid="_x0000_i1549"/>
              </w:object>
            </w:r>
          </w:p>
          <w:p w14:paraId="2E023BC3" w14:textId="77777777" w:rsidR="003F0E43" w:rsidRPr="0021387A" w:rsidRDefault="003F0E4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</w:tr>
      <w:tr w:rsidR="003F0E43" w:rsidRPr="007D78F9" w14:paraId="0970A911" w14:textId="77777777" w:rsidTr="006A0FDC">
        <w:trPr>
          <w:trHeight w:val="2513"/>
        </w:trPr>
        <w:tc>
          <w:tcPr>
            <w:tcW w:w="433" w:type="dxa"/>
            <w:gridSpan w:val="2"/>
            <w:vMerge/>
            <w:shd w:val="clear" w:color="auto" w:fill="D9D9D9"/>
            <w:vAlign w:val="center"/>
          </w:tcPr>
          <w:p w14:paraId="7D93D99E" w14:textId="77777777" w:rsidR="003F0E43" w:rsidRPr="007D78F9" w:rsidRDefault="003F0E43" w:rsidP="005B4D8A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14:paraId="2C108D9E" w14:textId="77777777" w:rsidR="003F0E43" w:rsidRPr="007D78F9" w:rsidRDefault="003F0E43" w:rsidP="005B4D8A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7.2</w:t>
            </w:r>
          </w:p>
        </w:tc>
        <w:tc>
          <w:tcPr>
            <w:tcW w:w="5386" w:type="dxa"/>
            <w:gridSpan w:val="2"/>
            <w:tcBorders>
              <w:right w:val="double" w:sz="4" w:space="0" w:color="auto"/>
            </w:tcBorders>
            <w:shd w:val="clear" w:color="auto" w:fill="DCDCDC"/>
            <w:vAlign w:val="center"/>
          </w:tcPr>
          <w:p w14:paraId="1215ACC2" w14:textId="77777777" w:rsidR="003F0E43" w:rsidRPr="007D78F9" w:rsidRDefault="00FB15A0" w:rsidP="00D15154">
            <w:pPr>
              <w:pStyle w:val="Zawartotabeli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Uzasadnienie potrzeby odbycia danej formy wsparcia</w:t>
            </w:r>
          </w:p>
        </w:tc>
        <w:tc>
          <w:tcPr>
            <w:tcW w:w="10064" w:type="dxa"/>
            <w:gridSpan w:val="6"/>
            <w:tcBorders>
              <w:left w:val="double" w:sz="4" w:space="0" w:color="auto"/>
            </w:tcBorders>
            <w:shd w:val="clear" w:color="auto" w:fill="DCDCDC"/>
            <w:vAlign w:val="center"/>
          </w:tcPr>
          <w:p w14:paraId="64915774" w14:textId="749E021A" w:rsidR="003F0E43" w:rsidRPr="007D78F9" w:rsidRDefault="003F0E43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20407659">
                <v:shape id="_x0000_i1551" type="#_x0000_t75" style="width:472.35pt;height:18.2pt" o:ole="">
                  <v:imagedata r:id="rId180" o:title=""/>
                </v:shape>
                <w:control r:id="rId189" w:name="TextBox252124" w:shapeid="_x0000_i1551"/>
              </w:object>
            </w:r>
          </w:p>
          <w:p w14:paraId="36D4FA32" w14:textId="3673052B" w:rsidR="003F0E43" w:rsidRPr="007D78F9" w:rsidRDefault="003F0E43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6408EC14">
                <v:shape id="_x0000_i1553" type="#_x0000_t75" style="width:472.35pt;height:18.2pt" o:ole="">
                  <v:imagedata r:id="rId180" o:title=""/>
                </v:shape>
                <w:control r:id="rId190" w:name="TextBox2521211" w:shapeid="_x0000_i1553"/>
              </w:object>
            </w:r>
          </w:p>
          <w:p w14:paraId="238F3013" w14:textId="09D7862B" w:rsidR="003F0E43" w:rsidRPr="007D78F9" w:rsidRDefault="003F0E43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45559A80">
                <v:shape id="_x0000_i1555" type="#_x0000_t75" style="width:472.35pt;height:18.2pt" o:ole="">
                  <v:imagedata r:id="rId180" o:title=""/>
                </v:shape>
                <w:control r:id="rId191" w:name="TextBox2521221" w:shapeid="_x0000_i1555"/>
              </w:object>
            </w:r>
          </w:p>
          <w:p w14:paraId="47340F8F" w14:textId="3B5C94F3" w:rsidR="003F0E43" w:rsidRPr="007D78F9" w:rsidRDefault="003F0E43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0014F52C">
                <v:shape id="_x0000_i1557" type="#_x0000_t75" style="width:472.35pt;height:18.2pt" o:ole="">
                  <v:imagedata r:id="rId180" o:title=""/>
                </v:shape>
                <w:control r:id="rId192" w:name="TextBox2521231" w:shapeid="_x0000_i1557"/>
              </w:object>
            </w:r>
          </w:p>
          <w:p w14:paraId="3345C5CE" w14:textId="65535631" w:rsidR="003F0E43" w:rsidRPr="007D78F9" w:rsidRDefault="003F0E43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3F0E5634">
                <v:shape id="_x0000_i1559" type="#_x0000_t75" style="width:472.35pt;height:18.2pt" o:ole="">
                  <v:imagedata r:id="rId180" o:title=""/>
                </v:shape>
                <w:control r:id="rId193" w:name="TextBox25212311" w:shapeid="_x0000_i1559"/>
              </w:object>
            </w:r>
          </w:p>
          <w:p w14:paraId="16C2360C" w14:textId="3CBE0377" w:rsidR="003F0E43" w:rsidRDefault="003F0E43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240DCBBB">
                <v:shape id="_x0000_i1561" type="#_x0000_t75" style="width:472.35pt;height:18.2pt" o:ole="">
                  <v:imagedata r:id="rId180" o:title=""/>
                </v:shape>
                <w:control r:id="rId194" w:name="TextBox25212312" w:shapeid="_x0000_i1561"/>
              </w:object>
            </w:r>
          </w:p>
          <w:p w14:paraId="33A02567" w14:textId="7CFC96A4" w:rsidR="00D15154" w:rsidRDefault="00D15154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404D86F2">
                <v:shape id="_x0000_i1563" type="#_x0000_t75" style="width:472.35pt;height:18.2pt" o:ole="">
                  <v:imagedata r:id="rId180" o:title=""/>
                </v:shape>
                <w:control r:id="rId195" w:name="TextBox5" w:shapeid="_x0000_i1563"/>
              </w:object>
            </w:r>
          </w:p>
          <w:p w14:paraId="21C7BF5B" w14:textId="1C1881DF" w:rsidR="003F0E43" w:rsidRPr="007D78F9" w:rsidRDefault="003F0E43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793ECCB9">
                <v:shape id="_x0000_i1565" type="#_x0000_t75" style="width:472.35pt;height:18.2pt" o:ole="">
                  <v:imagedata r:id="rId180" o:title=""/>
                </v:shape>
                <w:control r:id="rId196" w:name="TextBox252125" w:shapeid="_x0000_i1565"/>
              </w:object>
            </w:r>
          </w:p>
          <w:p w14:paraId="0704BEDC" w14:textId="343B7653" w:rsidR="003F0E43" w:rsidRPr="007D78F9" w:rsidRDefault="003F0E43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7940DB1A">
                <v:shape id="_x0000_i1567" type="#_x0000_t75" style="width:472.35pt;height:18.2pt" o:ole="">
                  <v:imagedata r:id="rId180" o:title=""/>
                </v:shape>
                <w:control r:id="rId197" w:name="TextBox2521212" w:shapeid="_x0000_i1567"/>
              </w:object>
            </w:r>
          </w:p>
          <w:p w14:paraId="5C1AA542" w14:textId="73CC542D" w:rsidR="003F0E43" w:rsidRPr="007D78F9" w:rsidRDefault="003F0E43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48226510">
                <v:shape id="_x0000_i1569" type="#_x0000_t75" style="width:472.35pt;height:18.2pt" o:ole="">
                  <v:imagedata r:id="rId180" o:title=""/>
                </v:shape>
                <w:control r:id="rId198" w:name="TextBox2521222" w:shapeid="_x0000_i1569"/>
              </w:object>
            </w:r>
          </w:p>
          <w:p w14:paraId="0542BCAE" w14:textId="6FF0224E" w:rsidR="003F0E43" w:rsidRPr="007D78F9" w:rsidRDefault="003F0E43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6A8BF0F3">
                <v:shape id="_x0000_i1571" type="#_x0000_t75" style="width:472.35pt;height:18.2pt" o:ole="">
                  <v:imagedata r:id="rId180" o:title=""/>
                </v:shape>
                <w:control r:id="rId199" w:name="TextBox2521232" w:shapeid="_x0000_i1571"/>
              </w:object>
            </w:r>
          </w:p>
          <w:p w14:paraId="6C4D21AC" w14:textId="75F0B111" w:rsidR="003F0E43" w:rsidRDefault="003F0E43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15A787D3">
                <v:shape id="_x0000_i1573" type="#_x0000_t75" style="width:472.35pt;height:18.2pt" o:ole="">
                  <v:imagedata r:id="rId180" o:title=""/>
                </v:shape>
                <w:control r:id="rId200" w:name="TextBox25212313" w:shapeid="_x0000_i1573"/>
              </w:objec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5712728E">
                <v:shape id="_x0000_i1575" type="#_x0000_t75" style="width:472.35pt;height:18.2pt" o:ole="">
                  <v:imagedata r:id="rId180" o:title=""/>
                </v:shape>
                <w:control r:id="rId201" w:name="TextBox25212314" w:shapeid="_x0000_i1575"/>
              </w:object>
            </w:r>
          </w:p>
          <w:p w14:paraId="6611A1BE" w14:textId="5A18801F" w:rsidR="00A54AF0" w:rsidRDefault="007B4BE2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79C1A7AB">
                <v:shape id="_x0000_i1577" type="#_x0000_t75" style="width:472.35pt;height:18.2pt" o:ole="">
                  <v:imagedata r:id="rId180" o:title=""/>
                </v:shape>
                <w:control r:id="rId202" w:name="TextBox1" w:shapeid="_x0000_i1577"/>
              </w:object>
            </w:r>
          </w:p>
          <w:p w14:paraId="4D76E358" w14:textId="4E7BACFC" w:rsidR="00A54AF0" w:rsidRDefault="00D15154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154A5584">
                <v:shape id="_x0000_i1579" type="#_x0000_t75" style="width:472.35pt;height:18.2pt" o:ole="">
                  <v:imagedata r:id="rId180" o:title=""/>
                </v:shape>
                <w:control r:id="rId203" w:name="TextBox6" w:shapeid="_x0000_i1579"/>
              </w:object>
            </w:r>
          </w:p>
          <w:p w14:paraId="64FC8155" w14:textId="173FBA51" w:rsidR="00D15154" w:rsidRDefault="00D15154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5FBF6F4F">
                <v:shape id="_x0000_i1581" type="#_x0000_t75" style="width:472.35pt;height:18.2pt" o:ole="">
                  <v:imagedata r:id="rId180" o:title=""/>
                </v:shape>
                <w:control r:id="rId204" w:name="TextBox9" w:shapeid="_x0000_i1581"/>
              </w:object>
            </w:r>
          </w:p>
          <w:p w14:paraId="45FA75F7" w14:textId="12B2E3AE" w:rsidR="00D15154" w:rsidRPr="007D78F9" w:rsidRDefault="00D15154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4E1E190B">
                <v:shape id="_x0000_i1583" type="#_x0000_t75" style="width:472.35pt;height:18.2pt" o:ole="">
                  <v:imagedata r:id="rId180" o:title=""/>
                </v:shape>
                <w:control r:id="rId205" w:name="TextBox10" w:shapeid="_x0000_i1583"/>
              </w:object>
            </w:r>
          </w:p>
          <w:p w14:paraId="348C67A3" w14:textId="77777777" w:rsidR="003F0E43" w:rsidRPr="007D78F9" w:rsidRDefault="003F0E43" w:rsidP="00446693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5B4D8A" w:rsidRPr="007D78F9" w14:paraId="2A5459DA" w14:textId="77777777" w:rsidTr="006A0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  <w:trHeight w:val="401"/>
        </w:trPr>
        <w:tc>
          <w:tcPr>
            <w:tcW w:w="1630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4212A447" w14:textId="77777777" w:rsidR="005B4D8A" w:rsidRPr="007D78F9" w:rsidRDefault="005B4D8A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color w:val="000000"/>
              </w:rPr>
              <w:lastRenderedPageBreak/>
              <w:br w:type="page"/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br w:type="page"/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br w:type="page"/>
            </w:r>
            <w:r w:rsidRPr="007D78F9">
              <w:rPr>
                <w:rFonts w:ascii="Arial" w:hAnsi="Arial" w:cs="Arial"/>
                <w:b/>
                <w:color w:val="000000"/>
              </w:rPr>
              <w:t>CZĘŚĆ V.1 - PORÓWNANIE DOSTĘPNYCH OFERT RYNKOWYCH DOTYCZĄCYCH PLANOWANEGO KSZTAŁCENIA USTAWICZNEGO</w:t>
            </w:r>
          </w:p>
          <w:p w14:paraId="60350CFC" w14:textId="77777777" w:rsidR="005B4D8A" w:rsidRPr="007D78F9" w:rsidRDefault="005B4D8A" w:rsidP="005B4D8A">
            <w:pPr>
              <w:pStyle w:val="Zawartotabeli"/>
              <w:shd w:val="clear" w:color="auto" w:fill="DCDCDC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UWAGA</w:t>
            </w: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  <w:t>!</w:t>
            </w:r>
          </w:p>
          <w:p w14:paraId="6E400D8A" w14:textId="77777777" w:rsidR="005B4D8A" w:rsidRPr="00E76944" w:rsidRDefault="005B4D8A" w:rsidP="005B4D8A">
            <w:pPr>
              <w:shd w:val="clear" w:color="auto" w:fill="DCDCDC"/>
              <w:rPr>
                <w:rFonts w:cs="Mangal"/>
                <w:b/>
                <w:bCs/>
                <w:color w:val="000000"/>
              </w:rPr>
            </w:pPr>
            <w:r w:rsidRPr="00E76944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18"/>
                <w:szCs w:val="18"/>
                <w:u w:val="none"/>
              </w:rPr>
              <w:t xml:space="preserve">Niniejszą tabelę należy rozpisać </w:t>
            </w:r>
            <w:r w:rsidRPr="00E76944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>osobno zarówno dla każdego działania, jak i poszczególnych zakresów tematycznych</w:t>
            </w:r>
            <w:r w:rsidRPr="00E76944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18"/>
                <w:szCs w:val="18"/>
                <w:u w:val="none"/>
              </w:rPr>
              <w:t xml:space="preserve"> finansowanych w ramach kształcenia ustawicznego ze środków KFS</w:t>
            </w:r>
          </w:p>
        </w:tc>
      </w:tr>
    </w:tbl>
    <w:p w14:paraId="0107B746" w14:textId="77777777" w:rsidR="001D439D" w:rsidRPr="007D78F9" w:rsidRDefault="001D439D">
      <w:pPr>
        <w:rPr>
          <w:color w:val="000000"/>
          <w:sz w:val="2"/>
          <w:szCs w:val="2"/>
        </w:rPr>
      </w:pPr>
    </w:p>
    <w:tbl>
      <w:tblPr>
        <w:tblW w:w="23979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3"/>
        <w:gridCol w:w="3468"/>
        <w:gridCol w:w="3468"/>
        <w:gridCol w:w="2364"/>
        <w:gridCol w:w="5869"/>
        <w:gridCol w:w="7677"/>
      </w:tblGrid>
      <w:tr w:rsidR="00AF5E2B" w:rsidRPr="007D78F9" w14:paraId="3C49D005" w14:textId="77777777" w:rsidTr="006A0FDC">
        <w:trPr>
          <w:gridAfter w:val="1"/>
          <w:wAfter w:w="7677" w:type="dxa"/>
          <w:trHeight w:val="21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200E98F3" w14:textId="77777777" w:rsidR="00AF5E2B" w:rsidRPr="007D78F9" w:rsidRDefault="00AF5E2B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Poz.</w:t>
            </w:r>
          </w:p>
        </w:tc>
        <w:tc>
          <w:tcPr>
            <w:tcW w:w="6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0E75AC" w14:textId="77777777" w:rsidR="00AF5E2B" w:rsidRPr="007D78F9" w:rsidRDefault="00AF5E2B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WYSZCZEGÓLNIENIE</w:t>
            </w:r>
          </w:p>
        </w:tc>
        <w:tc>
          <w:tcPr>
            <w:tcW w:w="8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24C53332" w14:textId="77777777" w:rsidR="00AF5E2B" w:rsidRPr="007D78F9" w:rsidRDefault="00AF5E2B" w:rsidP="00641825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OFERTA WYBRANA</w:t>
            </w:r>
          </w:p>
        </w:tc>
      </w:tr>
      <w:tr w:rsidR="00F12708" w:rsidRPr="007D78F9" w14:paraId="5C5763A9" w14:textId="77777777" w:rsidTr="006A0FDC">
        <w:trPr>
          <w:gridAfter w:val="1"/>
          <w:wAfter w:w="7677" w:type="dxa"/>
          <w:trHeight w:val="20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76BE14E6" w14:textId="77777777" w:rsidR="00F12708" w:rsidRPr="007D78F9" w:rsidRDefault="00F12708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A</w:t>
            </w:r>
          </w:p>
        </w:tc>
        <w:tc>
          <w:tcPr>
            <w:tcW w:w="6936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7534A786" w14:textId="77777777" w:rsidR="00F12708" w:rsidRPr="007D78F9" w:rsidRDefault="00B3670F" w:rsidP="00B3670F">
            <w:pPr>
              <w:pStyle w:val="Zawartotabeli"/>
              <w:spacing w:line="276" w:lineRule="auto"/>
              <w:rPr>
                <w:rStyle w:val="Hipercze"/>
                <w:rFonts w:ascii="Arial" w:hAnsi="Arial" w:cs="Arial"/>
                <w:b/>
                <w:bCs/>
                <w:color w:val="000000"/>
                <w:sz w:val="20"/>
                <w:szCs w:val="20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REALIZATOR</w:t>
            </w:r>
            <w:r w:rsidR="00F12708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USŁUGI KSZTAŁCENIA USTAWICZNEGO</w:t>
            </w:r>
          </w:p>
        </w:tc>
        <w:tc>
          <w:tcPr>
            <w:tcW w:w="8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000BB625" w14:textId="77777777" w:rsidR="00F12708" w:rsidRPr="007D78F9" w:rsidRDefault="00F12708" w:rsidP="00AE6FDC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NAZWA REALIZATORA KSZTAŁCENIA</w:t>
            </w:r>
          </w:p>
        </w:tc>
      </w:tr>
      <w:tr w:rsidR="00F12708" w:rsidRPr="007D78F9" w14:paraId="7F84B6DC" w14:textId="77777777" w:rsidTr="006A0FDC">
        <w:trPr>
          <w:gridAfter w:val="1"/>
          <w:wAfter w:w="7677" w:type="dxa"/>
          <w:trHeight w:val="1118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1F972968" w14:textId="77777777" w:rsidR="00F12708" w:rsidRPr="007D78F9" w:rsidRDefault="00F12708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051C4830" w14:textId="77777777" w:rsidR="00F12708" w:rsidRPr="007D78F9" w:rsidRDefault="00F12708" w:rsidP="00050A45">
            <w:pPr>
              <w:pStyle w:val="Zawartotabeli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2909FEE7" w14:textId="77777777" w:rsidR="00F12708" w:rsidRPr="007D78F9" w:rsidRDefault="00F12708" w:rsidP="00240036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500EF0" w:rsidRPr="007D78F9" w14:paraId="798DD0B7" w14:textId="77777777" w:rsidTr="006C1D57">
        <w:trPr>
          <w:gridAfter w:val="1"/>
          <w:wAfter w:w="7677" w:type="dxa"/>
          <w:trHeight w:val="139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2168190C" w14:textId="77777777" w:rsidR="00500EF0" w:rsidRPr="007D78F9" w:rsidRDefault="00500EF0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3195B667" w14:textId="77777777" w:rsidR="00500EF0" w:rsidRPr="007D78F9" w:rsidRDefault="00500EF0" w:rsidP="00050A45">
            <w:pPr>
              <w:pStyle w:val="Zawartotabeli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57836D7A" w14:textId="77777777" w:rsidR="00500EF0" w:rsidRPr="007D78F9" w:rsidRDefault="00500EF0" w:rsidP="006C1D57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  <w:r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 xml:space="preserve">ADRES </w:t>
            </w:r>
            <w:r w:rsidRPr="007D78F9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SIEDZIBY FIRMY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BB5EA" w14:textId="77777777" w:rsidR="00500EF0" w:rsidRDefault="00500EF0" w:rsidP="00240036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  <w:p w14:paraId="244EAE9F" w14:textId="77777777" w:rsidR="00A61AB4" w:rsidRPr="007D78F9" w:rsidRDefault="00A61AB4" w:rsidP="00240036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</w:tr>
      <w:tr w:rsidR="006C1D57" w:rsidRPr="007D78F9" w14:paraId="2777868F" w14:textId="77777777" w:rsidTr="006C1D57">
        <w:trPr>
          <w:gridAfter w:val="1"/>
          <w:wAfter w:w="7677" w:type="dxa"/>
          <w:trHeight w:val="297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508CFD35" w14:textId="77777777" w:rsidR="006C1D57" w:rsidRPr="007D78F9" w:rsidRDefault="006C1D57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BDAB67E" w14:textId="77777777" w:rsidR="006C1D57" w:rsidRPr="007D78F9" w:rsidRDefault="006C1D57" w:rsidP="00050A45">
            <w:pPr>
              <w:pStyle w:val="Zawartotabeli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14:paraId="2097CA41" w14:textId="77777777" w:rsidR="006C1D57" w:rsidRPr="007D78F9" w:rsidRDefault="006C1D57" w:rsidP="006C1D57">
            <w:pPr>
              <w:pStyle w:val="Zawartotabeli"/>
              <w:snapToGrid w:val="0"/>
              <w:ind w:left="24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u w:val="none"/>
                <w:vertAlign w:val="superscript"/>
              </w:rPr>
              <w:t>REGON REALIZATORA KSZTAŁCENIA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A36E837" w14:textId="77777777" w:rsidR="006C1D57" w:rsidRPr="007D78F9" w:rsidRDefault="006C1D57" w:rsidP="00500EF0">
            <w:pPr>
              <w:pStyle w:val="Zawartotabeli"/>
              <w:snapToGrid w:val="0"/>
              <w:ind w:left="24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</w:tr>
      <w:tr w:rsidR="00310D30" w:rsidRPr="007D78F9" w14:paraId="7C49E9CA" w14:textId="77777777" w:rsidTr="006A0FDC">
        <w:trPr>
          <w:gridAfter w:val="1"/>
          <w:wAfter w:w="7677" w:type="dxa"/>
          <w:trHeight w:val="178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2F71EA1A" w14:textId="77777777" w:rsidR="00310D30" w:rsidRPr="007D78F9" w:rsidRDefault="00310D30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B</w:t>
            </w:r>
          </w:p>
        </w:tc>
        <w:tc>
          <w:tcPr>
            <w:tcW w:w="69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402EAC3B" w14:textId="77777777" w:rsidR="00310D30" w:rsidRPr="007D78F9" w:rsidRDefault="00365DA1" w:rsidP="00537F1B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</w:t>
            </w:r>
            <w:r w:rsidR="00310D30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37F1B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KSZTAŁCENIA USTAWICZNEGO</w:t>
            </w:r>
          </w:p>
          <w:p w14:paraId="59922388" w14:textId="77777777" w:rsidR="00872610" w:rsidRPr="007D78F9" w:rsidRDefault="00872610" w:rsidP="00537F1B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14:paraId="5669F8EA" w14:textId="77777777" w:rsidR="00872610" w:rsidRPr="007D78F9" w:rsidRDefault="00872610" w:rsidP="00537F1B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* zaznaczyć jeden – właściwy</w:t>
            </w:r>
          </w:p>
          <w:p w14:paraId="3A7F010D" w14:textId="37D03C28" w:rsidR="00061548" w:rsidRPr="007D78F9" w:rsidRDefault="00310D30" w:rsidP="00C22E72">
            <w:pPr>
              <w:snapToGrid w:val="0"/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1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1440" w:dyaOrig="1440" w14:anchorId="73B391AF">
                <v:shape id="_x0000_i1585" type="#_x0000_t75" style="width:11.1pt;height:15.8pt" o:ole="">
                  <v:imagedata r:id="rId48" o:title=""/>
                </v:shape>
                <w:control r:id="rId206" w:name="CheckBox316" w:shapeid="_x0000_i158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kurs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*</w:t>
            </w:r>
            <w:r w:rsidR="00395419"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  <w:p w14:paraId="3558139C" w14:textId="51CE4C12" w:rsidR="00310D30" w:rsidRPr="007D78F9" w:rsidRDefault="00310D30" w:rsidP="00C22E72">
            <w:pPr>
              <w:snapToGrid w:val="0"/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2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1440" w:dyaOrig="1440" w14:anchorId="4AE8ECD8">
                <v:shape id="_x0000_i1587" type="#_x0000_t75" style="width:11.1pt;height:15.8pt" o:ole="">
                  <v:imagedata r:id="rId48" o:title=""/>
                </v:shape>
                <w:control r:id="rId207" w:name="CheckBox317" w:shapeid="_x0000_i158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studi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a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 podyplomow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e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*</w:t>
            </w:r>
          </w:p>
          <w:p w14:paraId="0EF510E1" w14:textId="513635A2" w:rsidR="00061548" w:rsidRPr="007D78F9" w:rsidRDefault="00310D30" w:rsidP="00395419">
            <w:pPr>
              <w:snapToGrid w:val="0"/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3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1440" w:dyaOrig="1440" w14:anchorId="64D3077D">
                <v:shape id="_x0000_i1589" type="#_x0000_t75" style="width:11.1pt;height:15.8pt" o:ole="">
                  <v:imagedata r:id="rId48" o:title=""/>
                </v:shape>
                <w:control r:id="rId208" w:name="CheckBox318" w:shapeid="_x0000_i158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egzamin*</w:t>
            </w:r>
            <w:r w:rsidR="00395419"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  <w:p w14:paraId="6A954CF8" w14:textId="2E93BD1B" w:rsidR="00310D30" w:rsidRPr="007D78F9" w:rsidRDefault="00310D30" w:rsidP="00395419">
            <w:pPr>
              <w:snapToGrid w:val="0"/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4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1440" w:dyaOrig="1440" w14:anchorId="0ED32B44">
                <v:shape id="_x0000_i1591" type="#_x0000_t75" style="width:11.1pt;height:15.8pt" o:ole="">
                  <v:imagedata r:id="rId48" o:title=""/>
                </v:shape>
                <w:control r:id="rId209" w:name="CheckBox319" w:shapeid="_x0000_i159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bada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nia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*</w:t>
            </w:r>
          </w:p>
          <w:p w14:paraId="7CB6C000" w14:textId="3791519A" w:rsidR="00061548" w:rsidRPr="007D78F9" w:rsidRDefault="00310D30" w:rsidP="00D87098">
            <w:pPr>
              <w:snapToGrid w:val="0"/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5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1440" w:dyaOrig="1440" w14:anchorId="562F95E9">
                <v:shape id="_x0000_i1593" type="#_x0000_t75" style="width:11.1pt;height:15.8pt" o:ole="">
                  <v:imagedata r:id="rId48" o:title=""/>
                </v:shape>
                <w:control r:id="rId210" w:name="CheckBox320" w:shapeid="_x0000_i159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ubezpieczeni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e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*</w:t>
            </w:r>
            <w:r w:rsidR="00395419"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  <w:p w14:paraId="09F0AE26" w14:textId="11299797" w:rsidR="00310D30" w:rsidRPr="007D78F9" w:rsidRDefault="00310D30" w:rsidP="000F7957">
            <w:pPr>
              <w:snapToGrid w:val="0"/>
              <w:rPr>
                <w:rStyle w:val="Hipercze"/>
                <w:rFonts w:ascii="Arial" w:hAnsi="Arial" w:cs="Arial"/>
                <w:bCs/>
                <w:color w:val="000000"/>
                <w:sz w:val="28"/>
                <w:szCs w:val="28"/>
                <w:u w:val="none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6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1440" w:dyaOrig="1440" w14:anchorId="7A96ED0C">
                <v:shape id="_x0000_i1595" type="#_x0000_t75" style="width:11.1pt;height:15.8pt" o:ole="">
                  <v:imagedata r:id="rId48" o:title=""/>
                </v:shape>
                <w:control r:id="rId211" w:name="CheckBox321" w:shapeid="_x0000_i1595"/>
              </w:object>
            </w:r>
            <w:r w:rsidRPr="007D78F9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7327C6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określeni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e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 potrzeb szkoleniowych</w:t>
            </w:r>
            <w:r w:rsidRPr="007D78F9">
              <w:rPr>
                <w:rStyle w:val="Hipercze"/>
                <w:rFonts w:ascii="Arial" w:hAnsi="Arial" w:cs="Arial"/>
                <w:b/>
                <w:bCs/>
                <w:color w:val="000000"/>
                <w:sz w:val="28"/>
                <w:szCs w:val="28"/>
                <w:u w:val="none"/>
                <w:vertAlign w:val="superscript"/>
              </w:rPr>
              <w:t>*</w:t>
            </w:r>
          </w:p>
        </w:tc>
        <w:tc>
          <w:tcPr>
            <w:tcW w:w="8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559BE1" w14:textId="77777777" w:rsidR="00310D30" w:rsidRPr="007D78F9" w:rsidRDefault="00365DA1" w:rsidP="003F5669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PEŁNA NAZWA/ZAKRES ZAPLANOWANEGO DZIAŁANIA KSZTAŁCENIA USTAWICZNEGO</w:t>
            </w:r>
            <w:r w:rsidR="00310D30"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:</w:t>
            </w:r>
          </w:p>
        </w:tc>
      </w:tr>
      <w:tr w:rsidR="007B4310" w:rsidRPr="007D78F9" w14:paraId="32A6B836" w14:textId="77777777" w:rsidTr="006A0FDC">
        <w:trPr>
          <w:gridAfter w:val="1"/>
          <w:wAfter w:w="7677" w:type="dxa"/>
          <w:trHeight w:val="2560"/>
        </w:trPr>
        <w:tc>
          <w:tcPr>
            <w:tcW w:w="113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3A9AEFAE" w14:textId="77777777" w:rsidR="007B4310" w:rsidRPr="007D78F9" w:rsidRDefault="007B4310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4E9C571" w14:textId="77777777" w:rsidR="007B4310" w:rsidRPr="007D78F9" w:rsidRDefault="007B4310" w:rsidP="00050A45">
            <w:pPr>
              <w:pStyle w:val="Zawartotabeli"/>
              <w:numPr>
                <w:ilvl w:val="0"/>
                <w:numId w:val="22"/>
              </w:numPr>
              <w:snapToGrid w:val="0"/>
              <w:ind w:left="37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87B14" w14:textId="77777777" w:rsidR="007B4310" w:rsidRPr="007D78F9" w:rsidRDefault="007B4310" w:rsidP="0091395A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3F5109" w:rsidRPr="007D78F9" w14:paraId="6B0E33A9" w14:textId="77777777" w:rsidTr="006C1D57">
        <w:trPr>
          <w:trHeight w:val="786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0F5B287" w14:textId="77777777" w:rsidR="003F5109" w:rsidRPr="007D78F9" w:rsidRDefault="005D61CA" w:rsidP="00606D64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C</w:t>
            </w:r>
          </w:p>
        </w:tc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CCEC6C0" w14:textId="77777777" w:rsidR="003F5109" w:rsidRPr="007D78F9" w:rsidRDefault="003F5109" w:rsidP="00606D6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</w:rPr>
              <w:t xml:space="preserve">DOKUMENT POTWIERDZAJĄCY KOMPETENCJE NABYTE PRZEZ UCZESTNIKA KSZTAŁCENIA USTAWICZNEGO, WYSTAWIONY PRZEZ REALIZATORA USŁUGI </w:t>
            </w:r>
          </w:p>
          <w:p w14:paraId="13AB8832" w14:textId="77777777" w:rsidR="003F5109" w:rsidRPr="007D78F9" w:rsidRDefault="003F5109" w:rsidP="00606D6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3694B4D7" w14:textId="77777777" w:rsidR="003F5109" w:rsidRPr="007D78F9" w:rsidRDefault="003F5109" w:rsidP="00606D64">
            <w:pPr>
              <w:pStyle w:val="Zawartotabeli"/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  <w:t>(dotyczy wyłącznie kursów, studiów podyplomowych, egzaminów)</w:t>
            </w:r>
          </w:p>
        </w:tc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EA6B4F" w14:textId="77777777" w:rsidR="00A53153" w:rsidRPr="007D78F9" w:rsidRDefault="003F5109" w:rsidP="00A53153">
            <w:pPr>
              <w:pStyle w:val="Standard"/>
              <w:snapToGrid w:val="0"/>
              <w:jc w:val="both"/>
              <w:rPr>
                <w:rStyle w:val="Hipercze"/>
                <w:rFonts w:ascii="Arial Narrow" w:hAnsi="Arial Narrow" w:cs="Arial"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 Narrow" w:hAnsi="Arial Narrow" w:cs="Arial"/>
                <w:b/>
                <w:color w:val="000000"/>
                <w:sz w:val="14"/>
                <w:szCs w:val="14"/>
                <w:u w:val="none"/>
              </w:rPr>
              <w:t>UWAGA</w:t>
            </w:r>
            <w:r w:rsidRPr="007D78F9">
              <w:rPr>
                <w:rStyle w:val="Hipercze"/>
                <w:rFonts w:ascii="Arial Narrow" w:hAnsi="Arial Narrow" w:cs="Arial"/>
                <w:color w:val="000000"/>
                <w:sz w:val="14"/>
                <w:szCs w:val="14"/>
                <w:u w:val="none"/>
              </w:rPr>
              <w:t xml:space="preserve">! </w:t>
            </w:r>
          </w:p>
          <w:p w14:paraId="192368F4" w14:textId="77777777" w:rsidR="00A53153" w:rsidRPr="007D78F9" w:rsidRDefault="00A53153" w:rsidP="00A53153">
            <w:pPr>
              <w:pStyle w:val="Standard"/>
              <w:snapToGrid w:val="0"/>
              <w:jc w:val="both"/>
              <w:rPr>
                <w:rStyle w:val="Hipercze"/>
                <w:rFonts w:ascii="Arial Narrow" w:hAnsi="Arial Narrow" w:cs="Arial"/>
                <w:color w:val="000000"/>
                <w:sz w:val="14"/>
                <w:szCs w:val="14"/>
                <w:u w:val="none"/>
              </w:rPr>
            </w:pPr>
          </w:p>
          <w:p w14:paraId="7E7E1568" w14:textId="77777777" w:rsidR="003F5109" w:rsidRPr="007D78F9" w:rsidRDefault="003F5109" w:rsidP="00110F69">
            <w:pPr>
              <w:pStyle w:val="Standard"/>
              <w:snapToGrid w:val="0"/>
              <w:jc w:val="both"/>
              <w:rPr>
                <w:rStyle w:val="Hipercze"/>
                <w:rFonts w:ascii="Arial Narrow" w:hAnsi="Arial Narrow" w:cs="Arial"/>
                <w:bCs/>
                <w:color w:val="000000"/>
                <w:sz w:val="14"/>
                <w:szCs w:val="14"/>
                <w:u w:val="none"/>
              </w:rPr>
            </w:pPr>
            <w:r w:rsidRPr="007D78F9">
              <w:rPr>
                <w:rFonts w:ascii="Arial Narrow" w:hAnsi="Arial Narrow" w:cs="Arial"/>
                <w:color w:val="000000"/>
                <w:sz w:val="14"/>
                <w:szCs w:val="14"/>
              </w:rPr>
              <w:t>Powoływanie się na rozporządzenie Ministra Edukacji Narodowej w sprawie kształcenia ustawicznego w formach pozaszkolnych wymaga od realizatora kształcenia posiadania aktualnych uprawnień do</w:t>
            </w:r>
            <w:r w:rsidR="00DD6E1B" w:rsidRPr="007D78F9">
              <w:rPr>
                <w:rFonts w:ascii="Arial Narrow" w:hAnsi="Arial Narrow" w:cs="Arial"/>
                <w:color w:val="000000"/>
                <w:sz w:val="14"/>
                <w:szCs w:val="14"/>
              </w:rPr>
              <w:t> </w:t>
            </w:r>
            <w:r w:rsidRPr="007D78F9">
              <w:rPr>
                <w:rFonts w:ascii="Arial Narrow" w:hAnsi="Arial Narrow" w:cs="Arial"/>
                <w:color w:val="000000"/>
                <w:sz w:val="14"/>
                <w:szCs w:val="14"/>
              </w:rPr>
              <w:t xml:space="preserve">prowadzenia pozaszkolnych form kształcenia ustawicznego nadanych </w:t>
            </w:r>
            <w:r w:rsidR="00110F69">
              <w:rPr>
                <w:rFonts w:ascii="Arial Narrow" w:hAnsi="Arial Narrow" w:cs="Arial"/>
                <w:color w:val="000000"/>
                <w:sz w:val="14"/>
                <w:szCs w:val="14"/>
              </w:rPr>
              <w:t>w myśl przepisów Prawo oświatowe.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6083389" w14:textId="77777777" w:rsidR="003F5109" w:rsidRPr="007D78F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dokładna nazwa dokumentu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43ADF93E" w14:textId="4F10FF8D" w:rsidR="003F5109" w:rsidRDefault="00A802E6" w:rsidP="00191D5B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0B10EAA9">
                <v:shape id="_x0000_i1597" type="#_x0000_t75" style="width:11.1pt;height:15.8pt" o:ole="">
                  <v:imagedata r:id="rId48" o:title=""/>
                </v:shape>
                <w:control r:id="rId212" w:name="CheckBox31615" w:shapeid="_x0000_i1597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c</w:t>
            </w:r>
            <w:r w:rsidRPr="00A802E6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ertyfikat </w:t>
            </w:r>
            <w:r w:rsidR="002516ED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="00265E63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="00191D5B"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23070E44">
                <v:shape id="_x0000_i1599" type="#_x0000_t75" style="width:11.1pt;height:15.8pt" o:ole="">
                  <v:imagedata r:id="rId48" o:title=""/>
                </v:shape>
                <w:control r:id="rId213" w:name="CheckBox3161512" w:shapeid="_x0000_i1599"/>
              </w:object>
            </w:r>
            <w:r w:rsidR="00191D5B"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91D5B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dyplom  </w:t>
            </w:r>
            <w:r w:rsidR="00265E63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="00191D5B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</w: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60BB1B5F">
                <v:shape id="_x0000_i1601" type="#_x0000_t75" style="width:11.1pt;height:15.8pt" o:ole="">
                  <v:imagedata r:id="rId48" o:title=""/>
                </v:shape>
                <w:control r:id="rId214" w:name="CheckBox316151" w:shapeid="_x0000_i1601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zaświadczenie</w:t>
            </w:r>
            <w:r w:rsidR="002516ED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</w:t>
            </w:r>
            <w:r w:rsidR="00265E63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="002516ED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0515EF18">
                <v:shape id="_x0000_i1603" type="#_x0000_t75" style="width:11.1pt;height:15.8pt" o:ole="">
                  <v:imagedata r:id="rId48" o:title=""/>
                </v:shape>
                <w:control r:id="rId215" w:name="CheckBox3161511" w:shapeid="_x0000_i1603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10F6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świadectwo</w:t>
            </w:r>
            <w:r w:rsidR="002516ED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043F9DA3" w14:textId="41B4AB35" w:rsidR="00A52E30" w:rsidRPr="00A52E30" w:rsidRDefault="00A52E30" w:rsidP="00A802E6">
            <w:pPr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35822E8E">
                <v:shape id="_x0000_i1605" type="#_x0000_t75" style="width:11.1pt;height:15.8pt" o:ole="">
                  <v:imagedata r:id="rId48" o:title=""/>
                </v:shape>
                <w:control r:id="rId216" w:name="CheckBox316152" w:shapeid="_x0000_i1605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inne, tj.:  </w:t>
            </w:r>
            <w:r w:rsidRPr="00A52E30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5E40D853">
                <v:shape id="_x0000_i1607" type="#_x0000_t75" style="width:233.4pt;height:18.2pt" o:ole="">
                  <v:imagedata r:id="rId217" o:title=""/>
                </v:shape>
                <w:control r:id="rId218" w:name="TextBox2522" w:shapeid="_x0000_i1607"/>
              </w:object>
            </w:r>
          </w:p>
        </w:tc>
        <w:tc>
          <w:tcPr>
            <w:tcW w:w="7677" w:type="dxa"/>
            <w:vAlign w:val="center"/>
          </w:tcPr>
          <w:p w14:paraId="178F2F17" w14:textId="77777777" w:rsidR="003F5109" w:rsidRPr="007D78F9" w:rsidRDefault="003F5109" w:rsidP="00606D64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</w:tr>
      <w:tr w:rsidR="003F5109" w:rsidRPr="007D78F9" w14:paraId="2F549532" w14:textId="77777777" w:rsidTr="006C1D57">
        <w:trPr>
          <w:trHeight w:val="29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AE0BDFA" w14:textId="77777777" w:rsidR="003F5109" w:rsidRPr="007D78F9" w:rsidRDefault="003F5109" w:rsidP="00606D64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AE4E2BB" w14:textId="77777777" w:rsidR="003F5109" w:rsidRPr="007D78F9" w:rsidRDefault="003F5109" w:rsidP="00606D6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DB01A3" w14:textId="77777777" w:rsidR="003F5109" w:rsidRPr="007D78F9" w:rsidRDefault="003F5109" w:rsidP="00756CC2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1DAC505" w14:textId="77777777" w:rsidR="003F5109" w:rsidRPr="007D78F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podstawa prawna jego wydania</w:t>
            </w:r>
          </w:p>
          <w:p w14:paraId="20C545EE" w14:textId="77777777" w:rsidR="00083C6A" w:rsidRPr="007D78F9" w:rsidRDefault="00083C6A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</w:p>
          <w:p w14:paraId="4B1891A1" w14:textId="77777777" w:rsidR="00B4256D" w:rsidRPr="007D78F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 xml:space="preserve">(należy określić publikator </w:t>
            </w:r>
          </w:p>
          <w:p w14:paraId="0897A2FC" w14:textId="77777777" w:rsidR="003F5109" w:rsidRPr="007D78F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>np. dziennik ustaw, rozporządzenie,</w:t>
            </w:r>
          </w:p>
          <w:p w14:paraId="3C545AB0" w14:textId="77777777" w:rsidR="00B4256D" w:rsidRPr="007D78F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 xml:space="preserve">jak również rocznik jego wydania </w:t>
            </w:r>
          </w:p>
          <w:p w14:paraId="0B27F42C" w14:textId="77777777" w:rsidR="003F5109" w:rsidRPr="007D78F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>oraz nr</w:t>
            </w:r>
            <w:r w:rsidR="00B4256D"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 xml:space="preserve"> 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>/</w:t>
            </w:r>
            <w:r w:rsidR="00B4256D"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 xml:space="preserve"> 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>poz.)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16CEF47C" w14:textId="2EC4BAFC" w:rsidR="00440125" w:rsidRPr="007D78F9" w:rsidRDefault="00440125" w:rsidP="00440125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1440" w:dyaOrig="1440" w14:anchorId="78B7C0B7">
                <v:shape id="_x0000_i1609" type="#_x0000_t75" style="width:15.8pt;height:15.8pt" o:ole="">
                  <v:imagedata r:id="rId127" o:title=""/>
                </v:shape>
                <w:control r:id="rId219" w:name="CheckBox3151123111121" w:shapeid="_x0000_i1609"/>
              </w:object>
            </w:r>
            <w:r w:rsidR="008B6406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TAK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, tj.: </w:t>
            </w:r>
            <w:r w:rsidRPr="008A7B58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3C692125">
                <v:shape id="_x0000_i1611" type="#_x0000_t75" style="width:231.05pt;height:18.2pt" o:ole="">
                  <v:imagedata r:id="rId220" o:title=""/>
                </v:shape>
                <w:control r:id="rId221" w:name="TextBox251" w:shapeid="_x0000_i1611"/>
              </w:object>
            </w:r>
          </w:p>
          <w:p w14:paraId="1C85EAE0" w14:textId="45D89E6E" w:rsidR="008B6406" w:rsidRDefault="008B6406" w:rsidP="00CF2985">
            <w:pPr>
              <w:pStyle w:val="Zawartotabeli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28295B3D">
                <v:shape id="_x0000_i1613" type="#_x0000_t75" style="width:276.15pt;height:18.2pt" o:ole="">
                  <v:imagedata r:id="rId222" o:title=""/>
                </v:shape>
                <w:control r:id="rId223" w:name="TextBox2513" w:shapeid="_x0000_i1613"/>
              </w:object>
            </w:r>
          </w:p>
          <w:p w14:paraId="58906532" w14:textId="3748A6EE" w:rsidR="007B4310" w:rsidRDefault="007B4310" w:rsidP="00CF2985">
            <w:pPr>
              <w:pStyle w:val="Zawartotabeli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559E01FC">
                <v:shape id="_x0000_i1615" type="#_x0000_t75" style="width:276.15pt;height:18.2pt" o:ole="">
                  <v:imagedata r:id="rId222" o:title=""/>
                </v:shape>
                <w:control r:id="rId224" w:name="TextBox25131" w:shapeid="_x0000_i1615"/>
              </w:object>
            </w:r>
          </w:p>
          <w:p w14:paraId="3687167E" w14:textId="34856BA5" w:rsidR="007B4310" w:rsidRDefault="007B4310" w:rsidP="00CF2985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29BEFDAF">
                <v:shape id="_x0000_i1617" type="#_x0000_t75" style="width:276.15pt;height:18.2pt" o:ole="">
                  <v:imagedata r:id="rId222" o:title=""/>
                </v:shape>
                <w:control r:id="rId225" w:name="TextBox25132" w:shapeid="_x0000_i1617"/>
              </w:object>
            </w:r>
          </w:p>
          <w:p w14:paraId="7776A5C1" w14:textId="029BE164" w:rsidR="003F5109" w:rsidRPr="00CF2985" w:rsidRDefault="00CF2985" w:rsidP="00E51AF2">
            <w:pPr>
              <w:pStyle w:val="Zawartotabeli"/>
              <w:snapToGrid w:val="0"/>
              <w:rPr>
                <w:rStyle w:val="Hipercze"/>
                <w:rFonts w:ascii="Arial" w:hAnsi="Arial" w:cs="Arial"/>
                <w:bCs/>
                <w:color w:val="000000"/>
                <w:sz w:val="22"/>
                <w:szCs w:val="22"/>
                <w:u w:val="none"/>
                <w:vertAlign w:val="superscript"/>
              </w:rPr>
            </w:pPr>
            <w:r w:rsidRPr="00CF29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1F16F3F3">
                <v:shape id="_x0000_i1619" type="#_x0000_t75" style="width:11.1pt;height:15.8pt" o:ole="">
                  <v:imagedata r:id="rId48" o:title=""/>
                </v:shape>
                <w:control r:id="rId226" w:name="CheckBox31211111318" w:shapeid="_x0000_i1619"/>
              </w:object>
            </w:r>
            <w:r w:rsidRPr="00CF2985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7B5981" w:rsidRPr="00AF3B73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BRAK</w:t>
            </w:r>
            <w:r w:rsidR="00AF3B73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E51AF2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- </w:t>
            </w:r>
            <w:r w:rsidR="00AF3B73" w:rsidRPr="006B12EB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patrz część VII, pkt 3, lit. f</w:t>
            </w:r>
            <w:r w:rsidR="00E51AF2" w:rsidRPr="006B12EB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wniosku</w:t>
            </w:r>
          </w:p>
        </w:tc>
        <w:tc>
          <w:tcPr>
            <w:tcW w:w="7677" w:type="dxa"/>
          </w:tcPr>
          <w:p w14:paraId="1DC1CFFB" w14:textId="77777777" w:rsidR="003F5109" w:rsidRPr="007D78F9" w:rsidRDefault="003F5109" w:rsidP="00606D64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</w:tbl>
    <w:p w14:paraId="5AEC5DCE" w14:textId="77777777" w:rsidR="005D61CA" w:rsidRDefault="005D61CA">
      <w:r>
        <w:br w:type="page"/>
      </w:r>
    </w:p>
    <w:tbl>
      <w:tblPr>
        <w:tblW w:w="23979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3"/>
        <w:gridCol w:w="6936"/>
        <w:gridCol w:w="567"/>
        <w:gridCol w:w="1855"/>
        <w:gridCol w:w="1557"/>
        <w:gridCol w:w="272"/>
        <w:gridCol w:w="439"/>
        <w:gridCol w:w="141"/>
        <w:gridCol w:w="474"/>
        <w:gridCol w:w="80"/>
        <w:gridCol w:w="1289"/>
        <w:gridCol w:w="1418"/>
        <w:gridCol w:w="7818"/>
      </w:tblGrid>
      <w:tr w:rsidR="00CE4CDA" w:rsidRPr="007D78F9" w14:paraId="37472FBE" w14:textId="77777777" w:rsidTr="006A0FDC">
        <w:trPr>
          <w:trHeight w:val="23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8D77BFB" w14:textId="77777777" w:rsidR="00CE4CDA" w:rsidRPr="007D78F9" w:rsidRDefault="005D61CA" w:rsidP="003F5109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lastRenderedPageBreak/>
              <w:t>D</w:t>
            </w:r>
          </w:p>
        </w:tc>
        <w:tc>
          <w:tcPr>
            <w:tcW w:w="6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DBC2559" w14:textId="77777777" w:rsidR="00A3607C" w:rsidRPr="007D78F9" w:rsidRDefault="00CE4CDA" w:rsidP="00D40844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DOKUMENT UPRAWNIAJĄCY DO PROWADZENIA POZASZKOLNYCH FORM KSZTAŁCENIA USTAWICZNEGO</w:t>
            </w:r>
          </w:p>
          <w:p w14:paraId="75F1A703" w14:textId="77777777" w:rsidR="00C960C3" w:rsidRPr="007D78F9" w:rsidRDefault="00A3607C" w:rsidP="00C960C3">
            <w:pPr>
              <w:pStyle w:val="Zawartotabeli"/>
              <w:rPr>
                <w:rStyle w:val="Hipercze"/>
                <w:rFonts w:ascii="Arial" w:hAnsi="Arial" w:cs="Arial"/>
                <w:b/>
                <w:i/>
                <w:color w:val="000000"/>
                <w:sz w:val="20"/>
                <w:szCs w:val="2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20"/>
                <w:szCs w:val="20"/>
                <w:u w:val="none"/>
              </w:rPr>
              <w:t>(wypełnić wyłącznie dla kursów</w:t>
            </w:r>
            <w:r w:rsidR="00C960C3"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20"/>
                <w:szCs w:val="20"/>
                <w:u w:val="none"/>
              </w:rPr>
              <w:t>)</w:t>
            </w:r>
          </w:p>
          <w:p w14:paraId="52A11C91" w14:textId="77777777" w:rsidR="008F041C" w:rsidRPr="007D78F9" w:rsidRDefault="008F041C" w:rsidP="00C960C3">
            <w:pPr>
              <w:pStyle w:val="Zawartotabeli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</w:p>
          <w:p w14:paraId="09D1D7E5" w14:textId="77777777" w:rsidR="00302B10" w:rsidRPr="007D78F9" w:rsidRDefault="00302B10" w:rsidP="00C960C3">
            <w:pPr>
              <w:pStyle w:val="Zawartotabeli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</w:p>
          <w:p w14:paraId="52543146" w14:textId="77777777" w:rsidR="00302B10" w:rsidRPr="007D78F9" w:rsidRDefault="00302B10" w:rsidP="008E45B5">
            <w:pPr>
              <w:pStyle w:val="Zawartotabeli"/>
              <w:spacing w:line="360" w:lineRule="auto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UWAGA!</w:t>
            </w:r>
          </w:p>
          <w:p w14:paraId="02F33668" w14:textId="77777777" w:rsidR="00302B10" w:rsidRPr="007D78F9" w:rsidRDefault="00C960C3" w:rsidP="00302B10">
            <w:pPr>
              <w:pStyle w:val="Zawartotabeli"/>
              <w:numPr>
                <w:ilvl w:val="0"/>
                <w:numId w:val="29"/>
              </w:numPr>
              <w:ind w:left="372" w:hanging="283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jedną z trzech </w:t>
            </w:r>
            <w:r w:rsidR="008E45B5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kolumn </w:t>
            </w:r>
            <w:r w:rsidR="00E563B9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wskazanych </w:t>
            </w:r>
            <w:r w:rsidR="008E45B5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obok </w:t>
            </w:r>
            <w:r w:rsidR="00110A4C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(</w:t>
            </w:r>
            <w:r w:rsidR="00B57EEA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w kolumnach 1-3</w:t>
            </w:r>
            <w:r w:rsidR="00110A4C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)</w:t>
            </w:r>
            <w:r w:rsidR="00B57EEA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 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należy wypełnić obowiązkowo</w:t>
            </w:r>
            <w:r w:rsidR="00E563B9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;</w:t>
            </w:r>
          </w:p>
          <w:p w14:paraId="477ADD71" w14:textId="77777777" w:rsidR="008E45B5" w:rsidRPr="007D78F9" w:rsidRDefault="00C960C3" w:rsidP="008E45B5">
            <w:pPr>
              <w:pStyle w:val="Zawartotabeli"/>
              <w:numPr>
                <w:ilvl w:val="0"/>
                <w:numId w:val="29"/>
              </w:numPr>
              <w:ind w:left="372" w:hanging="283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kod PKD wybrane</w:t>
            </w:r>
            <w:r w:rsidR="008F041C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go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 realizatora kształcenia ustawicznego </w:t>
            </w:r>
            <w:r w:rsidR="008F041C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musi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 </w:t>
            </w:r>
            <w:r w:rsidR="0062418F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potwierdzać </w:t>
            </w:r>
            <w:r w:rsidR="00E563B9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prowadzenie </w:t>
            </w:r>
            <w:r w:rsidR="00B267CE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przez firmę </w:t>
            </w:r>
            <w:r w:rsidR="00BA1272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szkoleniową </w:t>
            </w:r>
            <w:r w:rsidR="00E563B9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działalności w sekcji edukacji</w:t>
            </w:r>
            <w:r w:rsidR="00B267CE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;</w:t>
            </w:r>
          </w:p>
          <w:p w14:paraId="4F8E1198" w14:textId="77777777" w:rsidR="00B267CE" w:rsidRPr="007D78F9" w:rsidRDefault="00B267CE" w:rsidP="00902934">
            <w:pPr>
              <w:pStyle w:val="Zawartotabeli"/>
              <w:numPr>
                <w:ilvl w:val="0"/>
                <w:numId w:val="29"/>
              </w:numPr>
              <w:ind w:left="372" w:hanging="283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informację o wpisie do </w:t>
            </w:r>
            <w:r w:rsidR="00BA1272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RIS wypełnia się </w:t>
            </w:r>
            <w:r w:rsidR="00A020DE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dodatkowo </w:t>
            </w:r>
            <w:r w:rsidR="00902934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– o ile</w:t>
            </w:r>
            <w:r w:rsidR="00302B10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 realizator kursu go posiada</w:t>
            </w:r>
            <w:r w:rsidR="00A020DE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.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845C106" w14:textId="77777777" w:rsidR="00CE4CDA" w:rsidRPr="007D78F9" w:rsidRDefault="00CE4CDA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wpis do Rejestru Szkół i Placówek Niepublicznych (RSPO)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70ABDA0" w14:textId="77777777" w:rsidR="00CE4CDA" w:rsidRPr="007D78F9" w:rsidRDefault="00CE4CDA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CEiDG</w:t>
            </w: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21970AE" w14:textId="77777777" w:rsidR="00CE4CDA" w:rsidRPr="007D78F9" w:rsidRDefault="00CE4CDA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KRS</w:t>
            </w:r>
          </w:p>
        </w:tc>
        <w:tc>
          <w:tcPr>
            <w:tcW w:w="7818" w:type="dxa"/>
            <w:vMerge w:val="restart"/>
          </w:tcPr>
          <w:p w14:paraId="2504769D" w14:textId="77777777" w:rsidR="00CE4CDA" w:rsidRPr="007D78F9" w:rsidRDefault="00CE4CDA" w:rsidP="003F5109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A52692" w:rsidRPr="007D78F9" w14:paraId="0EB6529B" w14:textId="77777777" w:rsidTr="006A0FDC">
        <w:trPr>
          <w:trHeight w:val="2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0FF5A2D" w14:textId="77777777" w:rsidR="00A52692" w:rsidRPr="007D78F9" w:rsidRDefault="00A52692" w:rsidP="003F5109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F333522" w14:textId="77777777" w:rsidR="00A52692" w:rsidRPr="007D78F9" w:rsidRDefault="00A52692" w:rsidP="003F5109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8A2974" w14:textId="77777777" w:rsidR="00A52692" w:rsidRPr="007D78F9" w:rsidRDefault="00A52692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1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650148" w14:textId="77777777" w:rsidR="00A52692" w:rsidRPr="007D78F9" w:rsidRDefault="00A52692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2</w:t>
            </w: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EF258F" w14:textId="77777777" w:rsidR="00A52692" w:rsidRPr="007D78F9" w:rsidRDefault="00A52692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3</w:t>
            </w:r>
          </w:p>
        </w:tc>
        <w:tc>
          <w:tcPr>
            <w:tcW w:w="7818" w:type="dxa"/>
            <w:vMerge/>
          </w:tcPr>
          <w:p w14:paraId="5380C946" w14:textId="77777777" w:rsidR="00A52692" w:rsidRPr="007D78F9" w:rsidRDefault="00A52692" w:rsidP="003F5109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A42F8E" w:rsidRPr="007D78F9" w14:paraId="4F020EB5" w14:textId="77777777" w:rsidTr="006A0FDC">
        <w:trPr>
          <w:trHeight w:val="23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38BC56D" w14:textId="77777777" w:rsidR="00A42F8E" w:rsidRPr="007D78F9" w:rsidRDefault="00A42F8E" w:rsidP="003F5109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4219428" w14:textId="77777777" w:rsidR="00A42F8E" w:rsidRPr="007D78F9" w:rsidRDefault="00A42F8E" w:rsidP="00756CC2">
            <w:pPr>
              <w:pStyle w:val="Standard"/>
              <w:snapToGrid w:val="0"/>
              <w:jc w:val="both"/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CDCDC"/>
          </w:tcPr>
          <w:p w14:paraId="373D86CB" w14:textId="77777777" w:rsidR="00A8341B" w:rsidRDefault="00A8341B" w:rsidP="00D45E38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</w:p>
          <w:p w14:paraId="4E68DF6E" w14:textId="77777777" w:rsidR="00A42F8E" w:rsidRPr="007D78F9" w:rsidRDefault="00A42F8E" w:rsidP="00D45E38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RSPO</w:t>
            </w:r>
          </w:p>
          <w:p w14:paraId="285055F4" w14:textId="415B2A30" w:rsidR="00A42F8E" w:rsidRDefault="006C1D57" w:rsidP="00884DE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2E30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4E996ECB">
                <v:shape id="_x0000_i1621" type="#_x0000_t75" style="width:111.15pt;height:24.9pt" o:ole="">
                  <v:imagedata r:id="rId227" o:title=""/>
                </v:shape>
                <w:control r:id="rId228" w:name="TextBox25221" w:shapeid="_x0000_i1621"/>
              </w:object>
            </w:r>
          </w:p>
          <w:p w14:paraId="2CFE470F" w14:textId="77777777" w:rsidR="009D4FC9" w:rsidRDefault="009D4FC9" w:rsidP="00884DEC">
            <w:pPr>
              <w:pStyle w:val="Zawartotabeli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14:paraId="31F8E6FD" w14:textId="77777777" w:rsidR="00380F8F" w:rsidRPr="007D78F9" w:rsidRDefault="00380F8F" w:rsidP="00380F8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380F8F"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weryfikacja</w:t>
            </w:r>
            <w:r w:rsidRPr="00380F8F">
              <w:rPr>
                <w:rFonts w:ascii="Arial" w:hAnsi="Arial" w:cs="Arial"/>
                <w:color w:val="000000"/>
                <w:sz w:val="12"/>
                <w:szCs w:val="12"/>
              </w:rPr>
              <w:t xml:space="preserve">: </w:t>
            </w:r>
            <w:hyperlink r:id="rId229" w:history="1">
              <w:r w:rsidRPr="00380F8F">
                <w:rPr>
                  <w:rStyle w:val="Hipercze"/>
                  <w:rFonts w:ascii="Arial" w:hAnsi="Arial" w:cs="Arial"/>
                  <w:sz w:val="12"/>
                  <w:szCs w:val="12"/>
                </w:rPr>
                <w:t>https://rspo.men.gov.pl/</w:t>
              </w:r>
            </w:hyperlink>
            <w:r w:rsidRPr="00380F8F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4C237E6" w14:textId="77777777" w:rsidR="00A8341B" w:rsidRDefault="00A8341B" w:rsidP="00A42F8E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</w:p>
          <w:p w14:paraId="19E7510B" w14:textId="77777777" w:rsidR="00A42F8E" w:rsidRPr="007D78F9" w:rsidRDefault="00A42F8E" w:rsidP="00A42F8E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NIP</w:t>
            </w:r>
            <w:r w:rsidR="0055658A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 xml:space="preserve"> (w przypadki spółki cywilnej NIP spółki)</w:t>
            </w:r>
          </w:p>
          <w:p w14:paraId="5A1CC858" w14:textId="74E9AA21" w:rsidR="00A42F8E" w:rsidRPr="007D78F9" w:rsidRDefault="006C1D57" w:rsidP="006C1D57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A52E30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6F3C4074">
                <v:shape id="_x0000_i1623" type="#_x0000_t75" style="width:111.15pt;height:24.9pt" o:ole="">
                  <v:imagedata r:id="rId227" o:title=""/>
                </v:shape>
                <w:control r:id="rId230" w:name="TextBox252211" w:shapeid="_x0000_i1623"/>
              </w:object>
            </w: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D3EBE66" w14:textId="77777777" w:rsidR="00A42F8E" w:rsidRPr="007D78F9" w:rsidRDefault="00A42F8E" w:rsidP="00A42F8E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KRS</w:t>
            </w:r>
          </w:p>
          <w:p w14:paraId="0B1B0E26" w14:textId="736F3A84" w:rsidR="00A42F8E" w:rsidRPr="007D78F9" w:rsidRDefault="006C1D57" w:rsidP="00D71A3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A52E30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758192C1">
                <v:shape id="_x0000_i1625" type="#_x0000_t75" style="width:111.15pt;height:24.9pt" o:ole="">
                  <v:imagedata r:id="rId227" o:title=""/>
                </v:shape>
                <w:control r:id="rId231" w:name="TextBox252212" w:shapeid="_x0000_i1625"/>
              </w:object>
            </w:r>
          </w:p>
        </w:tc>
        <w:tc>
          <w:tcPr>
            <w:tcW w:w="7818" w:type="dxa"/>
            <w:vMerge/>
          </w:tcPr>
          <w:p w14:paraId="27FA7909" w14:textId="77777777" w:rsidR="00A42F8E" w:rsidRPr="007D78F9" w:rsidRDefault="00A42F8E" w:rsidP="003F5109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E44488" w:rsidRPr="007D78F9" w14:paraId="02F55093" w14:textId="77777777" w:rsidTr="006A0FDC">
        <w:trPr>
          <w:trHeight w:val="23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CFB17B0" w14:textId="77777777" w:rsidR="00E44488" w:rsidRPr="007D78F9" w:rsidRDefault="00E44488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7C87DEC" w14:textId="77777777" w:rsidR="00E44488" w:rsidRPr="007D78F9" w:rsidRDefault="00E44488" w:rsidP="00E8632F">
            <w:pPr>
              <w:pStyle w:val="Standard"/>
              <w:snapToGrid w:val="0"/>
              <w:jc w:val="both"/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22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CDCDC"/>
            <w:vAlign w:val="center"/>
          </w:tcPr>
          <w:p w14:paraId="1193AF6A" w14:textId="77777777" w:rsidR="00E44488" w:rsidRPr="007D78F9" w:rsidRDefault="00E44488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CDCDC"/>
            <w:vAlign w:val="center"/>
          </w:tcPr>
          <w:p w14:paraId="69BD1F77" w14:textId="77777777" w:rsidR="00E44488" w:rsidRPr="007D78F9" w:rsidRDefault="00E44488" w:rsidP="00E44488">
            <w:pPr>
              <w:pStyle w:val="Zawartotabeli"/>
              <w:snapToGrid w:val="0"/>
              <w:jc w:val="right"/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kod PKD firmy szkoleniowej </w:t>
            </w:r>
          </w:p>
          <w:p w14:paraId="176D0DA5" w14:textId="77777777" w:rsidR="00E44488" w:rsidRPr="007D78F9" w:rsidRDefault="00E44488" w:rsidP="00E44488">
            <w:pPr>
              <w:pStyle w:val="Zawartotabeli"/>
              <w:snapToGrid w:val="0"/>
              <w:jc w:val="right"/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obejmujący sekcję „EDUKACJI”      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DB13E9E" w14:textId="09A53346" w:rsidR="00E44488" w:rsidRPr="007D78F9" w:rsidRDefault="006C1D57" w:rsidP="000219C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              </w:t>
            </w:r>
            <w:r w:rsidRPr="00A52E30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06E7F69E">
                <v:shape id="_x0000_i1627" type="#_x0000_t75" style="width:112.35pt;height:24.9pt" o:ole="">
                  <v:imagedata r:id="rId232" o:title=""/>
                </v:shape>
                <w:control r:id="rId233" w:name="TextBox252213" w:shapeid="_x0000_i1627"/>
              </w:object>
            </w:r>
          </w:p>
        </w:tc>
        <w:tc>
          <w:tcPr>
            <w:tcW w:w="7818" w:type="dxa"/>
            <w:vMerge/>
          </w:tcPr>
          <w:p w14:paraId="23BC1EC6" w14:textId="77777777" w:rsidR="00E44488" w:rsidRPr="007D78F9" w:rsidRDefault="00E44488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5346AC" w:rsidRPr="007D78F9" w14:paraId="4AEE5B0F" w14:textId="77777777" w:rsidTr="006A0FDC">
        <w:trPr>
          <w:trHeight w:val="38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820C530" w14:textId="77777777" w:rsidR="005346AC" w:rsidRPr="007D78F9" w:rsidRDefault="005346AC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C39753E" w14:textId="77777777" w:rsidR="005346AC" w:rsidRPr="007D78F9" w:rsidRDefault="005346AC" w:rsidP="00E8632F">
            <w:pPr>
              <w:pStyle w:val="Standard"/>
              <w:snapToGrid w:val="0"/>
              <w:jc w:val="both"/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92" w:type="dxa"/>
            <w:gridSpan w:val="10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3539BDA" w14:textId="77777777" w:rsidR="00A61AB4" w:rsidRDefault="00A61AB4" w:rsidP="0047634B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26"/>
                <w:szCs w:val="26"/>
                <w:u w:val="none"/>
                <w:vertAlign w:val="superscript"/>
              </w:rPr>
            </w:pPr>
          </w:p>
          <w:p w14:paraId="398EA2E2" w14:textId="31F2B6B2" w:rsidR="005346AC" w:rsidRDefault="000219C3" w:rsidP="0047634B">
            <w:pPr>
              <w:pStyle w:val="Zawartotabeli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4C">
              <w:rPr>
                <w:rStyle w:val="Hipercze"/>
                <w:rFonts w:ascii="Arial" w:hAnsi="Arial" w:cs="Arial"/>
                <w:color w:val="000000"/>
                <w:sz w:val="26"/>
                <w:szCs w:val="26"/>
                <w:u w:val="none"/>
                <w:vertAlign w:val="superscript"/>
              </w:rPr>
              <w:t>Nr wpisu do Rejestru Instytucji Szkoleniowych (RIS)</w:t>
            </w:r>
            <w:r w:rsidRPr="000219C3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    </w:t>
            </w:r>
            <w:r w:rsidRPr="00275124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 </w:t>
            </w:r>
            <w:r w:rsidR="006C1D57" w:rsidRPr="00A52E30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0BECD2A9">
                <v:shape id="_x0000_i1629" type="#_x0000_t75" style="width:187.5pt;height:24.9pt" o:ole="">
                  <v:imagedata r:id="rId234" o:title=""/>
                </v:shape>
                <w:control r:id="rId235" w:name="TextBox252214" w:shapeid="_x0000_i1629"/>
              </w:object>
            </w:r>
          </w:p>
          <w:p w14:paraId="300B83C8" w14:textId="77777777" w:rsidR="00A8341B" w:rsidRPr="007D78F9" w:rsidRDefault="00A8341B" w:rsidP="0047634B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8" w:type="dxa"/>
            <w:vMerge/>
          </w:tcPr>
          <w:p w14:paraId="44CB6BAB" w14:textId="77777777" w:rsidR="005346AC" w:rsidRPr="007D78F9" w:rsidRDefault="005346AC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F660AD" w:rsidRPr="007D78F9" w14:paraId="23A84D6F" w14:textId="77777777" w:rsidTr="006A0FDC">
        <w:trPr>
          <w:gridAfter w:val="1"/>
          <w:wAfter w:w="7818" w:type="dxa"/>
          <w:trHeight w:val="163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3528236B" w14:textId="77777777" w:rsidR="00F660AD" w:rsidRPr="007D78F9" w:rsidRDefault="00163EA8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E</w:t>
            </w:r>
          </w:p>
        </w:tc>
        <w:tc>
          <w:tcPr>
            <w:tcW w:w="6936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5FE398F6" w14:textId="77777777" w:rsidR="00F660AD" w:rsidRPr="007D78F9" w:rsidRDefault="00F660AD" w:rsidP="00E8632F">
            <w:pPr>
              <w:pStyle w:val="Zawartotabeli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CERTYFIKAT JAKOŚCI USŁUG – o ile realizator posiada</w:t>
            </w:r>
          </w:p>
          <w:p w14:paraId="396FEE15" w14:textId="77777777" w:rsidR="00F660AD" w:rsidRPr="007D78F9" w:rsidRDefault="00F660AD" w:rsidP="00E8632F">
            <w:pPr>
              <w:pStyle w:val="Zawartotabeli"/>
              <w:jc w:val="center"/>
              <w:rPr>
                <w:rStyle w:val="Hipercze"/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  <w:p w14:paraId="160D77DE" w14:textId="77777777" w:rsidR="003F2016" w:rsidRDefault="00F660AD" w:rsidP="0064220C">
            <w:pPr>
              <w:tabs>
                <w:tab w:val="left" w:pos="20781"/>
              </w:tabs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</w:pPr>
            <w:r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 xml:space="preserve">Lista certyfikatów jakości dotycząca wiarygodności standardu świadczonych usług </w:t>
            </w:r>
          </w:p>
          <w:p w14:paraId="1DBC4A21" w14:textId="77777777" w:rsidR="00F660AD" w:rsidRPr="003F2016" w:rsidRDefault="00F660AD" w:rsidP="0064220C">
            <w:pPr>
              <w:tabs>
                <w:tab w:val="left" w:pos="20781"/>
              </w:tabs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  <w:r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>znajduje się na stronie PARP</w:t>
            </w:r>
            <w:r w:rsidR="0064220C"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>, i jest na bieżąco aktualizowana</w:t>
            </w:r>
            <w:r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>.</w:t>
            </w:r>
          </w:p>
        </w:tc>
        <w:tc>
          <w:tcPr>
            <w:tcW w:w="809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DDD"/>
            <w:vAlign w:val="center"/>
          </w:tcPr>
          <w:p w14:paraId="5B749C98" w14:textId="77777777" w:rsidR="00F660AD" w:rsidRPr="007D78F9" w:rsidRDefault="008E0A11" w:rsidP="00576D09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</w:pPr>
            <w:r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96F1F"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</w:t>
            </w:r>
            <w:r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opię </w:t>
            </w:r>
            <w:r w:rsidR="00787C0D"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zaznaczonego poniżej</w:t>
            </w:r>
            <w:r w:rsidR="007B282F"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certyfikatu</w:t>
            </w:r>
            <w:r w:rsidR="007B282F"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jakości</w:t>
            </w:r>
            <w:r w:rsidR="00B96F1F"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usług należy załączyć do wniosku</w:t>
            </w:r>
          </w:p>
        </w:tc>
      </w:tr>
      <w:tr w:rsidR="004027D2" w:rsidRPr="007D78F9" w14:paraId="5DFDC81E" w14:textId="77777777" w:rsidTr="006A0FDC">
        <w:trPr>
          <w:gridAfter w:val="1"/>
          <w:wAfter w:w="7818" w:type="dxa"/>
          <w:trHeight w:val="2729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0AAF697A" w14:textId="77777777" w:rsidR="004027D2" w:rsidRPr="007D78F9" w:rsidRDefault="004027D2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066E321C" w14:textId="77777777" w:rsidR="004027D2" w:rsidRPr="007D78F9" w:rsidRDefault="004027D2" w:rsidP="00E8632F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C8505E8" w14:textId="55AAC810" w:rsidR="00F660AD" w:rsidRPr="007D78F9" w:rsidRDefault="00F660AD" w:rsidP="00F660AD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175A46E8">
                <v:shape id="_x0000_i1631" type="#_x0000_t75" style="width:11.1pt;height:15.8pt" o:ole="">
                  <v:imagedata r:id="rId48" o:title=""/>
                </v:shape>
                <w:control r:id="rId236" w:name="CheckBox3161" w:shapeid="_x0000_i163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781813"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Certyfikat ISO</w:t>
            </w:r>
          </w:p>
          <w:p w14:paraId="264075CA" w14:textId="1A02DBDD" w:rsidR="0061499A" w:rsidRPr="007D78F9" w:rsidRDefault="0061499A" w:rsidP="0061499A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7D5EFDE1">
                <v:shape id="_x0000_i1633" type="#_x0000_t75" style="width:11.1pt;height:15.8pt" o:ole="">
                  <v:imagedata r:id="rId48" o:title=""/>
                </v:shape>
                <w:control r:id="rId237" w:name="CheckBox31614" w:shapeid="_x0000_i163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Certyfikat </w:t>
            </w:r>
            <w:r w:rsidR="000078B7"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PN-EN 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ISO</w:t>
            </w:r>
            <w:r w:rsidR="000078B7"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/ ICE</w:t>
            </w:r>
          </w:p>
          <w:p w14:paraId="11F39E6D" w14:textId="7A573D87" w:rsidR="00F660AD" w:rsidRPr="007D78F9" w:rsidRDefault="00F660AD" w:rsidP="00F660AD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403EAB81">
                <v:shape id="_x0000_i1635" type="#_x0000_t75" style="width:11.1pt;height:15.8pt" o:ole="">
                  <v:imagedata r:id="rId48" o:title=""/>
                </v:shape>
                <w:control r:id="rId238" w:name="CheckBox31611" w:shapeid="_x0000_i163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Znak Jakości Małopolskich Standardów Usług Edukacyjno-Szkoleniowych (MSUES)</w:t>
            </w:r>
          </w:p>
          <w:p w14:paraId="4A117F7B" w14:textId="4DB05635" w:rsidR="00F660AD" w:rsidRPr="007D78F9" w:rsidRDefault="00F660AD" w:rsidP="00F660AD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3F465CFD">
                <v:shape id="_x0000_i1637" type="#_x0000_t75" style="width:11.1pt;height:15.8pt" o:ole="">
                  <v:imagedata r:id="rId48" o:title=""/>
                </v:shape>
                <w:control r:id="rId239" w:name="CheckBox31612" w:shapeid="_x0000_i163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Certyfikat VCC Akademia Edukacyjna</w:t>
            </w:r>
          </w:p>
          <w:p w14:paraId="1C548141" w14:textId="49A92BD6" w:rsidR="004027D2" w:rsidRPr="007D78F9" w:rsidRDefault="00F660AD" w:rsidP="00F660AD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096A29AF">
                <v:shape id="_x0000_i1639" type="#_x0000_t75" style="width:11.1pt;height:15.8pt" o:ole="">
                  <v:imagedata r:id="rId48" o:title=""/>
                </v:shape>
                <w:control r:id="rId240" w:name="CheckBox31613" w:shapeid="_x0000_i163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Znak Jakości TGLS Quality Alliance</w:t>
            </w:r>
          </w:p>
          <w:p w14:paraId="70EF5FD8" w14:textId="3556E8C1" w:rsidR="00CA352D" w:rsidRPr="007D78F9" w:rsidRDefault="00B3513C" w:rsidP="009B4C26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48CDD4E6">
                <v:shape id="_x0000_i1641" type="#_x0000_t75" style="width:11.1pt;height:15.8pt" o:ole="">
                  <v:imagedata r:id="rId48" o:title=""/>
                </v:shape>
                <w:control r:id="rId241" w:name="CheckBox316131" w:shapeid="_x0000_i164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Pearson Assured</w:t>
            </w:r>
          </w:p>
        </w:tc>
        <w:tc>
          <w:tcPr>
            <w:tcW w:w="411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A3CDB61" w14:textId="05B4C5FC" w:rsidR="004027D2" w:rsidRPr="007D78F9" w:rsidRDefault="003C1AAB" w:rsidP="003C1AAB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1B6D497C">
                <v:shape id="_x0000_i1643" type="#_x0000_t75" style="width:11.1pt;height:15.8pt" o:ole="">
                  <v:imagedata r:id="rId48" o:title=""/>
                </v:shape>
                <w:control r:id="rId242" w:name="CheckBox3161311" w:shapeid="_x0000_i164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Standard Usługi Szkoleniowo-Rozwojowej PIFS SUS</w:t>
            </w:r>
          </w:p>
          <w:p w14:paraId="7BB8E017" w14:textId="595C4381" w:rsidR="003C1AAB" w:rsidRPr="007D78F9" w:rsidRDefault="003C1AAB" w:rsidP="003C1AAB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4AA8C9ED">
                <v:shape id="_x0000_i1645" type="#_x0000_t75" style="width:11.1pt;height:15.8pt" o:ole="">
                  <v:imagedata r:id="rId48" o:title=""/>
                </v:shape>
                <w:control r:id="rId243" w:name="CheckBox31613111" w:shapeid="_x0000_i164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Centrów Egzaminacyjnych ECDL</w:t>
            </w:r>
          </w:p>
          <w:p w14:paraId="7E79D9F9" w14:textId="699B008C" w:rsidR="0061499A" w:rsidRPr="007D78F9" w:rsidRDefault="0061499A" w:rsidP="0061499A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4857658F">
                <v:shape id="_x0000_i1647" type="#_x0000_t75" style="width:11.1pt;height:15.8pt" o:ole="">
                  <v:imagedata r:id="rId48" o:title=""/>
                </v:shape>
                <w:control r:id="rId244" w:name="CheckBox31613112" w:shapeid="_x0000_i164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EAQUALS</w:t>
            </w:r>
          </w:p>
          <w:p w14:paraId="23AC1CF8" w14:textId="1F45D1F2" w:rsidR="0061499A" w:rsidRPr="007D78F9" w:rsidRDefault="0061499A" w:rsidP="0061499A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5BDFFE55">
                <v:shape id="_x0000_i1649" type="#_x0000_t75" style="width:11.1pt;height:15.8pt" o:ole="">
                  <v:imagedata r:id="rId48" o:title=""/>
                </v:shape>
                <w:control r:id="rId245" w:name="CheckBox31613113" w:shapeid="_x0000_i164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EQUIS</w:t>
            </w:r>
          </w:p>
          <w:p w14:paraId="1CE02525" w14:textId="1B11E783" w:rsidR="0064220C" w:rsidRPr="007D78F9" w:rsidRDefault="0064220C" w:rsidP="00B3513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3B2CE57C">
                <v:shape id="_x0000_i1651" type="#_x0000_t75" style="width:11.1pt;height:15.8pt" o:ole="">
                  <v:imagedata r:id="rId48" o:title=""/>
                </v:shape>
                <w:control r:id="rId246" w:name="CheckBox316131131" w:shapeid="_x0000_i165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inne</w:t>
            </w:r>
            <w:r w:rsidR="00261EA6"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, </w:t>
            </w:r>
            <w:r w:rsidR="00261EA6" w:rsidRPr="007D78F9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 xml:space="preserve">zweryfikowane pozytywnie przez </w:t>
            </w:r>
            <w:r w:rsidR="00B3513C" w:rsidRPr="007D78F9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Bazę Usług Rozwojowych:</w:t>
            </w:r>
            <w:r w:rsidR="00B3513C" w:rsidRPr="007D78F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="00B3513C"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446CA162">
                <v:shape id="_x0000_i1653" type="#_x0000_t75" style="width:187.5pt;height:17.4pt" o:ole="">
                  <v:imagedata r:id="rId247" o:title=""/>
                </v:shape>
                <w:control r:id="rId248" w:name="TextBox251131" w:shapeid="_x0000_i1653"/>
              </w:object>
            </w:r>
          </w:p>
        </w:tc>
      </w:tr>
      <w:tr w:rsidR="00E8632F" w:rsidRPr="007D78F9" w14:paraId="098B74B0" w14:textId="77777777" w:rsidTr="006A0FDC">
        <w:trPr>
          <w:gridAfter w:val="1"/>
          <w:wAfter w:w="7818" w:type="dxa"/>
          <w:trHeight w:val="59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14:paraId="6BF31245" w14:textId="77777777" w:rsidR="00E8632F" w:rsidRPr="007D78F9" w:rsidRDefault="00163EA8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F</w:t>
            </w:r>
          </w:p>
        </w:tc>
        <w:tc>
          <w:tcPr>
            <w:tcW w:w="15028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710C611" w14:textId="7C4398B5" w:rsidR="00E8632F" w:rsidRPr="007D78F9" w:rsidRDefault="00E8632F" w:rsidP="00163EA8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LICZBA GODZIN KSZTAŁCENIA USTAWICZNEGO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PRZYPADAJĄCA NA 1 UCZESTNIKA </w:t>
            </w:r>
            <w:r w:rsidRPr="007D78F9"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  <w:t>(dotyczy kursów oraz studiów podyplomowych)</w:t>
            </w:r>
            <w:r w:rsidRPr="007D78F9">
              <w:rPr>
                <w:rStyle w:val="Hipercze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 xml:space="preserve">           </w:t>
            </w:r>
            <w:r w:rsidR="008154F0" w:rsidRPr="007D78F9">
              <w:rPr>
                <w:color w:val="000000"/>
                <w:sz w:val="12"/>
                <w:szCs w:val="12"/>
              </w:rPr>
              <w:t xml:space="preserve">                  </w:t>
            </w:r>
            <w:r w:rsidR="00BE23B0" w:rsidRPr="007D78F9">
              <w:rPr>
                <w:color w:val="000000"/>
                <w:sz w:val="12"/>
                <w:szCs w:val="12"/>
              </w:rPr>
              <w:t xml:space="preserve">      </w:t>
            </w:r>
            <w:r w:rsidR="008154F0" w:rsidRPr="007D78F9">
              <w:rPr>
                <w:color w:val="000000"/>
                <w:sz w:val="12"/>
                <w:szCs w:val="12"/>
              </w:rPr>
              <w:t xml:space="preserve">        </w:t>
            </w:r>
            <w:r w:rsidRPr="007D78F9">
              <w:rPr>
                <w:color w:val="000000"/>
                <w:sz w:val="12"/>
                <w:szCs w:val="12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1678168E">
                <v:shape id="_x0000_i1655" type="#_x0000_t75" style="width:64.5pt;height:16.6pt" o:ole="">
                  <v:imagedata r:id="rId249" o:title=""/>
                </v:shape>
                <w:control r:id="rId250" w:name="TextBox2511" w:shapeid="_x0000_i1655"/>
              </w:object>
            </w:r>
            <w:r w:rsidR="008154F0" w:rsidRPr="007D78F9">
              <w:rPr>
                <w:rFonts w:ascii="Arial" w:hAnsi="Arial" w:cs="Arial"/>
                <w:color w:val="000000"/>
                <w:sz w:val="12"/>
                <w:szCs w:val="12"/>
              </w:rPr>
              <w:t xml:space="preserve">  g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odz.</w:t>
            </w:r>
          </w:p>
        </w:tc>
      </w:tr>
      <w:tr w:rsidR="00E8632F" w:rsidRPr="007D78F9" w14:paraId="6CCD9815" w14:textId="77777777" w:rsidTr="006A0FDC">
        <w:trPr>
          <w:gridAfter w:val="1"/>
          <w:wAfter w:w="7818" w:type="dxa"/>
          <w:trHeight w:val="72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0836BD" w14:textId="77777777" w:rsidR="00E8632F" w:rsidRPr="007D78F9" w:rsidRDefault="00163EA8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G</w:t>
            </w:r>
          </w:p>
        </w:tc>
        <w:tc>
          <w:tcPr>
            <w:tcW w:w="15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428D058" w14:textId="4FBD59EA" w:rsidR="00E8632F" w:rsidRPr="007D78F9" w:rsidRDefault="009D7812" w:rsidP="00163EA8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LICZBA OSÓB, KTÓR</w:t>
            </w:r>
            <w:r w:rsidR="009F5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Ę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OBJĘT</w:t>
            </w:r>
            <w:r w:rsidR="009F5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ZOSTAN</w:t>
            </w:r>
            <w:r w:rsidR="009F5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Ą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PRZEZ PRACODAWCĘ USŁUGĄ</w:t>
            </w:r>
            <w:r w:rsidR="00E8632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KSZTAŁCENIA USTAWICZNEGO</w:t>
            </w:r>
            <w:r w:rsidR="00CF6D0B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F6D0B"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</w:t>
            </w:r>
            <w:r w:rsidR="00BA5DC2"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RAMACH ŚRODKÓW</w:t>
            </w:r>
            <w:r w:rsidR="00CF6D0B"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KFS)</w:t>
            </w:r>
            <w:r w:rsidR="001E7DD5" w:rsidRPr="007D78F9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</w:t>
            </w:r>
            <w:r w:rsidR="001E7DD5" w:rsidRPr="007D78F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</w:t>
            </w:r>
            <w:r w:rsidR="00E8632F"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1805F2EC">
                <v:shape id="_x0000_i1657" type="#_x0000_t75" style="width:50.25pt;height:16.6pt" o:ole="">
                  <v:imagedata r:id="rId251" o:title=""/>
                </v:shape>
                <w:control r:id="rId252" w:name="TextBox25111" w:shapeid="_x0000_i1657"/>
              </w:object>
            </w:r>
            <w:r w:rsidR="008154F0" w:rsidRPr="007D78F9">
              <w:rPr>
                <w:rFonts w:ascii="Arial" w:hAnsi="Arial" w:cs="Arial"/>
                <w:color w:val="000000"/>
                <w:sz w:val="12"/>
                <w:szCs w:val="12"/>
              </w:rPr>
              <w:t xml:space="preserve">  </w:t>
            </w:r>
            <w:r w:rsidR="00E8632F" w:rsidRPr="007D78F9">
              <w:rPr>
                <w:rFonts w:ascii="Arial" w:hAnsi="Arial" w:cs="Arial"/>
                <w:color w:val="000000"/>
                <w:sz w:val="12"/>
                <w:szCs w:val="12"/>
              </w:rPr>
              <w:t>os.</w:t>
            </w:r>
          </w:p>
        </w:tc>
      </w:tr>
      <w:tr w:rsidR="00AA5223" w:rsidRPr="007D78F9" w14:paraId="56DB99A3" w14:textId="77777777" w:rsidTr="006A0FDC">
        <w:trPr>
          <w:gridAfter w:val="1"/>
          <w:wAfter w:w="7818" w:type="dxa"/>
          <w:trHeight w:val="18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26504ED9" w14:textId="77777777" w:rsidR="009532EF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  <w:p w14:paraId="71ED9FFD" w14:textId="77777777" w:rsidR="009532EF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  <w:p w14:paraId="441F9FDA" w14:textId="77777777" w:rsidR="009532EF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  <w:p w14:paraId="0C443A40" w14:textId="77777777" w:rsidR="009532EF" w:rsidRDefault="00163EA8" w:rsidP="009532E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H</w:t>
            </w:r>
          </w:p>
          <w:p w14:paraId="307B6ABD" w14:textId="77777777" w:rsidR="009532EF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  <w:p w14:paraId="09BAA510" w14:textId="77777777" w:rsidR="009532EF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  <w:p w14:paraId="585B0677" w14:textId="77777777" w:rsidR="009532EF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  <w:p w14:paraId="3713F127" w14:textId="77777777" w:rsidR="009532EF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  <w:p w14:paraId="13172A8E" w14:textId="77777777" w:rsidR="009532EF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  <w:p w14:paraId="7AC844B3" w14:textId="77777777" w:rsidR="009532EF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  <w:p w14:paraId="7000934A" w14:textId="77777777" w:rsidR="009532EF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  <w:p w14:paraId="611F7F48" w14:textId="77777777" w:rsidR="00AA5223" w:rsidRPr="007D78F9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I</w:t>
            </w:r>
          </w:p>
        </w:tc>
        <w:tc>
          <w:tcPr>
            <w:tcW w:w="6936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1062E1AC" w14:textId="77777777" w:rsidR="009532EF" w:rsidRDefault="009532EF" w:rsidP="00A70894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C784845" w14:textId="77777777" w:rsidR="009532EF" w:rsidRDefault="009532EF" w:rsidP="00A70894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D794F2A" w14:textId="77777777" w:rsidR="009532EF" w:rsidRDefault="009532EF" w:rsidP="00A70894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1DEDEC4" w14:textId="77777777" w:rsidR="00AA5223" w:rsidRPr="007D78F9" w:rsidRDefault="00AA5223" w:rsidP="00A70894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USŁUGI KSZTAŁCENIA USTAWICZNEGO OGÓŁEM</w:t>
            </w:r>
            <w:r w:rsidR="00A708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67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(BEZ </w:t>
            </w:r>
            <w:r w:rsidR="00B556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KOSZTÓW DOJAZDU ORAZ ZAKWATEROWANIA I WYŻ</w:t>
            </w:r>
            <w:r w:rsidR="00A708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YWIENIA</w:t>
            </w:r>
            <w:r w:rsidR="00567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r w:rsidR="00A70894" w:rsidRPr="003F2016">
              <w:rPr>
                <w:rStyle w:val="Hipercze"/>
                <w:rFonts w:ascii="Arial" w:hAnsi="Arial" w:cs="Arial"/>
                <w:color w:val="00B050"/>
                <w:sz w:val="22"/>
                <w:szCs w:val="22"/>
                <w:u w:val="none"/>
                <w:vertAlign w:val="superscript"/>
              </w:rPr>
              <w:t>1</w:t>
            </w:r>
            <w:r w:rsidR="00F4631F">
              <w:rPr>
                <w:rStyle w:val="Hipercze"/>
                <w:rFonts w:ascii="Arial" w:hAnsi="Arial" w:cs="Arial"/>
                <w:color w:val="00B050"/>
                <w:sz w:val="22"/>
                <w:szCs w:val="22"/>
                <w:u w:val="none"/>
                <w:vertAlign w:val="superscript"/>
              </w:rPr>
              <w:t>0</w:t>
            </w:r>
            <w:r w:rsidR="00A708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E14DD3F" w14:textId="77777777" w:rsidR="00567668" w:rsidRPr="00567668" w:rsidRDefault="00567668" w:rsidP="00E8632F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0"/>
                <w:szCs w:val="10"/>
                <w:u w:val="none"/>
              </w:rPr>
            </w:pPr>
          </w:p>
          <w:p w14:paraId="41787DC6" w14:textId="77777777" w:rsidR="00AA5223" w:rsidRDefault="00AA5223" w:rsidP="00E8632F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</w:pPr>
            <w:r w:rsidRPr="00567668"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  <w:t>(dotyczy kosztów wszystkich uczestników objętych kształceniem ustawicznym w danej formie oraz kierunku)</w:t>
            </w:r>
          </w:p>
          <w:p w14:paraId="467DDE22" w14:textId="77777777" w:rsidR="009532EF" w:rsidRDefault="009532EF" w:rsidP="00E8632F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</w:pPr>
          </w:p>
          <w:p w14:paraId="65BFA9F2" w14:textId="77777777" w:rsidR="009532EF" w:rsidRDefault="009532EF" w:rsidP="00E8632F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</w:pPr>
          </w:p>
          <w:p w14:paraId="04E7A2D4" w14:textId="77777777" w:rsidR="009532EF" w:rsidRDefault="009532EF" w:rsidP="00E8632F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</w:pPr>
          </w:p>
          <w:p w14:paraId="455E406F" w14:textId="77777777" w:rsidR="009532EF" w:rsidRDefault="009532EF" w:rsidP="00E8632F">
            <w:pPr>
              <w:pStyle w:val="Zawartotabeli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  <w:p w14:paraId="4BDABC9D" w14:textId="77777777" w:rsidR="009532EF" w:rsidRPr="009532EF" w:rsidRDefault="009532EF" w:rsidP="00E8632F">
            <w:pPr>
              <w:pStyle w:val="Zawartotabeli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 w:rsidRPr="009532EF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PORÓWNANIE CENY KSZTA</w:t>
            </w:r>
            <w:r w:rsidR="009F524D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Ł</w:t>
            </w:r>
            <w:r w:rsidRPr="009532EF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CENIA USTAWICZNEGO Z CEN</w:t>
            </w:r>
            <w:r w:rsidR="009F524D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Ą</w:t>
            </w:r>
            <w:r w:rsidRPr="009532EF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 xml:space="preserve"> PODOBNYCH US</w:t>
            </w:r>
            <w:r w:rsidR="009F524D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Ł</w:t>
            </w:r>
            <w:r w:rsidRPr="009532EF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 xml:space="preserve">UG OFEROWANYCH NA RYNKU </w:t>
            </w:r>
          </w:p>
        </w:tc>
        <w:tc>
          <w:tcPr>
            <w:tcW w:w="4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182A828" w14:textId="77777777" w:rsidR="00AA5223" w:rsidRPr="007D78F9" w:rsidRDefault="00AA5223" w:rsidP="00E8632F">
            <w:pPr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lastRenderedPageBreak/>
              <w:t>netto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C79C732" w14:textId="77777777" w:rsidR="00AA5223" w:rsidRPr="007D78F9" w:rsidRDefault="00AA5223" w:rsidP="00E8632F">
            <w:pPr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brutto </w:t>
            </w:r>
            <w:r w:rsidRPr="00E27870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(jeżeli dotyczy)</w:t>
            </w:r>
          </w:p>
        </w:tc>
      </w:tr>
      <w:tr w:rsidR="00AA5223" w:rsidRPr="007D78F9" w14:paraId="2450A077" w14:textId="77777777" w:rsidTr="006A0FDC">
        <w:trPr>
          <w:gridAfter w:val="1"/>
          <w:wAfter w:w="7818" w:type="dxa"/>
          <w:trHeight w:val="73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41A1DF33" w14:textId="77777777" w:rsidR="00AA5223" w:rsidRPr="007D78F9" w:rsidRDefault="00AA5223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79FC9153" w14:textId="77777777" w:rsidR="00AA5223" w:rsidRPr="007D78F9" w:rsidRDefault="00AA5223" w:rsidP="00E8632F">
            <w:pPr>
              <w:pStyle w:val="Zawartotabeli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600946" w14:textId="77777777" w:rsidR="00AA5223" w:rsidRPr="00A61AB4" w:rsidRDefault="00AA5223" w:rsidP="00E8632F">
            <w:pPr>
              <w:jc w:val="center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  <w:r w:rsidRPr="00A61AB4">
              <w:rPr>
                <w:rStyle w:val="Hipercze"/>
                <w:rFonts w:ascii="Arial" w:hAnsi="Arial" w:cs="Arial"/>
                <w:bCs/>
                <w:i/>
                <w:color w:val="000000"/>
                <w:sz w:val="16"/>
                <w:szCs w:val="16"/>
                <w:u w:val="none"/>
              </w:rPr>
              <w:t>liczba uczestników x koszt jednostkowy</w:t>
            </w:r>
          </w:p>
        </w:tc>
      </w:tr>
      <w:tr w:rsidR="00AA5223" w:rsidRPr="007D78F9" w14:paraId="753C5A7A" w14:textId="77777777" w:rsidTr="006A0FDC">
        <w:trPr>
          <w:gridAfter w:val="1"/>
          <w:wAfter w:w="7818" w:type="dxa"/>
          <w:trHeight w:val="991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14:paraId="4428CD7F" w14:textId="77777777" w:rsidR="00AA5223" w:rsidRPr="007D78F9" w:rsidRDefault="00AA5223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36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6C6059ED" w14:textId="77777777" w:rsidR="00AA5223" w:rsidRPr="007D78F9" w:rsidRDefault="00AA5223" w:rsidP="00E8632F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766BC4D" w14:textId="2F5E40F7" w:rsidR="00AA5223" w:rsidRPr="007D78F9" w:rsidRDefault="00AA5223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3744F717">
                <v:shape id="_x0000_i1659" type="#_x0000_t75" style="width:95.35pt;height:18.2pt" o:ole="">
                  <v:imagedata r:id="rId253" o:title=""/>
                </v:shape>
                <w:control r:id="rId254" w:name="TextBox24" w:shapeid="_x0000_i1659"/>
              </w:object>
            </w:r>
            <w:r w:rsidR="0003255D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B52C2B1" w14:textId="77777777" w:rsidR="009532EF" w:rsidRDefault="009532EF" w:rsidP="00E8632F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03EFA5" w14:textId="77777777" w:rsidR="009532EF" w:rsidRDefault="009532EF" w:rsidP="00E8632F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0D63A2" w14:textId="230E0B44" w:rsidR="00AA5223" w:rsidRDefault="00AA5223" w:rsidP="00E8632F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6BC7FF66">
                <v:shape id="_x0000_i1661" type="#_x0000_t75" style="width:95.35pt;height:18.2pt" o:ole="">
                  <v:imagedata r:id="rId253" o:title=""/>
                </v:shape>
                <w:control r:id="rId255" w:name="TextBox241" w:shapeid="_x0000_i1661"/>
              </w:object>
            </w:r>
            <w:r w:rsidR="0003255D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  <w:p w14:paraId="4FB41DC2" w14:textId="77777777" w:rsidR="00A61AB4" w:rsidRDefault="00A61AB4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4BE6887F" w14:textId="77777777" w:rsidR="00A54AF0" w:rsidRDefault="00A54AF0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660F54FD" w14:textId="77777777" w:rsidR="009532EF" w:rsidRPr="007D78F9" w:rsidRDefault="009532EF" w:rsidP="009532E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9532EF" w:rsidRPr="007D78F9" w14:paraId="7F552EEE" w14:textId="77777777" w:rsidTr="006A0FDC">
        <w:tblPrEx>
          <w:tblLook w:val="0000" w:firstRow="0" w:lastRow="0" w:firstColumn="0" w:lastColumn="0" w:noHBand="0" w:noVBand="0"/>
        </w:tblPrEx>
        <w:trPr>
          <w:gridAfter w:val="1"/>
          <w:wAfter w:w="7818" w:type="dxa"/>
          <w:trHeight w:val="414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27680218" w14:textId="77777777" w:rsidR="009532EF" w:rsidRPr="007D78F9" w:rsidRDefault="009532EF" w:rsidP="00E8632F">
            <w:pPr>
              <w:pStyle w:val="Zawartotabeli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936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5C250B4A" w14:textId="77777777" w:rsidR="009532EF" w:rsidRPr="007D78F9" w:rsidRDefault="009532EF" w:rsidP="00E8632F">
            <w:pPr>
              <w:snapToGrid w:val="0"/>
              <w:rPr>
                <w:color w:val="000000"/>
              </w:rPr>
            </w:pPr>
          </w:p>
        </w:tc>
        <w:tc>
          <w:tcPr>
            <w:tcW w:w="42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42EF50B" w14:textId="77777777" w:rsidR="009532EF" w:rsidRPr="007D78F9" w:rsidRDefault="009532EF" w:rsidP="00E8632F">
            <w:pPr>
              <w:pStyle w:val="Zawartotabeli"/>
              <w:jc w:val="center"/>
              <w:rPr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Nazwa i siedziba  realizatora usługi kształcenia ustawicznego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87B74B2" w14:textId="77777777" w:rsidR="009532EF" w:rsidRPr="007D78F9" w:rsidRDefault="009532EF" w:rsidP="00E8632F">
            <w:pPr>
              <w:pStyle w:val="Zawartotabeli"/>
              <w:jc w:val="center"/>
              <w:rPr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Liczba godzin</w:t>
            </w:r>
          </w:p>
          <w:p w14:paraId="6338B85D" w14:textId="77777777" w:rsidR="009532EF" w:rsidRPr="007D78F9" w:rsidRDefault="009532EF" w:rsidP="00E8632F">
            <w:pPr>
              <w:pStyle w:val="Zawartotabeli"/>
              <w:jc w:val="center"/>
              <w:rPr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(dotyczy kursu, studiów podyplomowych)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205B09D" w14:textId="77777777" w:rsidR="009532EF" w:rsidRPr="009532EF" w:rsidRDefault="009532EF" w:rsidP="00610B83">
            <w:pPr>
              <w:pStyle w:val="Zawartotabeli"/>
              <w:jc w:val="center"/>
              <w:rPr>
                <w:sz w:val="16"/>
                <w:szCs w:val="16"/>
              </w:rPr>
            </w:pPr>
            <w:r w:rsidRPr="009532E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jednostkowa usługi kształcenia ustawicznego </w:t>
            </w:r>
          </w:p>
        </w:tc>
      </w:tr>
      <w:tr w:rsidR="009532EF" w:rsidRPr="007D78F9" w14:paraId="0E640553" w14:textId="77777777" w:rsidTr="006A0FDC">
        <w:tblPrEx>
          <w:tblLook w:val="0000" w:firstRow="0" w:lastRow="0" w:firstColumn="0" w:lastColumn="0" w:noHBand="0" w:noVBand="0"/>
        </w:tblPrEx>
        <w:trPr>
          <w:gridAfter w:val="1"/>
          <w:wAfter w:w="7818" w:type="dxa"/>
          <w:trHeight w:val="413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01F64DA3" w14:textId="77777777" w:rsidR="009532EF" w:rsidRPr="007D78F9" w:rsidRDefault="009532EF" w:rsidP="00E8632F">
            <w:pPr>
              <w:pStyle w:val="Zawartotabeli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6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610D0C5A" w14:textId="77777777" w:rsidR="009532EF" w:rsidRPr="007D78F9" w:rsidRDefault="009532EF" w:rsidP="00E8632F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C9FC3FF" w14:textId="77777777" w:rsidR="009532EF" w:rsidRPr="007D78F9" w:rsidRDefault="009532EF" w:rsidP="00E8632F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82EDC50" w14:textId="77777777" w:rsidR="009532EF" w:rsidRPr="007D78F9" w:rsidRDefault="009532EF" w:rsidP="00E8632F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8C6B843" w14:textId="77777777" w:rsidR="009532EF" w:rsidRPr="007D78F9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A97BBF4" w14:textId="77777777" w:rsidR="009532EF" w:rsidRPr="007D78F9" w:rsidRDefault="009532EF" w:rsidP="00E8632F">
            <w:pPr>
              <w:jc w:val="center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brutto </w:t>
            </w:r>
          </w:p>
          <w:p w14:paraId="5A1262C5" w14:textId="77777777" w:rsidR="009532EF" w:rsidRPr="007D78F9" w:rsidRDefault="009532EF" w:rsidP="00E8632F">
            <w:pPr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(</w:t>
            </w:r>
            <w:r w:rsidRPr="007D78F9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jeżeli dotyczy)</w:t>
            </w:r>
          </w:p>
        </w:tc>
      </w:tr>
      <w:tr w:rsidR="009532EF" w:rsidRPr="007D78F9" w14:paraId="488FAA06" w14:textId="77777777" w:rsidTr="006A0FDC">
        <w:trPr>
          <w:gridAfter w:val="1"/>
          <w:wAfter w:w="7818" w:type="dxa"/>
          <w:trHeight w:val="389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2E2CE7E4" w14:textId="77777777" w:rsidR="009532EF" w:rsidRPr="007D78F9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E0E0E0"/>
            <w:vAlign w:val="center"/>
          </w:tcPr>
          <w:p w14:paraId="0BC8EC26" w14:textId="77777777" w:rsidR="009532EF" w:rsidRPr="007D78F9" w:rsidRDefault="009532EF" w:rsidP="00E8632F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182ADF" w14:textId="77777777" w:rsidR="009532EF" w:rsidRPr="007D78F9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1.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18846" w14:textId="77777777" w:rsidR="009532EF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7F45C868" w14:textId="77777777" w:rsidR="009532EF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33263BF6" w14:textId="77777777" w:rsidR="009532EF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5CD721B6" w14:textId="77777777" w:rsidR="009532EF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443518AF" w14:textId="77777777" w:rsidR="009532EF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4400DC0C" w14:textId="77777777" w:rsidR="009532EF" w:rsidRPr="007D78F9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69677" w14:textId="77777777" w:rsidR="009532EF" w:rsidRPr="007D78F9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758D4" w14:textId="77777777" w:rsidR="009532EF" w:rsidRPr="007D78F9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791C2" w14:textId="77777777" w:rsidR="009532EF" w:rsidRPr="007D78F9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9532EF" w:rsidRPr="007D78F9" w14:paraId="7212648B" w14:textId="77777777" w:rsidTr="006A0FDC">
        <w:trPr>
          <w:gridAfter w:val="1"/>
          <w:wAfter w:w="7818" w:type="dxa"/>
          <w:trHeight w:val="438"/>
        </w:trPr>
        <w:tc>
          <w:tcPr>
            <w:tcW w:w="113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14:paraId="4A7A8D42" w14:textId="77777777" w:rsidR="009532EF" w:rsidRPr="007D78F9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89F817" w14:textId="77777777" w:rsidR="009532EF" w:rsidRPr="007D78F9" w:rsidRDefault="009532EF" w:rsidP="00E8632F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FF5F65" w14:textId="77777777" w:rsidR="009532EF" w:rsidRPr="007D78F9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2.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BAC1D" w14:textId="77777777" w:rsidR="009532EF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5606A947" w14:textId="77777777" w:rsidR="009532EF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5898F357" w14:textId="77777777" w:rsidR="009532EF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7EBC35AE" w14:textId="77777777" w:rsidR="009532EF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156455B1" w14:textId="77777777" w:rsidR="009532EF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453815FB" w14:textId="77777777" w:rsidR="009532EF" w:rsidRPr="007D78F9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01E3F" w14:textId="77777777" w:rsidR="009532EF" w:rsidRPr="007D78F9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5051E" w14:textId="77777777" w:rsidR="009532EF" w:rsidRPr="007D78F9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22C83" w14:textId="77777777" w:rsidR="009532EF" w:rsidRPr="007D78F9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E8632F" w:rsidRPr="007D78F9" w14:paraId="7A6DE44B" w14:textId="77777777" w:rsidTr="006A0FDC">
        <w:trPr>
          <w:gridAfter w:val="1"/>
          <w:wAfter w:w="7818" w:type="dxa"/>
          <w:trHeight w:val="271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A82939" w14:textId="77777777" w:rsidR="00E8632F" w:rsidRPr="007D78F9" w:rsidRDefault="00C818C2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J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C424BF2" w14:textId="77777777" w:rsidR="00E8632F" w:rsidRPr="007D78F9" w:rsidRDefault="00E8632F" w:rsidP="00E8632F">
            <w:pPr>
              <w:pStyle w:val="Zawartotabeli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UZASADNIENIE WYBORU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REALIZATORA USŁUGI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KSZTAŁCENIA USTAWICZNEGO FINANSOWANEJ ZE ŚRODKÓW KFS</w:t>
            </w:r>
          </w:p>
        </w:tc>
        <w:tc>
          <w:tcPr>
            <w:tcW w:w="80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84D64" w14:textId="77777777" w:rsidR="00E8632F" w:rsidRPr="007D78F9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E8632F" w:rsidRPr="007D78F9" w14:paraId="1261FBDD" w14:textId="77777777" w:rsidTr="006A0FDC">
        <w:trPr>
          <w:gridAfter w:val="1"/>
          <w:wAfter w:w="7818" w:type="dxa"/>
          <w:trHeight w:val="475"/>
        </w:trPr>
        <w:tc>
          <w:tcPr>
            <w:tcW w:w="16161" w:type="dxa"/>
            <w:gridSpan w:val="1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4DC11D2" w14:textId="77777777" w:rsidR="00A22955" w:rsidRDefault="00E8632F" w:rsidP="00E8632F">
            <w:pPr>
              <w:snapToGrid w:val="0"/>
              <w:ind w:left="371" w:hanging="37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V.2  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WYPEŁNIĆ 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>WYŁĄCZNIE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W PRZYPADKU UBIEGANIA SIĘ O SFINANSOWANIE </w:t>
            </w:r>
            <w:r w:rsidR="00A22955"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OKREŚLENIA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POTRZEB PRACODAWCY W ZAKRESIE KSZTAŁCENIA USTAWICZNEGO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9A499CD" w14:textId="77777777" w:rsidR="00E8632F" w:rsidRPr="00A22955" w:rsidRDefault="00A22955" w:rsidP="00E8632F">
            <w:pPr>
              <w:snapToGrid w:val="0"/>
              <w:ind w:left="371" w:hanging="371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</w:pP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     </w:t>
            </w:r>
            <w:r w:rsidR="00E8632F" w:rsidRPr="00A22955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(W ZWIĄZKU Z UBIEGANIEM SIĘ O SFINANSOWANIE TEGO KSZTAŁCENIA ZE ŚRODKÓW KFS) </w:t>
            </w:r>
            <w:r w:rsidR="00E8632F"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 xml:space="preserve">- tj. </w:t>
            </w:r>
            <w:r w:rsidR="000D7D2E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>GDY</w:t>
            </w:r>
            <w:r w:rsidR="00E8632F"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 xml:space="preserve"> POZ. B ZAZNACZONO KWADRAT NR 6</w:t>
            </w:r>
          </w:p>
          <w:p w14:paraId="6AAD389E" w14:textId="77777777" w:rsidR="00E8632F" w:rsidRPr="007D78F9" w:rsidRDefault="00E8632F" w:rsidP="00112072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UWAGA! ubiegając się o sfinansowanie działania wymienionego w tej części - część V.1 w pozycjach „A”, „B”, „</w:t>
            </w:r>
            <w:r w:rsidR="00E2787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”, „</w:t>
            </w:r>
            <w:r w:rsidR="00C818C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”, </w:t>
            </w:r>
            <w:r w:rsidR="0011207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„</w:t>
            </w:r>
            <w:r w:rsidR="00E7694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  <w:r w:rsidR="0011207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”, 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„I”, „J” musi zostać wypełniona obowiązkowo</w:t>
            </w:r>
          </w:p>
        </w:tc>
      </w:tr>
      <w:tr w:rsidR="00E8632F" w:rsidRPr="007D78F9" w14:paraId="252E7975" w14:textId="77777777" w:rsidTr="006A0FDC">
        <w:trPr>
          <w:gridAfter w:val="1"/>
          <w:wAfter w:w="7818" w:type="dxa"/>
          <w:trHeight w:val="2127"/>
        </w:trPr>
        <w:tc>
          <w:tcPr>
            <w:tcW w:w="8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408076E" w14:textId="77777777" w:rsidR="00E8632F" w:rsidRPr="007D78F9" w:rsidRDefault="00E8632F" w:rsidP="00E8632F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DZIAŁAŃ STANOWIĄCYCH DIAGNOZĘ ZAPOTRZEBOWANIA PRACODAWCY NA KSZTAŁCENIE USTAWICZNE</w:t>
            </w:r>
          </w:p>
          <w:p w14:paraId="5311DF00" w14:textId="77777777" w:rsidR="00E8632F" w:rsidRPr="007D78F9" w:rsidRDefault="00E8632F" w:rsidP="00E8632F">
            <w:pPr>
              <w:snapToGri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0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4ED3F" w14:textId="77777777" w:rsidR="00E8632F" w:rsidRPr="007D78F9" w:rsidRDefault="00E8632F" w:rsidP="00E8632F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02F642D1" w14:textId="77777777" w:rsidR="0036681D" w:rsidRPr="007D78F9" w:rsidRDefault="0036681D" w:rsidP="005A6BBD">
      <w:pPr>
        <w:ind w:left="426"/>
        <w:jc w:val="both"/>
        <w:rPr>
          <w:rFonts w:ascii="Arial" w:hAnsi="Arial" w:cs="Arial"/>
          <w:b/>
          <w:i/>
          <w:color w:val="000000"/>
          <w:sz w:val="18"/>
          <w:szCs w:val="18"/>
        </w:rPr>
      </w:pPr>
    </w:p>
    <w:p w14:paraId="3C6E0014" w14:textId="77777777" w:rsidR="005A6BBD" w:rsidRPr="007D78F9" w:rsidRDefault="005A6BBD" w:rsidP="005A6BBD">
      <w:pPr>
        <w:ind w:left="426"/>
        <w:rPr>
          <w:color w:val="000000"/>
          <w:sz w:val="22"/>
          <w:szCs w:val="22"/>
        </w:rPr>
        <w:sectPr w:rsidR="005A6BBD" w:rsidRPr="007D78F9" w:rsidSect="00A0126C">
          <w:endnotePr>
            <w:numFmt w:val="decimal"/>
          </w:endnotePr>
          <w:pgSz w:w="16838" w:h="11906" w:orient="landscape"/>
          <w:pgMar w:top="720" w:right="720" w:bottom="720" w:left="720" w:header="708" w:footer="291" w:gutter="0"/>
          <w:cols w:space="708"/>
          <w:docGrid w:linePitch="600" w:charSpace="32768"/>
        </w:sectPr>
      </w:pPr>
    </w:p>
    <w:p w14:paraId="6305C2ED" w14:textId="77777777" w:rsidR="0017132F" w:rsidRPr="007D78F9" w:rsidRDefault="0017132F">
      <w:pPr>
        <w:jc w:val="both"/>
        <w:rPr>
          <w:color w:val="000000"/>
        </w:rPr>
      </w:pPr>
    </w:p>
    <w:tbl>
      <w:tblPr>
        <w:tblW w:w="971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4"/>
        <w:gridCol w:w="9257"/>
      </w:tblGrid>
      <w:tr w:rsidR="0017132F" w:rsidRPr="007D78F9" w14:paraId="55DF93D7" w14:textId="77777777" w:rsidTr="009B6BF3">
        <w:tc>
          <w:tcPr>
            <w:tcW w:w="9711" w:type="dxa"/>
            <w:gridSpan w:val="2"/>
            <w:shd w:val="clear" w:color="auto" w:fill="D9D9D9"/>
          </w:tcPr>
          <w:p w14:paraId="6F13EFC3" w14:textId="77777777" w:rsidR="0017132F" w:rsidRPr="007D78F9" w:rsidRDefault="004200E9" w:rsidP="00056F76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V</w:t>
            </w:r>
            <w:r w:rsidR="007E7417" w:rsidRPr="007D78F9">
              <w:rPr>
                <w:rFonts w:ascii="Arial" w:hAnsi="Arial" w:cs="Arial"/>
                <w:b/>
                <w:color w:val="000000"/>
              </w:rPr>
              <w:t>I</w:t>
            </w:r>
            <w:r w:rsidRPr="007D78F9">
              <w:rPr>
                <w:rFonts w:ascii="Arial" w:hAnsi="Arial" w:cs="Arial"/>
                <w:b/>
                <w:color w:val="000000"/>
              </w:rPr>
              <w:t>. OŚ</w:t>
            </w:r>
            <w:r w:rsidR="009450CF" w:rsidRPr="007D78F9">
              <w:rPr>
                <w:rFonts w:ascii="Arial" w:hAnsi="Arial" w:cs="Arial"/>
                <w:b/>
                <w:color w:val="000000"/>
              </w:rPr>
              <w:t>WIADCZENIA</w:t>
            </w:r>
            <w:r w:rsidR="0017132F" w:rsidRPr="007D78F9">
              <w:rPr>
                <w:rFonts w:ascii="Arial" w:hAnsi="Arial" w:cs="Arial"/>
                <w:b/>
                <w:color w:val="000000"/>
              </w:rPr>
              <w:t xml:space="preserve"> WNIOSKODAWCY</w:t>
            </w:r>
          </w:p>
          <w:p w14:paraId="6AE1FABB" w14:textId="77777777" w:rsidR="00BB0CC5" w:rsidRDefault="0017132F" w:rsidP="007C7671">
            <w:pPr>
              <w:snapToGrid w:val="0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 xml:space="preserve">Oświadczam, że: </w:t>
            </w:r>
          </w:p>
          <w:p w14:paraId="7A5CD18A" w14:textId="77777777" w:rsidR="00352F4C" w:rsidRPr="00112072" w:rsidRDefault="00D06133" w:rsidP="00056F76">
            <w:pPr>
              <w:snapToGri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207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         </w:t>
            </w:r>
            <w:r w:rsidR="00056F76" w:rsidRPr="0011207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* zaznaczyć właściwe</w:t>
            </w:r>
          </w:p>
        </w:tc>
      </w:tr>
      <w:tr w:rsidR="0017132F" w:rsidRPr="007D78F9" w14:paraId="74C904D1" w14:textId="77777777" w:rsidTr="00B00B48">
        <w:trPr>
          <w:trHeight w:val="644"/>
        </w:trPr>
        <w:tc>
          <w:tcPr>
            <w:tcW w:w="454" w:type="dxa"/>
            <w:shd w:val="clear" w:color="auto" w:fill="D9D9D9"/>
            <w:vAlign w:val="center"/>
          </w:tcPr>
          <w:p w14:paraId="7D3790EB" w14:textId="77777777" w:rsidR="0017132F" w:rsidRPr="007D78F9" w:rsidRDefault="0017132F" w:rsidP="00B00B48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57" w:type="dxa"/>
          </w:tcPr>
          <w:p w14:paraId="57BF8433" w14:textId="7332DA2A" w:rsidR="007938CF" w:rsidRPr="007D78F9" w:rsidRDefault="00F94806" w:rsidP="00056F76">
            <w:pPr>
              <w:snapToGrid w:val="0"/>
              <w:rPr>
                <w:color w:val="000000"/>
                <w:sz w:val="8"/>
                <w:szCs w:val="8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729DE848">
                <v:shape id="_x0000_i1663" type="#_x0000_t75" style="width:11.1pt;height:15.8pt" o:ole="">
                  <v:imagedata r:id="rId12" o:title=""/>
                </v:shape>
                <w:control r:id="rId256" w:name="CheckBox322371" w:shapeid="_x0000_i166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PROWADZĘ*</w:t>
            </w:r>
            <w:r w:rsidR="004764E0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</w:t>
            </w:r>
            <w:r w:rsidR="00E85A67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2EE518A7">
                <v:shape id="_x0000_i1665" type="#_x0000_t75" style="width:11.1pt;height:15.8pt" o:ole="">
                  <v:imagedata r:id="rId12" o:title=""/>
                </v:shape>
                <w:control r:id="rId257" w:name="CheckBox3223711" w:shapeid="_x0000_i1665"/>
              </w:object>
            </w:r>
            <w:r w:rsidR="00E85A67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PROWADZĘ*</w:t>
            </w:r>
            <w:r w:rsidR="00056F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693F8A0B" w14:textId="77777777" w:rsidR="007C465A" w:rsidRPr="00643810" w:rsidRDefault="00970FC3" w:rsidP="00643810">
            <w:pPr>
              <w:pStyle w:val="Zawartotabeli"/>
              <w:snapToGri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>d</w:t>
            </w:r>
            <w:r w:rsidR="007C465A"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>ziałalność</w:t>
            </w:r>
            <w:r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>(ci)</w:t>
            </w:r>
            <w:r w:rsidR="005E28C5"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7C465A"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>gospodarczą</w:t>
            </w:r>
            <w:r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>(ej)</w:t>
            </w:r>
            <w:r w:rsidR="005E28C5"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643810" w:rsidRPr="006E310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rozumieniu art. 2 pkt 17 ustawy z dnia 30 kwietnia 2004 r. o postępowaniu w sprawach dotyczących pomocy publicznej</w:t>
            </w:r>
          </w:p>
          <w:p w14:paraId="459FA8F4" w14:textId="28017EAE" w:rsidR="00A02524" w:rsidRPr="007D78F9" w:rsidRDefault="00A02524" w:rsidP="00A02524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25EF9A4F">
                <v:shape id="_x0000_i1667" type="#_x0000_t75" style="width:11.1pt;height:15.8pt" o:ole="">
                  <v:imagedata r:id="rId12" o:title=""/>
                </v:shape>
                <w:control r:id="rId258" w:name="CheckBox32237121" w:shapeid="_x0000_i166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 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73FF81CB">
                <v:shape id="_x0000_i1669" type="#_x0000_t75" style="width:11.1pt;height:15.8pt" o:ole="">
                  <v:imagedata r:id="rId12" o:title=""/>
                </v:shape>
                <w:control r:id="rId259" w:name="CheckBox322371111" w:shapeid="_x0000_i166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14:paraId="19217421" w14:textId="77777777" w:rsidR="00A02524" w:rsidRPr="00D412B3" w:rsidRDefault="00B55880" w:rsidP="00A02524">
            <w:pPr>
              <w:pStyle w:val="Zawartotabeli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>beneficjentem pomocy publicznej</w:t>
            </w:r>
            <w:r w:rsidR="00643810"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643810" w:rsidRPr="006E310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rozumieniu art. 2 pkt 16 ustawy z dnia</w:t>
            </w:r>
            <w:r w:rsidR="00643810"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643810" w:rsidRPr="006E310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kwietnia 2004 r.</w:t>
            </w:r>
            <w:r w:rsidR="006E310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643810" w:rsidRPr="006E310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 postępowaniu w sprawach dotyczących pomocy publicznej</w:t>
            </w:r>
          </w:p>
          <w:p w14:paraId="3370E783" w14:textId="77777777" w:rsidR="006E3109" w:rsidRPr="007D78F9" w:rsidRDefault="006E3109" w:rsidP="007C465A">
            <w:pPr>
              <w:pStyle w:val="Zawartotabeli"/>
              <w:snapToGrid w:val="0"/>
              <w:jc w:val="both"/>
              <w:rPr>
                <w:i/>
                <w:iCs/>
                <w:color w:val="000000"/>
                <w:sz w:val="8"/>
                <w:szCs w:val="8"/>
              </w:rPr>
            </w:pPr>
          </w:p>
          <w:p w14:paraId="0D6E580C" w14:textId="77777777" w:rsidR="007C465A" w:rsidRPr="007D78F9" w:rsidRDefault="006E3109" w:rsidP="006E3109">
            <w:pPr>
              <w:pStyle w:val="Zawartotabeli"/>
              <w:snapToGrid w:val="0"/>
              <w:spacing w:after="12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Z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godnie z orzecznictwem Europejskiego Trybunału Sprawiedliwości </w:t>
            </w:r>
            <w:r w:rsidR="007C465A" w:rsidRPr="00366D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za przedsiębiorcę uważa się podmiot prowadzący</w:t>
            </w:r>
            <w:r w:rsidRPr="00366D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7C465A" w:rsidRPr="00366D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działalność gospodarczą, niezależnie od formy organizacyjnej i prawnej czy źródeł finansowania</w:t>
            </w:r>
            <w:r w:rsidR="004E480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(patrz: orzeczenie w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sprawie C-41/90 Höfner i Elser przeciwko Macrotron GmbH, ECR[1991] I-1979</w:t>
            </w:r>
            <w:r w:rsidR="007C465A" w:rsidRPr="00366D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) oraz niezależnie od tego czy podmiot ten będzie działał w celu osiągnięcia zysku</w:t>
            </w:r>
            <w:r w:rsidR="00366DE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(patrz: orzeczenie Europejskiego Trybunału Sprawiedliwości z dnia 21 września 1999</w:t>
            </w:r>
            <w:r w:rsidR="00366DE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r.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sprawie Albany C-67/96, ECR [1999] I-05751). Jednocześnie </w:t>
            </w:r>
            <w:r w:rsidR="007C465A" w:rsidRPr="006E3109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za działalność gospodarczą uznaje się „oferowanie dóbr i usług na danym rynku”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(patrz: orzeczenie Europejskiego Trybunału Sprawiedliwości z dnia 18 czerwca 1998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r.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sprawie C-35/96 Komisja v Włochy” [ECR I-3851]).</w:t>
            </w:r>
          </w:p>
          <w:p w14:paraId="5D347476" w14:textId="77777777" w:rsidR="006E3109" w:rsidRDefault="007C465A" w:rsidP="007B5AC0">
            <w:pPr>
              <w:pStyle w:val="Zawartotabeli"/>
              <w:snapToGrid w:val="0"/>
              <w:spacing w:after="12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Jak wynika z ww. orzecznictwa </w:t>
            </w:r>
            <w:r w:rsidRPr="006E3109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obowiązek stosowania przepisów w zakresie pomocy publicznej potencjalnie może dotyczyć wszystkich podmiotów prowadzących działalność gospodarczą bez względu na to, czy przepisy obowiązujące w danym państwie członkowskim przyznają danemu podmiotowi status przedsiębiorcy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. Przepisy wspólnotowe znajdują zastosowanie również do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podmiotów sektora publicznego prowadzących działalność gospodarczą (patrz: orzeczenie Europejskiego Trybunału Sprawiedliwości z dnia 16 czerwca 1987r w sprawie C_118/85 „Komisja v. Włochy” ECR[1987] 2599).</w:t>
            </w:r>
          </w:p>
          <w:p w14:paraId="4064C43C" w14:textId="77777777" w:rsidR="006E3109" w:rsidRPr="007B5AC0" w:rsidRDefault="006E3109" w:rsidP="007B5AC0">
            <w:pPr>
              <w:pStyle w:val="Zawartotabeli"/>
              <w:snapToGrid w:val="0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</w:pPr>
            <w:r w:rsidRPr="007B5AC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Zgodnie z art. 2 </w:t>
            </w:r>
            <w:r w:rsidRPr="007B5AC0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 xml:space="preserve">pkt 17 ustawy z dnia 30 kwietnia 2004 r. o postępowaniu w sprawach dotyczących pomocy publicznej </w:t>
            </w:r>
            <w:r w:rsidR="007B5AC0" w:rsidRPr="00366DE0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przez beneficjenta pomocy należy rozumień podmiot prowadzący działalność gospodarczą, w tym podmiot prowadzący działalność w zakresie rolnictwa lub rybołówstwa</w:t>
            </w:r>
            <w:r w:rsidR="007B5AC0" w:rsidRPr="007B5AC0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>, bez względu na formę organizacyjno-prawną oraz</w:t>
            </w:r>
            <w:r w:rsidR="007B5AC0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7B5AC0" w:rsidRPr="007B5AC0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 xml:space="preserve">sposób finansowania, </w:t>
            </w:r>
            <w:r w:rsidR="007B5AC0" w:rsidRPr="00366DE0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który otrzymał pomoc publiczną.</w:t>
            </w:r>
          </w:p>
        </w:tc>
      </w:tr>
      <w:tr w:rsidR="0017132F" w:rsidRPr="007D78F9" w14:paraId="7D1F3F15" w14:textId="77777777" w:rsidTr="00B00B48">
        <w:trPr>
          <w:trHeight w:val="618"/>
        </w:trPr>
        <w:tc>
          <w:tcPr>
            <w:tcW w:w="454" w:type="dxa"/>
            <w:shd w:val="clear" w:color="auto" w:fill="D9D9D9"/>
            <w:vAlign w:val="center"/>
          </w:tcPr>
          <w:p w14:paraId="5ECAA9A7" w14:textId="77777777" w:rsidR="0017132F" w:rsidRPr="007D78F9" w:rsidRDefault="00FE4BB2" w:rsidP="00FE4BB2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17132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</w:tcPr>
          <w:p w14:paraId="1FDB62E2" w14:textId="373EAF2C" w:rsidR="00D55CED" w:rsidRPr="007D78F9" w:rsidRDefault="0017132F" w:rsidP="008C2C99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="00D55CED"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2C233252">
                <v:shape id="_x0000_i1671" type="#_x0000_t75" style="width:11.1pt;height:15.8pt" o:ole="">
                  <v:imagedata r:id="rId12" o:title=""/>
                </v:shape>
                <w:control r:id="rId260" w:name="CheckBox322371211" w:shapeid="_x0000_i1671"/>
              </w:object>
            </w:r>
            <w:r w:rsidR="00D55CE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</w:t>
            </w:r>
            <w:r w:rsidR="00A77EC0"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="00D55CE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5D4E4B14">
                <v:shape id="_x0000_i1673" type="#_x0000_t75" style="width:11.1pt;height:15.8pt" o:ole="">
                  <v:imagedata r:id="rId12" o:title=""/>
                </v:shape>
                <w:control r:id="rId261" w:name="CheckBox3223711111" w:shapeid="_x0000_i1673"/>
              </w:object>
            </w:r>
            <w:r w:rsidR="00D55CE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14:paraId="3E6D2B34" w14:textId="77777777" w:rsidR="007C465A" w:rsidRPr="007D78F9" w:rsidRDefault="007C465A" w:rsidP="008C2C99">
            <w:pPr>
              <w:tabs>
                <w:tab w:val="left" w:pos="5040"/>
              </w:tabs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zobowiązany(a) do zwrotu wcześniej uzyskanej pomocy publicznej wynikające</w:t>
            </w:r>
            <w:r w:rsidR="008C2C99" w:rsidRPr="007D78F9">
              <w:rPr>
                <w:rFonts w:ascii="Arial" w:hAnsi="Arial" w:cs="Arial"/>
                <w:color w:val="000000"/>
                <w:sz w:val="20"/>
                <w:szCs w:val="20"/>
              </w:rPr>
              <w:t>go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 decyzji Komisji Europejskiej uznającej pomoc za niezgodną z prawem oraz wspólnym rynkiem.</w:t>
            </w:r>
          </w:p>
        </w:tc>
      </w:tr>
      <w:tr w:rsidR="00FE4BB2" w:rsidRPr="007D78F9" w14:paraId="5462EC15" w14:textId="77777777" w:rsidTr="00F9423C">
        <w:trPr>
          <w:trHeight w:val="4489"/>
        </w:trPr>
        <w:tc>
          <w:tcPr>
            <w:tcW w:w="454" w:type="dxa"/>
            <w:shd w:val="clear" w:color="auto" w:fill="D9D9D9"/>
            <w:vAlign w:val="center"/>
          </w:tcPr>
          <w:p w14:paraId="32C3F6A0" w14:textId="77777777" w:rsidR="00FE4BB2" w:rsidRPr="007D78F9" w:rsidRDefault="00FE4BB2" w:rsidP="00FE4BB2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257" w:type="dxa"/>
            <w:vAlign w:val="center"/>
          </w:tcPr>
          <w:p w14:paraId="22D9247B" w14:textId="77777777" w:rsidR="002C445C" w:rsidRPr="007D78F9" w:rsidRDefault="00443F41" w:rsidP="00F9423C">
            <w:pPr>
              <w:tabs>
                <w:tab w:val="left" w:pos="5040"/>
              </w:tabs>
              <w:snapToGrid w:val="0"/>
              <w:jc w:val="both"/>
              <w:rPr>
                <w:color w:val="000000"/>
                <w:sz w:val="8"/>
                <w:szCs w:val="8"/>
              </w:rPr>
            </w:pPr>
            <w:r w:rsidRPr="007D78F9">
              <w:rPr>
                <w:b/>
                <w:bCs/>
                <w:color w:val="000000"/>
                <w:sz w:val="32"/>
                <w:szCs w:val="20"/>
                <w:vertAlign w:val="superscript"/>
              </w:rPr>
              <w:t xml:space="preserve"> </w:t>
            </w:r>
          </w:p>
          <w:p w14:paraId="3629254D" w14:textId="77777777" w:rsidR="0043014A" w:rsidRDefault="0043014A" w:rsidP="0043014A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W okresie ostatnich 3 lat przed dniem złożenia wniosku – uwzględniając wszystkie przedsiębiorstwa powiązane w 1 przedsiębiorstwo)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14:paraId="6388D5DC" w14:textId="4D119A88" w:rsidR="0043014A" w:rsidRDefault="0043014A" w:rsidP="0043014A">
            <w:pPr>
              <w:widowControl/>
              <w:suppressAutoHyphens w:val="0"/>
              <w:snapToGrid w:val="0"/>
              <w:ind w:left="2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(UWAGA ZMIANA ! Okres dotyczy 3 pełnych lat a nie lat podatkowych)</w:t>
            </w:r>
          </w:p>
          <w:p w14:paraId="1D06AE7E" w14:textId="77777777" w:rsidR="00156374" w:rsidRPr="007D78F9" w:rsidRDefault="00156374" w:rsidP="00DE2E02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60C901" w14:textId="751760EF" w:rsidR="00D750B8" w:rsidRDefault="00534D4D" w:rsidP="00156374">
            <w:pPr>
              <w:widowControl/>
              <w:suppressAutoHyphens w:val="0"/>
              <w:snapToGrid w:val="0"/>
              <w:spacing w:line="360" w:lineRule="auto"/>
              <w:ind w:left="58"/>
              <w:rPr>
                <w:b/>
                <w:bCs/>
                <w:color w:val="000000"/>
                <w:sz w:val="20"/>
                <w:szCs w:val="20"/>
              </w:rPr>
            </w:pPr>
            <w:r w:rsidRPr="00E7694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</w:rPr>
              <w:t>1.</w:t>
            </w:r>
            <w:r w:rsidR="009D61FA" w:rsidRPr="007D78F9">
              <w:rPr>
                <w:b/>
                <w:bCs/>
                <w:color w:val="000000"/>
                <w:sz w:val="28"/>
                <w:szCs w:val="20"/>
              </w:rPr>
              <w:t> </w:t>
            </w:r>
            <w:r w:rsidR="000A32C5" w:rsidRPr="000A32C5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1FA32F8F">
                <v:shape id="_x0000_i1675" type="#_x0000_t75" style="width:11.1pt;height:15.8pt" o:ole="">
                  <v:imagedata r:id="rId12" o:title=""/>
                </v:shape>
                <w:control r:id="rId262" w:name="CheckBox3223712111" w:shapeid="_x0000_i1675"/>
              </w:object>
            </w:r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OTRZYMAŁEM</w:t>
            </w:r>
            <w:r w:rsidR="00126C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(AM)</w:t>
            </w:r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pomocy </w:t>
            </w:r>
            <w:r w:rsidR="000A32C5" w:rsidRPr="00FA255F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de minimis</w:t>
            </w:r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o której mowa w pkt 2 lit. a-c</w:t>
            </w:r>
            <w:r w:rsidR="006E708F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  <w:p w14:paraId="300BEBCE" w14:textId="20C9D1FA" w:rsidR="001D5CDF" w:rsidRPr="00804124" w:rsidRDefault="00265986" w:rsidP="00804124">
            <w:pPr>
              <w:widowControl/>
              <w:suppressAutoHyphens w:val="0"/>
              <w:snapToGrid w:val="0"/>
              <w:spacing w:line="360" w:lineRule="auto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7694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</w:rPr>
              <w:t>2.</w:t>
            </w:r>
            <w:r w:rsidRPr="00265986">
              <w:rPr>
                <w:b/>
                <w:bCs/>
                <w:color w:val="000000"/>
                <w:sz w:val="28"/>
                <w:szCs w:val="20"/>
              </w:rPr>
              <w:t> </w:t>
            </w:r>
            <w:r w:rsidRPr="000A32C5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52644D00">
                <v:shape id="_x0000_i1677" type="#_x0000_t75" style="width:11.1pt;height:15.8pt" o:ole="">
                  <v:imagedata r:id="rId12" o:title=""/>
                </v:shape>
                <w:control r:id="rId263" w:name="CheckBox32237121111" w:shapeid="_x0000_i1677"/>
              </w:objec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OTRZYMAŁEM</w:t>
            </w:r>
            <w:r w:rsidR="00126C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(AM)</w:t>
            </w:r>
            <w:r w:rsidR="00056F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="00EC2A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  <w:p w14:paraId="5461F967" w14:textId="77777777" w:rsidR="0003182E" w:rsidRPr="007D78F9" w:rsidRDefault="00FE4BB2" w:rsidP="00D750B8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de minimis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podstawie rozporządzenia Komisji (UE) nr </w:t>
            </w:r>
            <w:r w:rsidR="002C6A6E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/2</w:t>
            </w:r>
            <w:r w:rsidR="002C6A6E">
              <w:rPr>
                <w:rFonts w:ascii="Arial" w:hAnsi="Arial" w:cs="Arial"/>
                <w:color w:val="000000"/>
                <w:sz w:val="20"/>
                <w:szCs w:val="20"/>
              </w:rPr>
              <w:t>831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 dnia 1</w:t>
            </w:r>
            <w:r w:rsidR="002C6A6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03182E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grudnia 20</w:t>
            </w:r>
            <w:r w:rsidR="002C6A6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 r. w sprawie stosowania art. 107 i 108 Traktatu o funkcjonowaniu Unii Europejskiej do</w:t>
            </w:r>
            <w:r w:rsidR="00EF0931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pomocy de minimis (Dz. Urz. UE</w:t>
            </w:r>
            <w:r w:rsidR="00DA093C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L</w:t>
            </w:r>
            <w:r w:rsidR="002C6A6E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DA093C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C6A6E">
              <w:rPr>
                <w:rFonts w:ascii="Arial" w:hAnsi="Arial" w:cs="Arial"/>
                <w:color w:val="000000"/>
                <w:sz w:val="20"/>
                <w:szCs w:val="20"/>
              </w:rPr>
              <w:t>2023/2831</w:t>
            </w:r>
            <w:r w:rsidR="00DA093C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 </w:t>
            </w:r>
            <w:r w:rsidR="002C6A6E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="00DA093C" w:rsidRPr="007D78F9">
              <w:rPr>
                <w:rFonts w:ascii="Arial" w:hAnsi="Arial" w:cs="Arial"/>
                <w:color w:val="000000"/>
                <w:sz w:val="20"/>
                <w:szCs w:val="20"/>
              </w:rPr>
              <w:t>.12.20</w:t>
            </w:r>
            <w:r w:rsidR="002C6A6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DA093C" w:rsidRPr="007D78F9">
              <w:rPr>
                <w:rFonts w:ascii="Arial" w:hAnsi="Arial" w:cs="Arial"/>
                <w:color w:val="000000"/>
                <w:sz w:val="20"/>
                <w:szCs w:val="20"/>
              </w:rPr>
              <w:t>3)</w:t>
            </w:r>
          </w:p>
          <w:p w14:paraId="4DA9CDC4" w14:textId="403D6852" w:rsidR="00516FD0" w:rsidRDefault="002D2B45" w:rsidP="00E91AA2">
            <w:pPr>
              <w:pStyle w:val="Zawartotabeli"/>
              <w:snapToGrid w:val="0"/>
              <w:ind w:left="767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6CEAE0D9">
                <v:shape id="_x0000_i1679" type="#_x0000_t75" style="width:69.65pt;height:18.2pt" o:ole="">
                  <v:imagedata r:id="rId264" o:title=""/>
                </v:shape>
                <w:control r:id="rId265" w:name="TextBox22" w:shapeid="_x0000_i1679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  <w:r w:rsidR="00FF45FF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09C0DB99">
                <v:shape id="_x0000_i1681" type="#_x0000_t75" style="width:69.65pt;height:18.2pt" o:ole="">
                  <v:imagedata r:id="rId264" o:title=""/>
                </v:shape>
                <w:control r:id="rId266" w:name="TextBox23" w:shapeid="_x0000_i1681"/>
              </w:object>
            </w:r>
            <w:r w:rsidR="00FF45FF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F45FF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A05590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0647C0E2" w14:textId="77777777" w:rsidR="00740188" w:rsidRPr="00804124" w:rsidRDefault="00E76944" w:rsidP="0031432D">
            <w:pPr>
              <w:pStyle w:val="Zawartotabeli"/>
              <w:snapToGrid w:val="0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              </w:t>
            </w:r>
            <w:r w:rsidR="00804124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(am)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C32EDC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31432D"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należy </w:t>
            </w:r>
            <w:r w:rsidR="00804124"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wypełnić obowiązkowo</w:t>
            </w:r>
            <w:r w:rsidR="00804124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  <w:r w:rsidR="001B0399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br/>
            </w:r>
          </w:p>
          <w:p w14:paraId="09BF4811" w14:textId="77777777" w:rsidR="00FF45FF" w:rsidRPr="007D78F9" w:rsidRDefault="00FE4BB2" w:rsidP="00BE0B33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de minimis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w rolnictwie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podstawie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r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ozporządzenia Komisji (UE)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 xml:space="preserve"> nr 1408/2013 z</w:t>
            </w:r>
            <w:r w:rsidR="00EF0931"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 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dnia 18 grudnia 2013 r.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 w:bidi="pl-PL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 sprawie stosowania art.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107 i 108 Traktatu o funkcjonowaniu Unii Europejskiej do pomocy </w:t>
            </w:r>
            <w:r w:rsidRPr="007D7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de minimis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w sektorze rolnym (Dz. Urz. UE L 352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 w:bidi="pl-PL"/>
              </w:rPr>
              <w:t xml:space="preserve"> 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z 24.12.2013, str. 9)</w:t>
            </w:r>
            <w:r w:rsidR="00FF45F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0A3C5CDE" w14:textId="710F6E65" w:rsidR="00516FD0" w:rsidRDefault="00FF45FF" w:rsidP="00E91AA2">
            <w:pPr>
              <w:pStyle w:val="Zawartotabeli"/>
              <w:snapToGrid w:val="0"/>
              <w:ind w:left="767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46B52C50">
                <v:shape id="_x0000_i1683" type="#_x0000_t75" style="width:69.65pt;height:18.2pt" o:ole="">
                  <v:imagedata r:id="rId264" o:title=""/>
                </v:shape>
                <w:control r:id="rId267" w:name="TextBox221" w:shapeid="_x0000_i1683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2F71C797">
                <v:shape id="_x0000_i1685" type="#_x0000_t75" style="width:69.65pt;height:18.2pt" o:ole="">
                  <v:imagedata r:id="rId264" o:title=""/>
                </v:shape>
                <w:control r:id="rId268" w:name="TextBox231" w:shapeid="_x0000_i1685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8F2604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48C355F6" w14:textId="77777777" w:rsidR="00740188" w:rsidRPr="007D78F9" w:rsidRDefault="00E76944" w:rsidP="00CD69B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i/>
                <w:iCs/>
                <w:color w:val="000000"/>
                <w:sz w:val="10"/>
                <w:szCs w:val="1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              </w:t>
            </w:r>
            <w:r w:rsidR="00CD69B5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(am)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D69B5"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="00CD69B5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  <w:r w:rsidR="001B0399" w:rsidRPr="007D78F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br/>
            </w:r>
          </w:p>
          <w:p w14:paraId="08C5A9BE" w14:textId="77777777" w:rsidR="00941D50" w:rsidRPr="007D78F9" w:rsidRDefault="00FE4BB2" w:rsidP="00956AD1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de minimis w sektorze rybołówstwa i akwakultury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podstawie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w r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ozporządzenia Komisji (UE) nr 717/2014 z dnia 27 czerwca 2014 r. w sprawie stosowania art.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107 i 108 Traktatu o funkcjonowaniu Unii Europejskiej do pomocy </w:t>
            </w:r>
            <w:r w:rsidRPr="007D7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de minimis</w:t>
            </w:r>
            <w:r w:rsidRPr="007D78F9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 sektorze rybołówstwa i</w:t>
            </w:r>
            <w:r w:rsidR="00EF0931"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akwakultury (Dz. Urz. UE L 190</w:t>
            </w:r>
            <w:r w:rsidR="00323B4F"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 w:bidi="pl-PL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z 28.06.2014, str. 45.</w:t>
            </w:r>
            <w:r w:rsidR="00F9423C"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)</w:t>
            </w:r>
          </w:p>
          <w:p w14:paraId="220D9CAA" w14:textId="4BBCBB1D" w:rsidR="00956AD1" w:rsidRDefault="00941D50" w:rsidP="00CD69B5">
            <w:pPr>
              <w:widowControl/>
              <w:suppressAutoHyphens w:val="0"/>
              <w:snapToGrid w:val="0"/>
              <w:ind w:left="767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3B02AD1E">
                <v:shape id="_x0000_i1687" type="#_x0000_t75" style="width:69.65pt;height:18.2pt" o:ole="">
                  <v:imagedata r:id="rId264" o:title=""/>
                </v:shape>
                <w:control r:id="rId269" w:name="TextBox2211" w:shapeid="_x0000_i1687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70B839C1">
                <v:shape id="_x0000_i1689" type="#_x0000_t75" style="width:69.65pt;height:18.2pt" o:ole="">
                  <v:imagedata r:id="rId264" o:title=""/>
                </v:shape>
                <w:control r:id="rId270" w:name="TextBox2311" w:shapeid="_x0000_i1689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8F2604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7F3FF9E6" w14:textId="77777777" w:rsidR="00CD69B5" w:rsidRPr="007D78F9" w:rsidRDefault="00E76944" w:rsidP="00CD69B5">
            <w:pPr>
              <w:widowControl/>
              <w:suppressAutoHyphens w:val="0"/>
              <w:snapToGrid w:val="0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              </w:t>
            </w:r>
            <w:r w:rsidR="00CD69B5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(am)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C32EDC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D69B5"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="00CD69B5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</w:p>
        </w:tc>
      </w:tr>
      <w:tr w:rsidR="009371C2" w:rsidRPr="007D78F9" w14:paraId="469074E8" w14:textId="77777777" w:rsidTr="00932B75">
        <w:trPr>
          <w:trHeight w:val="1389"/>
        </w:trPr>
        <w:tc>
          <w:tcPr>
            <w:tcW w:w="454" w:type="dxa"/>
            <w:shd w:val="clear" w:color="auto" w:fill="D9D9D9"/>
            <w:vAlign w:val="center"/>
          </w:tcPr>
          <w:p w14:paraId="7207C176" w14:textId="77777777" w:rsidR="00403921" w:rsidRPr="007D78F9" w:rsidRDefault="009532EF" w:rsidP="0040392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</w:t>
            </w:r>
            <w:r w:rsidR="00403921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vAlign w:val="center"/>
          </w:tcPr>
          <w:p w14:paraId="2E95B1EC" w14:textId="77777777" w:rsidR="002A7A01" w:rsidRPr="007D78F9" w:rsidRDefault="00403921" w:rsidP="00932B75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Zobowiązuję się do niezwłocznego powiadomienia Powiatowego Urzędu Pracy poprzez złożenie stosowanego oświadczenia, jeżeli w okresie od dnia złożenia wniosku</w:t>
            </w:r>
            <w:r w:rsidR="00847CFC" w:rsidRPr="007D78F9">
              <w:rPr>
                <w:rFonts w:ascii="Arial" w:hAnsi="Arial" w:cs="Arial"/>
                <w:color w:val="000000"/>
                <w:sz w:val="20"/>
                <w:szCs w:val="20"/>
              </w:rPr>
              <w:t>/korekty wniosku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do dnia podpisania umowy zmianie ulegnie stan prawny lub faktyczny wskazany w dniu złożenia wniosku, w</w:t>
            </w:r>
            <w:r w:rsidR="00257270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szczególności gdy otrzymam 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de minimis,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de minimis w</w:t>
            </w:r>
            <w:r w:rsidR="00257270"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rolnictwie lub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de</w:t>
            </w:r>
            <w:r w:rsidR="00E85456"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minimis w sektorze rybołówstwa i akwakultury.</w:t>
            </w:r>
          </w:p>
          <w:p w14:paraId="3FD76D7F" w14:textId="77777777" w:rsidR="00CC5DE5" w:rsidRPr="007D78F9" w:rsidRDefault="00CC5DE5" w:rsidP="00932B75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0C1755" w:rsidRPr="007D78F9" w14:paraId="111F25EA" w14:textId="77777777" w:rsidTr="00932B75">
        <w:trPr>
          <w:trHeight w:val="1156"/>
        </w:trPr>
        <w:tc>
          <w:tcPr>
            <w:tcW w:w="454" w:type="dxa"/>
            <w:shd w:val="clear" w:color="auto" w:fill="D9D9D9"/>
            <w:vAlign w:val="center"/>
          </w:tcPr>
          <w:p w14:paraId="2EE1C4F8" w14:textId="77777777" w:rsidR="000C1755" w:rsidRPr="007D78F9" w:rsidRDefault="009532EF" w:rsidP="0040392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0C1755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vAlign w:val="center"/>
          </w:tcPr>
          <w:p w14:paraId="264E2C05" w14:textId="77777777" w:rsidR="002A7A01" w:rsidRPr="007D78F9" w:rsidRDefault="000C1755" w:rsidP="00932B75">
            <w:pPr>
              <w:tabs>
                <w:tab w:val="left" w:pos="5380"/>
              </w:tabs>
              <w:jc w:val="both"/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Dokonałem(am) rozeznania rynku usług w zakresie</w:t>
            </w:r>
            <w:r w:rsidR="00554DD5"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 przedstawionym w części </w:t>
            </w:r>
            <w:r w:rsidR="007A4D8E"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V wniosku</w:t>
            </w: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. R</w:t>
            </w:r>
            <w:r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 xml:space="preserve">acjonalność oraz gospodarność wydatkowania środków KFS potwierdzam </w:t>
            </w:r>
            <w:r w:rsidR="005B3BC4"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>dostępnymi</w:t>
            </w:r>
            <w:r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 xml:space="preserve"> ofertami (opisanymi w tabeli), które zobowiązuję się przedstawiać na każde żądanie Powiatowego Urzędu Pracy, aż do</w:t>
            </w:r>
            <w:r w:rsidR="002F552A"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> </w:t>
            </w:r>
            <w:r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>końca okresu obowiązywania umowy o dofinansowanie kształcenia ustawicznego.</w:t>
            </w:r>
          </w:p>
          <w:p w14:paraId="1FFB9210" w14:textId="77777777" w:rsidR="00CC5DE5" w:rsidRPr="007D78F9" w:rsidRDefault="00CC5DE5" w:rsidP="00932B75">
            <w:pPr>
              <w:tabs>
                <w:tab w:val="left" w:pos="5380"/>
              </w:tabs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shd w:val="clear" w:color="auto" w:fill="FFFFFF"/>
                <w:lang w:eastAsia="pl-PL"/>
              </w:rPr>
            </w:pPr>
          </w:p>
        </w:tc>
      </w:tr>
      <w:tr w:rsidR="005F6173" w:rsidRPr="007D78F9" w14:paraId="270ADF2C" w14:textId="77777777" w:rsidTr="002A1AE4">
        <w:trPr>
          <w:trHeight w:val="2911"/>
        </w:trPr>
        <w:tc>
          <w:tcPr>
            <w:tcW w:w="454" w:type="dxa"/>
            <w:shd w:val="clear" w:color="auto" w:fill="D9D9D9"/>
            <w:vAlign w:val="center"/>
          </w:tcPr>
          <w:p w14:paraId="72FE3B07" w14:textId="77777777" w:rsidR="005F6173" w:rsidRPr="007D78F9" w:rsidRDefault="009532EF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5F6173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tcBorders>
              <w:bottom w:val="single" w:sz="4" w:space="0" w:color="auto"/>
            </w:tcBorders>
            <w:vAlign w:val="center"/>
          </w:tcPr>
          <w:p w14:paraId="1E2B5E27" w14:textId="77777777" w:rsidR="005F6173" w:rsidRPr="007D78F9" w:rsidRDefault="005F6173" w:rsidP="00932B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Planowane działania kształcenia ustawicznego powierzone zostaną do realizacji 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>podmiotowi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, z którym nie jestem powiązany osobowo lub kapitałowo. Przez powiązania osobowe lub kapitałowe roz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umie się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wzajemne powiązania mię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dzy 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realizatorem kształcenia ustawicznego, a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pracodawcą 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lub osobami upoważnionymi do zaciągania zobowiązań w imieniu 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i na rzecz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pracodawcy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),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polegające w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szczególności na:</w:t>
            </w:r>
          </w:p>
          <w:p w14:paraId="00C7B325" w14:textId="77777777"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uczestniczeniu w spółce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realizującej kształcenie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jako wspólnik spół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>ki cywilnej lub spółki osobowe</w:t>
            </w:r>
          </w:p>
          <w:p w14:paraId="08305608" w14:textId="77777777"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posiadaniu </w:t>
            </w:r>
            <w:r w:rsidR="00AB01DC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co najmniej 10%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udziałów lub akcji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w firmie realizującej kształcenie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41611E3D" w14:textId="77777777"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pełnieniu funkcji członka organu nadzorczego lub zarządzającego, prokurenta, pełnomocnika,</w:t>
            </w:r>
          </w:p>
          <w:p w14:paraId="45D1EB61" w14:textId="77777777"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pozostawania w związku z małżeńskim, w stosunku pokrewieństwa lub powinowactwa w linii prostej, pokrewieństwa lub powinowactwa w linii bocznej do drugiego stopnia lub w stosunku przysposobienia, opieki lub kurateli.</w:t>
            </w:r>
          </w:p>
          <w:p w14:paraId="213FC8E6" w14:textId="77777777" w:rsidR="00CC5DE5" w:rsidRPr="007D78F9" w:rsidRDefault="00CC5DE5" w:rsidP="00932B75">
            <w:pPr>
              <w:widowControl/>
              <w:suppressAutoHyphens w:val="0"/>
              <w:ind w:left="36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50244F" w:rsidRPr="007D78F9" w14:paraId="74245B9A" w14:textId="77777777" w:rsidTr="00561120">
        <w:trPr>
          <w:trHeight w:val="760"/>
        </w:trPr>
        <w:tc>
          <w:tcPr>
            <w:tcW w:w="454" w:type="dxa"/>
            <w:vMerge w:val="restart"/>
            <w:shd w:val="clear" w:color="auto" w:fill="D9D9D9"/>
            <w:vAlign w:val="center"/>
          </w:tcPr>
          <w:p w14:paraId="672056A0" w14:textId="77777777" w:rsidR="0050244F" w:rsidRPr="007D78F9" w:rsidRDefault="009532EF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50244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tcBorders>
              <w:bottom w:val="nil"/>
            </w:tcBorders>
          </w:tcPr>
          <w:p w14:paraId="5EA82871" w14:textId="7EF1DCCF" w:rsidR="00290147" w:rsidRPr="007D78F9" w:rsidRDefault="0050244F" w:rsidP="001A0E8A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8D1BA9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668C837E">
                <v:shape id="_x0000_i1691" type="#_x0000_t75" style="width:11.1pt;height:15.8pt" o:ole="">
                  <v:imagedata r:id="rId12" o:title=""/>
                </v:shape>
                <w:control r:id="rId271" w:name="CheckBox32237" w:shapeid="_x0000_i169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zalegam*</w:t>
            </w:r>
            <w:r w:rsidR="000B4E5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 zapłatą wynagrodzeń pracownikom, należnych składek na ubezpieczenie społeczne, ubezpieczenie zdrowotne, Fundusz Pracy, Fundusz Gwarantowanych Świadczeń Pracowniczych oraz innych danin publicznych na dzień złożenia wniosku.</w:t>
            </w:r>
          </w:p>
        </w:tc>
      </w:tr>
      <w:tr w:rsidR="0050244F" w:rsidRPr="007D78F9" w14:paraId="61C5F7E8" w14:textId="77777777" w:rsidTr="002A1AE4">
        <w:trPr>
          <w:trHeight w:val="1479"/>
        </w:trPr>
        <w:tc>
          <w:tcPr>
            <w:tcW w:w="454" w:type="dxa"/>
            <w:vMerge/>
            <w:shd w:val="clear" w:color="auto" w:fill="D9D9D9"/>
            <w:vAlign w:val="center"/>
          </w:tcPr>
          <w:p w14:paraId="31DB1A02" w14:textId="77777777" w:rsidR="0050244F" w:rsidRPr="007D78F9" w:rsidRDefault="0050244F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57" w:type="dxa"/>
            <w:tcBorders>
              <w:top w:val="nil"/>
            </w:tcBorders>
          </w:tcPr>
          <w:p w14:paraId="3D818A54" w14:textId="7D1B6112" w:rsidR="003B3519" w:rsidRPr="007D78F9" w:rsidRDefault="0050244F" w:rsidP="00C9444B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A72D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379D65A5">
                <v:shape id="_x0000_i1693" type="#_x0000_t75" style="width:11.1pt;height:15.8pt" o:ole="">
                  <v:imagedata r:id="rId12" o:title=""/>
                </v:shape>
                <w:control r:id="rId272" w:name="CheckBox3221" w:shapeid="_x0000_i169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Zalegam*</w:t>
            </w:r>
            <w:r w:rsidR="000B4E5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z zapłatą wynagrodzeń pracownikom, należnych składek na ubezpieczenie społeczne, ubezpieczenie zdrowotne, Fundusz Pracy, Fundusz Gwarantowanych Świadczeń Pracowniczych </w:t>
            </w:r>
            <w:r w:rsidR="008E3D9E" w:rsidRPr="007D78F9">
              <w:rPr>
                <w:rFonts w:ascii="Arial" w:hAnsi="Arial" w:cs="Arial"/>
                <w:color w:val="000000"/>
                <w:sz w:val="20"/>
                <w:szCs w:val="20"/>
              </w:rPr>
              <w:t>i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innych danin publi</w:t>
            </w:r>
            <w:r w:rsidR="000D4E48" w:rsidRPr="007D78F9">
              <w:rPr>
                <w:rFonts w:ascii="Arial" w:hAnsi="Arial" w:cs="Arial"/>
                <w:color w:val="000000"/>
                <w:sz w:val="20"/>
                <w:szCs w:val="20"/>
              </w:rPr>
              <w:t>cznych na dzień złożenia wniosku</w:t>
            </w:r>
            <w:r w:rsidR="00E769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E3D9E" w:rsidRPr="007D78F9">
              <w:rPr>
                <w:rFonts w:ascii="Arial" w:hAnsi="Arial" w:cs="Arial"/>
                <w:color w:val="000000"/>
                <w:sz w:val="20"/>
                <w:szCs w:val="20"/>
              </w:rPr>
              <w:t>oraz:</w:t>
            </w:r>
          </w:p>
          <w:p w14:paraId="2DA49CEC" w14:textId="56CF1DE5" w:rsidR="0050244F" w:rsidRPr="007D78F9" w:rsidRDefault="00771D31" w:rsidP="00745CDF">
            <w:pPr>
              <w:widowControl/>
              <w:suppressAutoHyphens w:val="0"/>
              <w:snapToGrid w:val="0"/>
              <w:ind w:left="20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8"/>
                <w:szCs w:val="28"/>
                <w:vertAlign w:val="superscript"/>
              </w:rPr>
              <w:t>a</w:t>
            </w:r>
            <w:r w:rsidR="003B3519" w:rsidRPr="007D78F9">
              <w:rPr>
                <w:rFonts w:ascii="Arial" w:hAnsi="Arial" w:cs="Arial"/>
                <w:b/>
                <w:color w:val="000000"/>
                <w:sz w:val="28"/>
                <w:szCs w:val="28"/>
                <w:vertAlign w:val="superscript"/>
              </w:rPr>
              <w:t>)</w:t>
            </w:r>
            <w:r w:rsidR="001A72D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2C5141DC">
                <v:shape id="_x0000_i1695" type="#_x0000_t75" style="width:11.1pt;height:15.8pt" o:ole="">
                  <v:imagedata r:id="rId12" o:title=""/>
                </v:shape>
                <w:control r:id="rId273" w:name="CheckBox3222" w:shapeid="_x0000_i1695"/>
              </w:object>
            </w:r>
            <w:r w:rsidR="0050244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Posiadam*</w:t>
            </w:r>
            <w:r w:rsidR="00986CB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</w:t>
            </w:r>
            <w:r w:rsidR="0076126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 w:rsidR="00986CB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3B3519"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</w:rPr>
              <w:t>b)</w:t>
            </w:r>
            <w:r w:rsidR="001A72D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4458635F">
                <v:shape id="_x0000_i1697" type="#_x0000_t75" style="width:11.1pt;height:15.8pt" o:ole="">
                  <v:imagedata r:id="rId12" o:title=""/>
                </v:shape>
                <w:control r:id="rId274" w:name="CheckBox3223" w:shapeid="_x0000_i1697"/>
              </w:object>
            </w:r>
            <w:r w:rsidR="0050244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posiadam*</w:t>
            </w:r>
          </w:p>
          <w:p w14:paraId="1F24CC7F" w14:textId="77777777" w:rsidR="0050244F" w:rsidRPr="007D78F9" w:rsidRDefault="0050244F" w:rsidP="004F3386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ugodę</w:t>
            </w:r>
            <w:r w:rsidR="003B3519" w:rsidRPr="007D78F9">
              <w:rPr>
                <w:rFonts w:ascii="Arial" w:hAnsi="Arial" w:cs="Arial"/>
                <w:color w:val="000000"/>
                <w:sz w:val="20"/>
                <w:szCs w:val="20"/>
              </w:rPr>
              <w:t>/y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zawartą</w:t>
            </w:r>
            <w:r w:rsidR="003B3519" w:rsidRPr="007D78F9">
              <w:rPr>
                <w:rFonts w:ascii="Arial" w:hAnsi="Arial" w:cs="Arial"/>
                <w:color w:val="000000"/>
                <w:sz w:val="20"/>
                <w:szCs w:val="20"/>
              </w:rPr>
              <w:t>/ej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 wierzycielem</w:t>
            </w:r>
            <w:r w:rsidR="004F338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o warunkach spłaty zadłużenia.</w:t>
            </w:r>
          </w:p>
        </w:tc>
      </w:tr>
      <w:tr w:rsidR="00437150" w:rsidRPr="007D78F9" w14:paraId="64664D33" w14:textId="77777777" w:rsidTr="002D2B45">
        <w:tc>
          <w:tcPr>
            <w:tcW w:w="454" w:type="dxa"/>
            <w:shd w:val="clear" w:color="auto" w:fill="D9D9D9"/>
            <w:vAlign w:val="center"/>
          </w:tcPr>
          <w:p w14:paraId="02C45BF9" w14:textId="77777777" w:rsidR="00437150" w:rsidRPr="007D78F9" w:rsidRDefault="009532EF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437150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</w:tcPr>
          <w:p w14:paraId="42090705" w14:textId="37B6EE50" w:rsidR="002C63BD" w:rsidRPr="007D78F9" w:rsidRDefault="000739D6" w:rsidP="00E75A7E">
            <w:pPr>
              <w:snapToGrid w:val="0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5734AA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B07B5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0DE9142C">
                <v:shape id="_x0000_i1699" type="#_x0000_t75" style="width:11.1pt;height:15.8pt" o:ole="">
                  <v:imagedata r:id="rId12" o:title=""/>
                </v:shape>
                <w:control r:id="rId275" w:name="CheckBox32231" w:shapeid="_x0000_i1699"/>
              </w:object>
            </w:r>
            <w:r w:rsidR="00ED5887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toczy się</w:t>
            </w:r>
            <w:r w:rsidR="002C63B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</w:t>
            </w:r>
            <w:r w:rsidR="005734AA">
              <w:rPr>
                <w:rFonts w:ascii="Arial" w:hAnsi="Arial" w:cs="Arial"/>
                <w:b/>
                <w:color w:val="000000"/>
                <w:sz w:val="20"/>
                <w:szCs w:val="20"/>
              </w:rPr>
              <w:t>1b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B07B5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41B79B99">
                <v:shape id="_x0000_i1701" type="#_x0000_t75" style="width:11.1pt;height:15.8pt" o:ole="">
                  <v:imagedata r:id="rId12" o:title=""/>
                </v:shape>
                <w:control r:id="rId276" w:name="CheckBox32232" w:shapeid="_x0000_i1701"/>
              </w:object>
            </w:r>
            <w:r w:rsidR="00ED5887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Toczy się</w:t>
            </w:r>
            <w:r w:rsidR="002C63B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  <w:p w14:paraId="6F5F210F" w14:textId="77777777" w:rsidR="005B5EC0" w:rsidRPr="007D78F9" w:rsidRDefault="00437150" w:rsidP="00437150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w stosunku do mojego przedsiębiorstwa postępowanie upadłościowe</w:t>
            </w:r>
            <w:r w:rsidR="00CC251A" w:rsidRPr="007D78F9">
              <w:rPr>
                <w:rFonts w:ascii="Arial" w:hAnsi="Arial" w:cs="Arial"/>
                <w:color w:val="000000"/>
                <w:sz w:val="20"/>
                <w:szCs w:val="20"/>
              </w:rPr>
              <w:t>/ likwidac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yjne</w:t>
            </w:r>
            <w:r w:rsidR="002C231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2F842FEA" w14:textId="77777777" w:rsidR="002C231F" w:rsidRPr="007D78F9" w:rsidRDefault="002C231F" w:rsidP="00437150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7D2EFA66" w14:textId="5CC920AD" w:rsidR="00B704EF" w:rsidRPr="007D78F9" w:rsidRDefault="005734AA" w:rsidP="00B704EF">
            <w:pPr>
              <w:snapToGrid w:val="0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2a</w:t>
            </w:r>
            <w:r w:rsidR="00B704E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B07B5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3BD91E97">
                <v:shape id="_x0000_i1703" type="#_x0000_t75" style="width:11.1pt;height:15.8pt" o:ole="">
                  <v:imagedata r:id="rId12" o:title=""/>
                </v:shape>
                <w:control r:id="rId277" w:name="CheckBox32233" w:shapeid="_x0000_i1703"/>
              </w:object>
            </w:r>
            <w:r w:rsidR="00B704E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został*</w:t>
            </w:r>
            <w:r w:rsidR="005962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962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2b</w:t>
            </w:r>
            <w:r w:rsidR="00B704E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4C30AE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137750D0">
                <v:shape id="_x0000_i1705" type="#_x0000_t75" style="width:11.1pt;height:15.8pt" o:ole="">
                  <v:imagedata r:id="rId12" o:title=""/>
                </v:shape>
                <w:control r:id="rId278" w:name="CheckBox32234" w:shapeid="_x0000_i1705"/>
              </w:object>
            </w:r>
            <w:r w:rsidR="00B704E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Został*</w:t>
            </w:r>
          </w:p>
          <w:p w14:paraId="0E490575" w14:textId="77777777" w:rsidR="005B5EC0" w:rsidRPr="007D78F9" w:rsidRDefault="005B5EC0" w:rsidP="00B704EF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złożony wniosek </w:t>
            </w:r>
            <w:r w:rsidR="00E75A7E" w:rsidRPr="007D78F9">
              <w:rPr>
                <w:rFonts w:ascii="Arial" w:hAnsi="Arial" w:cs="Arial"/>
                <w:color w:val="000000"/>
                <w:sz w:val="20"/>
                <w:szCs w:val="20"/>
              </w:rPr>
              <w:t>o otwar</w:t>
            </w:r>
            <w:r w:rsidR="00D156C1" w:rsidRPr="007D78F9">
              <w:rPr>
                <w:rFonts w:ascii="Arial" w:hAnsi="Arial" w:cs="Arial"/>
                <w:color w:val="000000"/>
                <w:sz w:val="20"/>
                <w:szCs w:val="20"/>
              </w:rPr>
              <w:t>cie postępowania upadłościowego/</w:t>
            </w:r>
            <w:r w:rsidR="00E75A7E" w:rsidRPr="007D78F9">
              <w:rPr>
                <w:rFonts w:ascii="Arial" w:hAnsi="Arial" w:cs="Arial"/>
                <w:color w:val="000000"/>
                <w:sz w:val="20"/>
                <w:szCs w:val="20"/>
              </w:rPr>
              <w:t>likwidacyjnego</w:t>
            </w:r>
          </w:p>
          <w:p w14:paraId="22630A49" w14:textId="77777777" w:rsidR="00E520FF" w:rsidRPr="007D78F9" w:rsidRDefault="00E520FF" w:rsidP="00B704EF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4C8E4F83" w14:textId="6288DEE6" w:rsidR="00E520FF" w:rsidRPr="007D78F9" w:rsidRDefault="005734AA" w:rsidP="00AF3534">
            <w:pPr>
              <w:snapToGrid w:val="0"/>
              <w:ind w:left="58"/>
              <w:rPr>
                <w:rFonts w:ascii="Arial" w:hAnsi="Arial" w:cs="Arial"/>
                <w:b/>
                <w:color w:val="000000"/>
                <w:vertAlign w:val="superscript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3a</w:t>
            </w:r>
            <w:r w:rsidR="00E520F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4F338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6363F9C0">
                <v:shape id="_x0000_i1707" type="#_x0000_t75" style="width:11.1pt;height:15.8pt" o:ole="">
                  <v:imagedata r:id="rId12" o:title=""/>
                </v:shape>
                <w:control r:id="rId279" w:name="CheckBox32235" w:shapeid="_x0000_i1707"/>
              </w:object>
            </w:r>
            <w:r w:rsidR="00E520F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przewiduję*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</w:t>
            </w:r>
            <w:r w:rsidR="005962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3b</w:t>
            </w:r>
            <w:r w:rsidR="00E520F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4F338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0D7131D1">
                <v:shape id="_x0000_i1709" type="#_x0000_t75" style="width:11.1pt;height:15.8pt" o:ole="">
                  <v:imagedata r:id="rId12" o:title=""/>
                </v:shape>
                <w:control r:id="rId280" w:name="CheckBox32236" w:shapeid="_x0000_i1709"/>
              </w:object>
            </w:r>
            <w:r w:rsidR="00E520F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Przewiduję*</w:t>
            </w:r>
          </w:p>
          <w:p w14:paraId="0A8D28E3" w14:textId="77777777" w:rsidR="008C58DC" w:rsidRPr="007D78F9" w:rsidRDefault="00E75A7E" w:rsidP="00ED5887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złożenie/a wniosku o otwar</w:t>
            </w:r>
            <w:r w:rsidR="00D156C1" w:rsidRPr="007D78F9">
              <w:rPr>
                <w:rFonts w:ascii="Arial" w:hAnsi="Arial" w:cs="Arial"/>
                <w:color w:val="000000"/>
                <w:sz w:val="20"/>
                <w:szCs w:val="20"/>
              </w:rPr>
              <w:t>cie postępowania upadłościowego/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likwidacyjnego</w:t>
            </w:r>
          </w:p>
        </w:tc>
      </w:tr>
      <w:tr w:rsidR="0085377E" w:rsidRPr="007D78F9" w14:paraId="5F5D61C3" w14:textId="77777777" w:rsidTr="002D2B45">
        <w:tc>
          <w:tcPr>
            <w:tcW w:w="454" w:type="dxa"/>
            <w:shd w:val="clear" w:color="auto" w:fill="D9D9D9"/>
            <w:vAlign w:val="center"/>
          </w:tcPr>
          <w:p w14:paraId="43AC9B55" w14:textId="77777777" w:rsidR="0085377E" w:rsidRDefault="009532EF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8537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</w:tcPr>
          <w:p w14:paraId="4FCFE4BE" w14:textId="029D999A" w:rsidR="0085377E" w:rsidRPr="007D78F9" w:rsidRDefault="0085377E" w:rsidP="0085377E">
            <w:pPr>
              <w:pStyle w:val="Tekstpodstawowy"/>
              <w:tabs>
                <w:tab w:val="left" w:pos="1134"/>
              </w:tabs>
              <w:snapToGrid w:val="0"/>
              <w:spacing w:after="0"/>
              <w:jc w:val="both"/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4A90C417">
                <v:shape id="_x0000_i1711" type="#_x0000_t75" style="width:11.1pt;height:15.8pt" o:ole="">
                  <v:imagedata r:id="rId12" o:title=""/>
                </v:shape>
                <w:control r:id="rId281" w:name="CheckBox322371212" w:shapeid="_x0000_i171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 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2EBF83CB">
                <v:shape id="_x0000_i1713" type="#_x0000_t75" style="width:11.1pt;height:15.8pt" o:ole="">
                  <v:imagedata r:id="rId12" o:title=""/>
                </v:shape>
                <w:control r:id="rId282" w:name="CheckBox3223711112" w:shapeid="_x0000_i171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14:paraId="75873732" w14:textId="77777777" w:rsidR="0085377E" w:rsidRPr="007D78F9" w:rsidRDefault="0085377E" w:rsidP="005962AD">
            <w:pPr>
              <w:snapToGrid w:val="0"/>
              <w:ind w:left="58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podatnikiem podatku od towarów i usług, zgodnie z ustawą z dnia 26 maja 2017r. o podatku od towarów i usług.</w:t>
            </w:r>
          </w:p>
        </w:tc>
      </w:tr>
      <w:tr w:rsidR="00740188" w:rsidRPr="007D78F9" w14:paraId="1A503549" w14:textId="77777777" w:rsidTr="002D2B45">
        <w:tc>
          <w:tcPr>
            <w:tcW w:w="454" w:type="dxa"/>
            <w:shd w:val="clear" w:color="auto" w:fill="D9D9D9"/>
            <w:vAlign w:val="center"/>
          </w:tcPr>
          <w:p w14:paraId="1C7C658F" w14:textId="77777777" w:rsidR="00740188" w:rsidRPr="007D78F9" w:rsidRDefault="00E85456" w:rsidP="00DF02F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94C4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</w:tcPr>
          <w:p w14:paraId="6B50F21E" w14:textId="77777777" w:rsidR="00740188" w:rsidRPr="007D78F9" w:rsidRDefault="00740188" w:rsidP="00E85456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Zobowiązuję się do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zawarcia z pracowniki</w:t>
            </w:r>
            <w:r w:rsidR="008B1765">
              <w:rPr>
                <w:rFonts w:ascii="Arial" w:hAnsi="Arial" w:cs="Arial"/>
                <w:color w:val="000000"/>
                <w:sz w:val="20"/>
                <w:szCs w:val="20"/>
              </w:rPr>
              <w:t>em(ami), którego(ych)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kształcenie ustawiczne finansowane będzie ze</w:t>
            </w:r>
            <w:r w:rsidR="00E85456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środków KFS umowy, o której mowa w art. 69b ust.</w:t>
            </w:r>
            <w:r w:rsidR="00A011A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 ustawy z dnia 20 kwietnia 2004r. 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promocji zatrudnienia i instytucjach rynku pracy.</w:t>
            </w:r>
          </w:p>
          <w:p w14:paraId="1B655A91" w14:textId="77777777" w:rsidR="00CC5DE5" w:rsidRPr="007D78F9" w:rsidRDefault="00CC5DE5" w:rsidP="00E85456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740188" w:rsidRPr="007D78F9" w14:paraId="663B7D98" w14:textId="77777777" w:rsidTr="002D2B45">
        <w:tc>
          <w:tcPr>
            <w:tcW w:w="454" w:type="dxa"/>
            <w:shd w:val="clear" w:color="auto" w:fill="D9D9D9"/>
            <w:vAlign w:val="center"/>
          </w:tcPr>
          <w:p w14:paraId="1218E55F" w14:textId="77777777" w:rsidR="00740188" w:rsidRPr="007D78F9" w:rsidRDefault="00E85456" w:rsidP="00E94216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94C4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</w:tcPr>
          <w:p w14:paraId="60243BA9" w14:textId="77777777" w:rsidR="00740188" w:rsidRPr="007D78F9" w:rsidRDefault="00E85456" w:rsidP="005D3A9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Utrzymam zatrudnienie pracownika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(ów)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, którego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(ych)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kieruję na kształcenie ustawiczne co najmniej do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dnia zakończenia przez niego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(ch)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F0468" w:rsidRPr="007D78F9">
              <w:rPr>
                <w:rFonts w:ascii="Arial" w:hAnsi="Arial" w:cs="Arial"/>
                <w:color w:val="000000"/>
                <w:sz w:val="20"/>
                <w:szCs w:val="20"/>
              </w:rPr>
              <w:t>udziału w kształceniu</w:t>
            </w:r>
            <w:r w:rsidR="0007592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oraz </w:t>
            </w:r>
            <w:r w:rsidR="00364398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spełnię zobowiązania, o których mowa </w:t>
            </w:r>
            <w:r w:rsidR="005D3A94" w:rsidRPr="007D78F9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="0007592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części IV</w:t>
            </w:r>
            <w:r w:rsidR="005D3A94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pkt </w:t>
            </w:r>
            <w:r w:rsidR="0002504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5D3A94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wniosku</w:t>
            </w:r>
            <w:r w:rsidR="0038758C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6911AD8A" w14:textId="77777777" w:rsidR="004F422F" w:rsidRPr="007D78F9" w:rsidRDefault="004F422F" w:rsidP="005D3A9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8F5F66" w:rsidRPr="007D78F9" w14:paraId="48616DC9" w14:textId="77777777" w:rsidTr="00FA37BE">
        <w:trPr>
          <w:trHeight w:val="265"/>
        </w:trPr>
        <w:tc>
          <w:tcPr>
            <w:tcW w:w="454" w:type="dxa"/>
            <w:shd w:val="clear" w:color="auto" w:fill="D9D9D9"/>
            <w:vAlign w:val="center"/>
          </w:tcPr>
          <w:p w14:paraId="134E10BB" w14:textId="77777777" w:rsidR="008F5F66" w:rsidRDefault="008F5F66" w:rsidP="00E94216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94C4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vAlign w:val="bottom"/>
          </w:tcPr>
          <w:p w14:paraId="34E4879D" w14:textId="77777777" w:rsidR="00E518E2" w:rsidRDefault="008F5F66" w:rsidP="00A54AF0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E76944">
              <w:rPr>
                <w:rFonts w:ascii="Arial" w:hAnsi="Arial" w:cs="Arial"/>
                <w:b w:val="0"/>
                <w:sz w:val="20"/>
                <w:szCs w:val="20"/>
              </w:rPr>
              <w:t>Zapoznałem</w:t>
            </w:r>
            <w:r w:rsidR="003A4949" w:rsidRPr="00E7694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E76944">
              <w:rPr>
                <w:rFonts w:ascii="Arial" w:hAnsi="Arial" w:cs="Arial"/>
                <w:b w:val="0"/>
                <w:sz w:val="20"/>
                <w:szCs w:val="20"/>
              </w:rPr>
              <w:t>się z treścią „</w:t>
            </w:r>
            <w:r w:rsidR="00A54AF0" w:rsidRPr="00E76944">
              <w:rPr>
                <w:rFonts w:ascii="Arial" w:hAnsi="Arial" w:cs="Arial"/>
                <w:b w:val="0"/>
                <w:i/>
                <w:sz w:val="20"/>
                <w:szCs w:val="20"/>
              </w:rPr>
              <w:t>Informacji o przetwarzaniu danych osobowych dla pracodawców i ich pracowników w zakresie ubiegania się przez pracodawców o przyznanie środków z Krajowego Funduszu Szkoleniowego</w:t>
            </w:r>
            <w:r w:rsidR="000642DC" w:rsidRPr="00E76944">
              <w:rPr>
                <w:rFonts w:ascii="Arial" w:hAnsi="Arial" w:cs="Arial"/>
                <w:b w:val="0"/>
                <w:sz w:val="20"/>
                <w:szCs w:val="20"/>
              </w:rPr>
              <w:t>”</w:t>
            </w:r>
            <w:r w:rsidR="00A54AF0" w:rsidRPr="00E76944">
              <w:rPr>
                <w:rFonts w:ascii="Arial" w:hAnsi="Arial" w:cs="Arial"/>
                <w:b w:val="0"/>
                <w:sz w:val="20"/>
                <w:szCs w:val="20"/>
              </w:rPr>
              <w:t xml:space="preserve"> stanowiącej załącznik nr </w:t>
            </w:r>
            <w:r w:rsidR="00194C43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  <w:r w:rsidR="00A54AF0" w:rsidRPr="00E76944">
              <w:rPr>
                <w:rFonts w:ascii="Arial" w:hAnsi="Arial" w:cs="Arial"/>
                <w:b w:val="0"/>
                <w:sz w:val="20"/>
                <w:szCs w:val="20"/>
              </w:rPr>
              <w:t xml:space="preserve"> do niniejszego wniosku</w:t>
            </w:r>
            <w:r w:rsidR="000642DC" w:rsidRPr="00E7694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4AF0" w:rsidRPr="00E76944">
              <w:rPr>
                <w:rFonts w:ascii="Arial" w:hAnsi="Arial" w:cs="Arial"/>
                <w:b w:val="0"/>
                <w:sz w:val="20"/>
                <w:szCs w:val="20"/>
              </w:rPr>
              <w:t xml:space="preserve">oraz oświadczam, że </w:t>
            </w:r>
            <w:r w:rsidR="00A54AF0" w:rsidRPr="00E76944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wypełniłem obowiązki informacyjne przewidziane w art. 13 lub 14 RODO*</w:t>
            </w:r>
            <w:r w:rsidR="008938A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4AF0" w:rsidRPr="00E76944">
              <w:rPr>
                <w:rFonts w:ascii="Arial" w:hAnsi="Arial" w:cs="Arial"/>
                <w:b w:val="0"/>
                <w:sz w:val="20"/>
                <w:szCs w:val="20"/>
              </w:rPr>
              <w:t xml:space="preserve">wobec osób fizycznych, od których dane osobowe bezpośrednio lub pośrednio pozyskałem w celu ubiegania się o środki Krajowego Funduszu Szkoleniowego na finansowanie kosztów kształcenia ustawicznego. </w:t>
            </w:r>
          </w:p>
          <w:p w14:paraId="3E3355EC" w14:textId="77777777" w:rsidR="008938AE" w:rsidRDefault="008938AE" w:rsidP="00A54AF0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527407F0" w14:textId="77777777" w:rsidR="008938AE" w:rsidRPr="00E76944" w:rsidRDefault="008938AE" w:rsidP="00A54AF0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*</w:t>
            </w:r>
            <w:r w:rsidRPr="008938AE">
              <w:rPr>
                <w:rFonts w:ascii="Arial" w:hAnsi="Arial" w:cs="Arial"/>
                <w:b w:val="0"/>
                <w:i/>
                <w:iCs/>
                <w:sz w:val="16"/>
                <w:szCs w:val="16"/>
              </w:rPr>
              <w:t xml:space="preserve">Rozporządzenie Parlamentu Europejskiego i Rady UE 2016/679 z dnia 27 kwietnia 2016 r. w sprawie ochrony osób fizycznych </w:t>
            </w:r>
            <w:r>
              <w:rPr>
                <w:rFonts w:ascii="Arial" w:hAnsi="Arial" w:cs="Arial"/>
                <w:b w:val="0"/>
                <w:i/>
                <w:iCs/>
                <w:sz w:val="16"/>
                <w:szCs w:val="16"/>
              </w:rPr>
              <w:br/>
            </w:r>
            <w:r w:rsidRPr="008938AE">
              <w:rPr>
                <w:rFonts w:ascii="Arial" w:hAnsi="Arial" w:cs="Arial"/>
                <w:b w:val="0"/>
                <w:i/>
                <w:iCs/>
                <w:sz w:val="16"/>
                <w:szCs w:val="16"/>
              </w:rPr>
              <w:t>w związku z przetwarzaniem danych osobowych i w sprawie swobodnego przepływu takich danych oraz uchylenia dyrektywy 95/45/WE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E76944" w:rsidRPr="007D78F9" w14:paraId="331EA3F1" w14:textId="77777777" w:rsidTr="00FA37BE">
        <w:trPr>
          <w:trHeight w:val="265"/>
        </w:trPr>
        <w:tc>
          <w:tcPr>
            <w:tcW w:w="454" w:type="dxa"/>
            <w:shd w:val="clear" w:color="auto" w:fill="D9D9D9"/>
            <w:vAlign w:val="center"/>
          </w:tcPr>
          <w:p w14:paraId="5CBD8B90" w14:textId="77777777" w:rsidR="00E76944" w:rsidRDefault="00E76944" w:rsidP="00E94216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</w:t>
            </w:r>
            <w:r w:rsidR="00194C4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vAlign w:val="bottom"/>
          </w:tcPr>
          <w:p w14:paraId="6EA00174" w14:textId="77777777" w:rsidR="00E76944" w:rsidRDefault="00E76944" w:rsidP="00E76944">
            <w:pPr>
              <w:widowControl/>
              <w:autoSpaceDN w:val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2DC">
              <w:rPr>
                <w:rFonts w:ascii="Arial" w:hAnsi="Arial" w:cs="Arial"/>
                <w:color w:val="000000"/>
                <w:sz w:val="20"/>
                <w:szCs w:val="20"/>
              </w:rPr>
              <w:t>Zapoznałem się z treścią informacji, które zamieszczone zostały w części VII wniosku – WAŻNE INFORMACJE.</w:t>
            </w:r>
          </w:p>
          <w:p w14:paraId="0B64BFCC" w14:textId="77777777" w:rsidR="00E76944" w:rsidRPr="00814ACB" w:rsidRDefault="00E76944" w:rsidP="00A54AF0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</w:p>
        </w:tc>
      </w:tr>
      <w:tr w:rsidR="00B62B1D" w:rsidRPr="007D78F9" w14:paraId="4B3B173E" w14:textId="77777777" w:rsidTr="002D2B45">
        <w:tc>
          <w:tcPr>
            <w:tcW w:w="454" w:type="dxa"/>
            <w:shd w:val="clear" w:color="auto" w:fill="D9D9D9"/>
            <w:vAlign w:val="center"/>
          </w:tcPr>
          <w:p w14:paraId="39841C2F" w14:textId="77777777" w:rsidR="00B62B1D" w:rsidRPr="007D78F9" w:rsidRDefault="00E85456" w:rsidP="00E94216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94C4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B62B1D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</w:tcPr>
          <w:p w14:paraId="1C3A036E" w14:textId="77777777" w:rsidR="001D439D" w:rsidRPr="007D78F9" w:rsidRDefault="00B62B1D" w:rsidP="000C1755">
            <w:pPr>
              <w:jc w:val="both"/>
              <w:rPr>
                <w:rFonts w:ascii="Arial" w:eastAsia="TimesNewRomanPSMT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Wszelkie informacje podane w niniejszym wniosku, złożone oświadczenia oraz przedłożone jako załączniki dokumenty są prawdziwe i zgodne ze stanem faktycznym</w:t>
            </w:r>
            <w:r w:rsidR="009371C2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na dzień złożenia wniosku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D439D" w:rsidRPr="007D78F9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20"/>
                <w:szCs w:val="20"/>
                <w:u w:val="none"/>
              </w:rPr>
              <w:t xml:space="preserve"> </w:t>
            </w:r>
          </w:p>
          <w:p w14:paraId="78A249F5" w14:textId="77777777" w:rsidR="001D439D" w:rsidRPr="007D78F9" w:rsidRDefault="001D439D" w:rsidP="00B62B1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FC2249" w14:textId="77777777" w:rsidR="002A7A01" w:rsidRPr="007D78F9" w:rsidRDefault="002A7A01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BBFBBF" w14:textId="77777777" w:rsidR="00B62B1D" w:rsidRPr="007D78F9" w:rsidRDefault="00B62B1D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B5B530" w14:textId="77777777" w:rsidR="00EB3DF0" w:rsidRPr="007D78F9" w:rsidRDefault="00EB3DF0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F4D45F" w14:textId="77777777" w:rsidR="0087182E" w:rsidRPr="007D78F9" w:rsidRDefault="0087182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84037F" w14:textId="77777777" w:rsidR="0087182E" w:rsidRPr="007D78F9" w:rsidRDefault="0087182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8707D0" w14:textId="77777777" w:rsidR="0087182E" w:rsidRPr="007D78F9" w:rsidRDefault="0087182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4386E4" w14:textId="77777777" w:rsidR="00EB3DF0" w:rsidRPr="007D78F9" w:rsidRDefault="00EB3DF0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9A8184" w14:textId="77777777" w:rsidR="005D02FE" w:rsidRPr="007D78F9" w:rsidRDefault="005D02F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6770A2" w14:textId="05D245CF" w:rsidR="00B62B1D" w:rsidRPr="007D78F9" w:rsidRDefault="008D1BA9" w:rsidP="00B62B1D">
            <w:pPr>
              <w:spacing w:line="2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42FC9A2">
                <v:shape id="_x0000_i1715" type="#_x0000_t75" style="width:18.6pt;height:18.2pt" o:ole="">
                  <v:imagedata r:id="rId14" o:title=""/>
                </v:shape>
                <w:control r:id="rId283" w:name="TextBox4" w:shapeid="_x0000_i1715"/>
              </w:object>
            </w:r>
            <w:r w:rsidR="00D37D9C" w:rsidRPr="007D78F9">
              <w:rPr>
                <w:rFonts w:ascii="Arial" w:hAnsi="Arial" w:cs="Arial"/>
                <w:color w:val="000000"/>
              </w:rPr>
              <w:t>.</w:t>
            </w:r>
            <w:r w:rsidR="00D37D9C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856F8E2">
                <v:shape id="_x0000_i1717" type="#_x0000_t75" style="width:21.75pt;height:18.2pt" o:ole="">
                  <v:imagedata r:id="rId59" o:title=""/>
                </v:shape>
                <w:control r:id="rId284" w:name="TextBox41" w:shapeid="_x0000_i1717"/>
              </w:object>
            </w:r>
            <w:r w:rsidR="009A02B9" w:rsidRPr="007D78F9">
              <w:rPr>
                <w:rFonts w:ascii="Arial" w:hAnsi="Arial" w:cs="Arial"/>
                <w:color w:val="000000"/>
              </w:rPr>
              <w:t>.</w:t>
            </w:r>
            <w:r w:rsidR="00D37D9C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B96D64E">
                <v:shape id="_x0000_i1719" type="#_x0000_t75" style="width:38.35pt;height:18.2pt" o:ole="">
                  <v:imagedata r:id="rId62" o:title=""/>
                </v:shape>
                <w:control r:id="rId285" w:name="TextBox42" w:shapeid="_x0000_i1719"/>
              </w:object>
            </w:r>
            <w:r w:rsidR="00D37D9C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73574B" w:rsidRPr="007D78F9">
              <w:rPr>
                <w:rFonts w:ascii="Arial" w:hAnsi="Arial" w:cs="Arial"/>
                <w:color w:val="000000"/>
                <w:sz w:val="16"/>
                <w:szCs w:val="16"/>
              </w:rPr>
              <w:t>r.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..............................................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>..................................................................</w:t>
            </w:r>
          </w:p>
          <w:p w14:paraId="0D58BBDD" w14:textId="77777777" w:rsidR="00B62B1D" w:rsidRPr="007D78F9" w:rsidRDefault="009A02B9" w:rsidP="00B62B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/data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</w:t>
            </w:r>
            <w:r w:rsidR="00A95989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  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>pieczęć nagłówkowa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NIP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 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/pieczęć 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imienna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>i podpis wnioskodawcy lub</w:t>
            </w:r>
          </w:p>
          <w:p w14:paraId="202BCBED" w14:textId="77777777" w:rsidR="00B62B1D" w:rsidRPr="007D78F9" w:rsidRDefault="00A36B58" w:rsidP="00A36B58">
            <w:pPr>
              <w:ind w:left="558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>osoby uprawnionej do</w:t>
            </w:r>
            <w:r w:rsidR="00B62B1D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>reprezentowania wnioskodawcy, bądź czytelnie imię i nazwisko/</w:t>
            </w:r>
          </w:p>
        </w:tc>
      </w:tr>
    </w:tbl>
    <w:p w14:paraId="34F77EB0" w14:textId="77777777" w:rsidR="0073574B" w:rsidRPr="007D78F9" w:rsidRDefault="0073574B" w:rsidP="0073574B">
      <w:pPr>
        <w:rPr>
          <w:rFonts w:ascii="Arial" w:hAnsi="Arial" w:cs="Arial"/>
          <w:color w:val="000000"/>
          <w:sz w:val="20"/>
          <w:szCs w:val="20"/>
        </w:rPr>
      </w:pPr>
    </w:p>
    <w:p w14:paraId="15C405A0" w14:textId="77777777" w:rsidR="0073574B" w:rsidRPr="007D78F9" w:rsidRDefault="0073574B" w:rsidP="0073574B">
      <w:pPr>
        <w:rPr>
          <w:rFonts w:ascii="Arial" w:hAnsi="Arial" w:cs="Arial"/>
          <w:color w:val="000000"/>
          <w:sz w:val="20"/>
          <w:szCs w:val="20"/>
        </w:rPr>
      </w:pPr>
    </w:p>
    <w:p w14:paraId="1C187CE1" w14:textId="77777777" w:rsidR="0073574B" w:rsidRPr="007D78F9" w:rsidRDefault="0073574B" w:rsidP="0073574B">
      <w:pPr>
        <w:rPr>
          <w:rFonts w:ascii="Arial" w:hAnsi="Arial" w:cs="Arial"/>
          <w:color w:val="000000"/>
          <w:sz w:val="20"/>
          <w:szCs w:val="20"/>
        </w:rPr>
      </w:pPr>
    </w:p>
    <w:p w14:paraId="727B8E97" w14:textId="77777777" w:rsidR="0073574B" w:rsidRPr="007D78F9" w:rsidRDefault="0073574B" w:rsidP="0073574B">
      <w:pPr>
        <w:rPr>
          <w:rFonts w:ascii="Arial" w:hAnsi="Arial" w:cs="Arial"/>
          <w:color w:val="000000"/>
          <w:sz w:val="20"/>
          <w:szCs w:val="20"/>
        </w:rPr>
      </w:pPr>
    </w:p>
    <w:p w14:paraId="091A224E" w14:textId="77777777" w:rsidR="0073574B" w:rsidRPr="007D78F9" w:rsidRDefault="0073574B" w:rsidP="0073574B">
      <w:pPr>
        <w:rPr>
          <w:rFonts w:ascii="Arial" w:hAnsi="Arial" w:cs="Arial"/>
          <w:color w:val="000000"/>
          <w:sz w:val="20"/>
          <w:szCs w:val="20"/>
        </w:rPr>
      </w:pPr>
    </w:p>
    <w:p w14:paraId="4AA2D018" w14:textId="77777777" w:rsidR="0073574B" w:rsidRPr="007D78F9" w:rsidRDefault="0073574B" w:rsidP="0073574B">
      <w:pPr>
        <w:rPr>
          <w:rFonts w:ascii="Arial" w:hAnsi="Arial" w:cs="Arial"/>
          <w:color w:val="000000"/>
          <w:sz w:val="20"/>
          <w:szCs w:val="20"/>
        </w:rPr>
      </w:pPr>
    </w:p>
    <w:p w14:paraId="631606AD" w14:textId="77777777" w:rsidR="0073574B" w:rsidRPr="007D78F9" w:rsidRDefault="0073574B" w:rsidP="0073574B">
      <w:pPr>
        <w:rPr>
          <w:rFonts w:ascii="Arial" w:hAnsi="Arial" w:cs="Arial"/>
          <w:color w:val="000000"/>
          <w:sz w:val="20"/>
          <w:szCs w:val="20"/>
        </w:rPr>
      </w:pPr>
    </w:p>
    <w:p w14:paraId="5F0B1282" w14:textId="77777777" w:rsidR="0073574B" w:rsidRPr="007D78F9" w:rsidRDefault="0073574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6D1E223" w14:textId="77777777" w:rsidR="0073574B" w:rsidRPr="007D78F9" w:rsidRDefault="0073574B" w:rsidP="0073574B">
      <w:pPr>
        <w:tabs>
          <w:tab w:val="left" w:pos="3058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7D78F9">
        <w:rPr>
          <w:rFonts w:ascii="Arial" w:hAnsi="Arial" w:cs="Arial"/>
          <w:color w:val="000000"/>
          <w:sz w:val="20"/>
          <w:szCs w:val="20"/>
        </w:rPr>
        <w:tab/>
      </w:r>
    </w:p>
    <w:p w14:paraId="7CDD3B8B" w14:textId="77777777" w:rsidR="00E12058" w:rsidRPr="007D78F9" w:rsidRDefault="00E1205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D78F9">
        <w:rPr>
          <w:rFonts w:ascii="Arial" w:hAnsi="Arial" w:cs="Arial"/>
          <w:color w:val="000000"/>
          <w:sz w:val="20"/>
          <w:szCs w:val="20"/>
        </w:rPr>
        <w:br w:type="page"/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2"/>
      </w:tblGrid>
      <w:tr w:rsidR="00AC3FE6" w:rsidRPr="007D78F9" w14:paraId="5CC7B765" w14:textId="77777777" w:rsidTr="00584462">
        <w:tc>
          <w:tcPr>
            <w:tcW w:w="9682" w:type="dxa"/>
            <w:shd w:val="clear" w:color="auto" w:fill="D9D9D9"/>
          </w:tcPr>
          <w:p w14:paraId="4E4233BD" w14:textId="77777777" w:rsidR="00A24E38" w:rsidRPr="007D78F9" w:rsidRDefault="00E12058" w:rsidP="00B9277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br w:type="page"/>
            </w:r>
            <w:r w:rsidR="00B62B1D" w:rsidRPr="007D78F9">
              <w:rPr>
                <w:rFonts w:ascii="Arial" w:hAnsi="Arial" w:cs="Arial"/>
                <w:b/>
                <w:color w:val="000000"/>
              </w:rPr>
              <w:t>CZĘŚĆ V</w:t>
            </w:r>
            <w:r w:rsidR="007E7417" w:rsidRPr="007D78F9">
              <w:rPr>
                <w:rFonts w:ascii="Arial" w:hAnsi="Arial" w:cs="Arial"/>
                <w:b/>
                <w:color w:val="000000"/>
              </w:rPr>
              <w:t>I</w:t>
            </w:r>
            <w:r w:rsidR="00B9277B" w:rsidRPr="007D78F9">
              <w:rPr>
                <w:rFonts w:ascii="Arial" w:hAnsi="Arial" w:cs="Arial"/>
                <w:b/>
                <w:color w:val="000000"/>
              </w:rPr>
              <w:t>I. WAŻNE INFORMACJE</w:t>
            </w:r>
          </w:p>
        </w:tc>
      </w:tr>
      <w:tr w:rsidR="00AC3FE6" w:rsidRPr="007D78F9" w14:paraId="288FD147" w14:textId="77777777" w:rsidTr="00584462">
        <w:tc>
          <w:tcPr>
            <w:tcW w:w="9682" w:type="dxa"/>
            <w:shd w:val="clear" w:color="auto" w:fill="D9D9D9"/>
          </w:tcPr>
          <w:p w14:paraId="74D38072" w14:textId="77777777" w:rsidR="00AC3FE6" w:rsidRPr="00843282" w:rsidRDefault="00AC3FE6" w:rsidP="00050A45">
            <w:pPr>
              <w:pStyle w:val="Akapitzlist"/>
              <w:numPr>
                <w:ilvl w:val="0"/>
                <w:numId w:val="6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Każdy punkt wniosku powinien być wypełniony w sposób czytelny. Nie należy modyfikować</w:t>
            </w:r>
            <w:r w:rsidR="002C3998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i </w:t>
            </w: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usuwać elementów wniosku.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 Ewentualne dodatkowe informacje należy sporządzić jako </w:t>
            </w:r>
            <w:r w:rsidR="00F809C8" w:rsidRPr="00843282">
              <w:rPr>
                <w:rFonts w:ascii="Arial" w:hAnsi="Arial" w:cs="Arial"/>
                <w:color w:val="000000"/>
                <w:sz w:val="18"/>
                <w:szCs w:val="18"/>
              </w:rPr>
              <w:t>odrębne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 załączniki do wniosku.</w:t>
            </w:r>
          </w:p>
          <w:p w14:paraId="70F37EB0" w14:textId="77777777" w:rsidR="00AC3FE6" w:rsidRDefault="00777B3C" w:rsidP="00050A45">
            <w:pPr>
              <w:pStyle w:val="Akapitzlist"/>
              <w:numPr>
                <w:ilvl w:val="0"/>
                <w:numId w:val="6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Pracodawca składa wniosek (w oryginale) w</w:t>
            </w:r>
            <w:r w:rsidR="00AC3FE6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Powiatowym Urzędzie Pracy właściwym ze względu na</w:t>
            </w:r>
            <w:r w:rsid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="00AC3FE6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siedzibę Pracodawcy lub miejsce prowadzenia działalności</w:t>
            </w:r>
            <w:r w:rsidR="00B9277B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  <w:p w14:paraId="485007B8" w14:textId="77777777" w:rsidR="003C239D" w:rsidRPr="00843282" w:rsidRDefault="003C239D" w:rsidP="003C239D">
            <w:pPr>
              <w:pStyle w:val="Akapitzlist"/>
              <w:spacing w:after="240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4144F955" w14:textId="77777777" w:rsidR="00AC3FE6" w:rsidRPr="00843282" w:rsidRDefault="00524537" w:rsidP="00050A45">
            <w:pPr>
              <w:pStyle w:val="Akapitzlist"/>
              <w:numPr>
                <w:ilvl w:val="0"/>
                <w:numId w:val="6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WYMAGANE </w:t>
            </w:r>
            <w:r w:rsidR="00B9277B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ZAŁĄCZNIKI DO WNIOSKU:</w:t>
            </w:r>
          </w:p>
          <w:p w14:paraId="0E1E0367" w14:textId="77777777" w:rsidR="00B9277B" w:rsidRDefault="0008088D" w:rsidP="00222ACA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formularz informacji przedstawianych przy ubieganiu się o pomoc de minimis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określony w</w:t>
            </w:r>
            <w:r w:rsidR="00197D15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 rozporządzeniu Rady Ministrów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 dnia 29 marca 2010r. w sprawie zakresu informacji przedstawianych przez podmiot ubiegający się o pomoc de minimis (Dz.</w:t>
            </w:r>
            <w:r w:rsidR="002F3F73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U. 2010, Nr 53, poz. 311 ze zm</w:t>
            </w:r>
            <w:r w:rsidR="00F809C8" w:rsidRPr="007D78F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);</w:t>
            </w:r>
          </w:p>
          <w:p w14:paraId="307551DF" w14:textId="77777777" w:rsidR="00DD37B6" w:rsidRPr="00DD37B6" w:rsidRDefault="00DD37B6" w:rsidP="00222ACA">
            <w:pPr>
              <w:pStyle w:val="Akapitzlist"/>
              <w:snapToGrid w:val="0"/>
              <w:spacing w:line="276" w:lineRule="auto"/>
              <w:ind w:left="512"/>
              <w:jc w:val="both"/>
              <w:rPr>
                <w:rFonts w:ascii="Arial" w:hAnsi="Arial" w:cs="Arial"/>
                <w:b/>
                <w:bCs/>
                <w:i/>
                <w:color w:val="000000"/>
                <w:sz w:val="10"/>
                <w:szCs w:val="10"/>
              </w:rPr>
            </w:pPr>
          </w:p>
          <w:p w14:paraId="1FD2AE7B" w14:textId="77777777" w:rsidR="00222ACA" w:rsidRDefault="00222ACA" w:rsidP="00222ACA">
            <w:pPr>
              <w:pStyle w:val="Akapitzlist"/>
              <w:snapToGrid w:val="0"/>
              <w:spacing w:line="276" w:lineRule="auto"/>
              <w:ind w:left="512"/>
              <w:jc w:val="both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</w:pPr>
            <w:r w:rsidRPr="00222ACA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>lub</w:t>
            </w:r>
          </w:p>
          <w:p w14:paraId="707C6FAF" w14:textId="77777777" w:rsidR="00DD37B6" w:rsidRPr="00DD37B6" w:rsidRDefault="00DD37B6" w:rsidP="00222ACA">
            <w:pPr>
              <w:pStyle w:val="Akapitzlist"/>
              <w:snapToGrid w:val="0"/>
              <w:spacing w:line="276" w:lineRule="auto"/>
              <w:ind w:left="512"/>
              <w:jc w:val="both"/>
              <w:rPr>
                <w:rFonts w:ascii="Arial" w:hAnsi="Arial" w:cs="Arial"/>
                <w:b/>
                <w:i/>
                <w:color w:val="000000"/>
                <w:sz w:val="10"/>
                <w:szCs w:val="10"/>
              </w:rPr>
            </w:pPr>
          </w:p>
          <w:p w14:paraId="70D585F5" w14:textId="77777777" w:rsidR="00B9277B" w:rsidRPr="007D78F9" w:rsidRDefault="0008088D" w:rsidP="00B9277B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f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ormularz informacji przedstawianych przy ubieganiu się o pomoc de minimis w rolnictwie lub rybołówstwie</w:t>
            </w:r>
            <w:r w:rsidR="00197D15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określony w rozporządzeniu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Rady Ministrów z dnia 11 czerwca 2010r. w sprawie zakresu informacji przedstawianych przez podmiot ubiegający się o pomoc de minimis w rolnictwie lub rybołówstwie </w:t>
            </w:r>
            <w:r w:rsidR="003C239D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(Dz.</w:t>
            </w:r>
            <w:r w:rsidR="001B1CEB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U. 2010, Nr 121, poz. 810)</w:t>
            </w:r>
            <w:r w:rsidR="00524537" w:rsidRPr="007D78F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4A80EBBC" w14:textId="77777777" w:rsidR="00B9277B" w:rsidRPr="007D78F9" w:rsidRDefault="00B9277B" w:rsidP="00374061">
            <w:pPr>
              <w:widowControl/>
              <w:tabs>
                <w:tab w:val="left" w:pos="460"/>
              </w:tabs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UWAGA!</w:t>
            </w:r>
          </w:p>
          <w:p w14:paraId="4EE05C25" w14:textId="77777777" w:rsidR="00E81951" w:rsidRDefault="00B9277B" w:rsidP="00FB15A0">
            <w:pPr>
              <w:pStyle w:val="Akapitzlist"/>
              <w:spacing w:line="276" w:lineRule="auto"/>
              <w:ind w:left="426"/>
              <w:jc w:val="both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Odpowiedn</w:t>
            </w:r>
            <w:r w:rsidR="002D4A9E" w:rsidRPr="007D78F9">
              <w:rPr>
                <w:rFonts w:ascii="Arial" w:hAnsi="Arial" w:cs="Arial"/>
                <w:color w:val="000000"/>
                <w:sz w:val="18"/>
                <w:szCs w:val="18"/>
              </w:rPr>
              <w:t>i f</w:t>
            </w:r>
            <w:r w:rsidR="00222ACA">
              <w:rPr>
                <w:rFonts w:ascii="Arial" w:hAnsi="Arial" w:cs="Arial"/>
                <w:color w:val="000000"/>
                <w:sz w:val="18"/>
                <w:szCs w:val="18"/>
              </w:rPr>
              <w:t xml:space="preserve">ormularz </w:t>
            </w:r>
            <w:r w:rsidR="00F22ADB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D37EB1" w:rsidRPr="00BF75B4">
              <w:rPr>
                <w:rFonts w:ascii="Arial" w:hAnsi="Arial" w:cs="Arial"/>
                <w:kern w:val="0"/>
                <w:sz w:val="18"/>
                <w:szCs w:val="18"/>
                <w:u w:val="single"/>
              </w:rPr>
              <w:t xml:space="preserve">wyłącznie jeden – </w:t>
            </w:r>
            <w:r w:rsidR="00D37EB1" w:rsidRPr="00BF75B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stosowny do zakresu </w:t>
            </w:r>
            <w:r w:rsidR="00D37EB1" w:rsidRPr="00D37EB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działalności</w:t>
            </w:r>
            <w:r w:rsidR="00B617DF" w:rsidRPr="00B617DF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="00D37EB1" w:rsidRPr="00B617DF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222ACA" w:rsidRPr="00B617DF">
              <w:rPr>
                <w:rFonts w:ascii="Arial" w:hAnsi="Arial" w:cs="Arial"/>
                <w:color w:val="000000"/>
                <w:sz w:val="18"/>
                <w:szCs w:val="18"/>
              </w:rPr>
              <w:t xml:space="preserve">wymieniony w lit. „a”, </w:t>
            </w:r>
            <w:r w:rsidR="002D4A9E" w:rsidRPr="00B617DF">
              <w:rPr>
                <w:rFonts w:ascii="Arial" w:hAnsi="Arial" w:cs="Arial"/>
                <w:color w:val="000000"/>
                <w:sz w:val="18"/>
                <w:szCs w:val="18"/>
              </w:rPr>
              <w:t>„b</w:t>
            </w:r>
            <w:r w:rsidRPr="00B617DF">
              <w:rPr>
                <w:rFonts w:ascii="Arial" w:hAnsi="Arial" w:cs="Arial"/>
                <w:color w:val="000000"/>
                <w:sz w:val="18"/>
                <w:szCs w:val="18"/>
              </w:rPr>
              <w:t>”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składa wnioskodawca </w:t>
            </w:r>
            <w:r w:rsidR="00B36254">
              <w:rPr>
                <w:rFonts w:ascii="Arial" w:hAnsi="Arial" w:cs="Arial"/>
                <w:color w:val="000000"/>
                <w:sz w:val="18"/>
                <w:szCs w:val="18"/>
              </w:rPr>
              <w:t xml:space="preserve">będący beneficjentem pomocy publicznej, </w:t>
            </w:r>
            <w:r w:rsidR="00532A82">
              <w:rPr>
                <w:rFonts w:ascii="Arial" w:hAnsi="Arial" w:cs="Arial"/>
                <w:color w:val="000000"/>
                <w:sz w:val="18"/>
                <w:szCs w:val="18"/>
              </w:rPr>
              <w:t>który ubiega się</w:t>
            </w:r>
            <w:r w:rsidR="00532A82" w:rsidRPr="005F14E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36254" w:rsidRPr="005F14E9">
              <w:rPr>
                <w:rFonts w:ascii="Arial" w:hAnsi="Arial" w:cs="Arial"/>
                <w:color w:val="000000"/>
                <w:sz w:val="18"/>
                <w:szCs w:val="18"/>
              </w:rPr>
              <w:t xml:space="preserve">o pomoc </w:t>
            </w:r>
            <w:r w:rsidR="00B36254" w:rsidRPr="005F14E9">
              <w:rPr>
                <w:rFonts w:ascii="Arial" w:hAnsi="Arial" w:cs="Arial"/>
                <w:i/>
                <w:color w:val="000000"/>
                <w:sz w:val="18"/>
                <w:szCs w:val="18"/>
              </w:rPr>
              <w:t>de minimis</w:t>
            </w:r>
            <w:r w:rsidR="003F40FA"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  <w:r w:rsidR="00B90039" w:rsidRPr="00B900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04FE4">
              <w:rPr>
                <w:rFonts w:ascii="Arial" w:hAnsi="Arial" w:cs="Arial"/>
                <w:kern w:val="0"/>
                <w:sz w:val="18"/>
                <w:szCs w:val="18"/>
              </w:rPr>
              <w:t>Powyższe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dwa formularze</w:t>
            </w:r>
            <w:r w:rsidR="00D37EB1">
              <w:rPr>
                <w:rFonts w:ascii="Arial" w:hAnsi="Arial" w:cs="Arial"/>
                <w:kern w:val="0"/>
                <w:sz w:val="18"/>
                <w:szCs w:val="18"/>
              </w:rPr>
              <w:t xml:space="preserve"> s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tanowią </w:t>
            </w:r>
            <w:r w:rsidR="003F40FA">
              <w:rPr>
                <w:rFonts w:ascii="Arial" w:hAnsi="Arial" w:cs="Arial"/>
                <w:kern w:val="0"/>
                <w:sz w:val="18"/>
                <w:szCs w:val="18"/>
              </w:rPr>
              <w:t xml:space="preserve">odrębne </w:t>
            </w:r>
            <w:r w:rsidR="00204FE4">
              <w:rPr>
                <w:rFonts w:ascii="Arial" w:hAnsi="Arial" w:cs="Arial"/>
                <w:kern w:val="0"/>
                <w:sz w:val="18"/>
                <w:szCs w:val="18"/>
              </w:rPr>
              <w:t>podstaw</w:t>
            </w:r>
            <w:r w:rsidR="003F40FA">
              <w:rPr>
                <w:rFonts w:ascii="Arial" w:hAnsi="Arial" w:cs="Arial"/>
                <w:kern w:val="0"/>
                <w:sz w:val="18"/>
                <w:szCs w:val="18"/>
              </w:rPr>
              <w:t>y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prawn</w:t>
            </w:r>
            <w:r w:rsidR="003F40FA">
              <w:rPr>
                <w:rFonts w:ascii="Arial" w:hAnsi="Arial" w:cs="Arial"/>
                <w:kern w:val="0"/>
                <w:sz w:val="18"/>
                <w:szCs w:val="18"/>
              </w:rPr>
              <w:t>e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="00261365">
              <w:rPr>
                <w:rFonts w:ascii="Arial" w:hAnsi="Arial" w:cs="Arial"/>
                <w:kern w:val="0"/>
                <w:sz w:val="18"/>
                <w:szCs w:val="18"/>
              </w:rPr>
              <w:t xml:space="preserve">do 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udzielenia pomocy </w:t>
            </w:r>
            <w:r w:rsidR="00B90039" w:rsidRPr="00B90039">
              <w:rPr>
                <w:rFonts w:ascii="Arial" w:hAnsi="Arial" w:cs="Arial"/>
                <w:i/>
                <w:kern w:val="0"/>
                <w:sz w:val="18"/>
                <w:szCs w:val="18"/>
              </w:rPr>
              <w:t>de</w:t>
            </w:r>
            <w:r w:rsidR="00DA5760">
              <w:rPr>
                <w:rFonts w:ascii="Arial" w:hAnsi="Arial" w:cs="Arial"/>
                <w:i/>
                <w:kern w:val="0"/>
                <w:sz w:val="18"/>
                <w:szCs w:val="18"/>
              </w:rPr>
              <w:t> m</w:t>
            </w:r>
            <w:r w:rsidR="00B90039" w:rsidRPr="00B90039">
              <w:rPr>
                <w:rFonts w:ascii="Arial" w:hAnsi="Arial" w:cs="Arial"/>
                <w:i/>
                <w:kern w:val="0"/>
                <w:sz w:val="18"/>
                <w:szCs w:val="18"/>
              </w:rPr>
              <w:t>inimis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na kształcenie ustawiczne</w:t>
            </w:r>
            <w:r w:rsidR="003F40FA">
              <w:rPr>
                <w:rFonts w:ascii="Arial" w:hAnsi="Arial" w:cs="Arial"/>
                <w:kern w:val="0"/>
                <w:sz w:val="18"/>
                <w:szCs w:val="18"/>
              </w:rPr>
              <w:t xml:space="preserve">. </w:t>
            </w:r>
          </w:p>
          <w:p w14:paraId="103BD0E9" w14:textId="77777777" w:rsidR="00FB15A0" w:rsidRPr="00FB15A0" w:rsidRDefault="00FB15A0" w:rsidP="00FB15A0">
            <w:pPr>
              <w:pStyle w:val="Akapitzlist"/>
              <w:spacing w:line="276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CA2979" w14:textId="77777777" w:rsidR="00B51580" w:rsidRPr="00662756" w:rsidRDefault="007E3142" w:rsidP="00662756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program kształcenia ustawicznego</w:t>
            </w:r>
            <w:r w:rsidR="00B51580" w:rsidRPr="00B5158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66275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- </w:t>
            </w:r>
            <w:r w:rsidR="00B51580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dotyczy </w:t>
            </w:r>
            <w:r w:rsidR="00B51580">
              <w:rPr>
                <w:rFonts w:ascii="Arial" w:hAnsi="Arial" w:cs="Arial"/>
                <w:color w:val="000000"/>
                <w:sz w:val="18"/>
                <w:szCs w:val="18"/>
              </w:rPr>
              <w:t>kursów i studiów podyplomowych</w:t>
            </w:r>
            <w:r w:rsidR="006627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51580" w:rsidRPr="00662756">
              <w:rPr>
                <w:rFonts w:ascii="Arial" w:hAnsi="Arial" w:cs="Arial"/>
                <w:color w:val="000000"/>
                <w:sz w:val="18"/>
                <w:szCs w:val="18"/>
              </w:rPr>
              <w:t>(wzór dokumentu do wykorzystania - załącznik nr 1 do wniosku),</w:t>
            </w:r>
          </w:p>
          <w:p w14:paraId="23A5F4F4" w14:textId="77777777" w:rsidR="00AE17AC" w:rsidRPr="007D78F9" w:rsidRDefault="003C239D" w:rsidP="008E45CC">
            <w:pPr>
              <w:pStyle w:val="Akapitzlist"/>
              <w:numPr>
                <w:ilvl w:val="0"/>
                <w:numId w:val="3"/>
              </w:numPr>
              <w:snapToGrid w:val="0"/>
              <w:spacing w:after="24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</w:t>
            </w:r>
            <w:r w:rsidR="00AE17AC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akres egzaminu</w:t>
            </w:r>
            <w:r w:rsidR="00AE17AC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wybranego realizatora usługi kształcenia ustawicznego</w:t>
            </w:r>
            <w:r w:rsidR="008E45CC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w przypadku ubiegania się o sfinansowanie kosztów egzaminów</w:t>
            </w:r>
            <w:r w:rsidR="00100AD4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0E4A59">
              <w:rPr>
                <w:rFonts w:ascii="Arial" w:hAnsi="Arial" w:cs="Arial"/>
                <w:color w:val="000000"/>
                <w:sz w:val="18"/>
                <w:szCs w:val="18"/>
              </w:rPr>
              <w:t xml:space="preserve">wzór dokumentu do wykorzystania - </w:t>
            </w:r>
            <w:r w:rsidR="00100AD4">
              <w:rPr>
                <w:rFonts w:ascii="Arial" w:hAnsi="Arial" w:cs="Arial"/>
                <w:color w:val="000000"/>
                <w:sz w:val="18"/>
                <w:szCs w:val="18"/>
              </w:rPr>
              <w:t xml:space="preserve">załącznik </w:t>
            </w:r>
            <w:r w:rsidR="00B51580">
              <w:rPr>
                <w:rFonts w:ascii="Arial" w:hAnsi="Arial" w:cs="Arial"/>
                <w:color w:val="000000"/>
                <w:sz w:val="18"/>
                <w:szCs w:val="18"/>
              </w:rPr>
              <w:t xml:space="preserve">nr </w:t>
            </w:r>
            <w:r w:rsidR="00100AD4">
              <w:rPr>
                <w:rFonts w:ascii="Arial" w:hAnsi="Arial" w:cs="Arial"/>
                <w:color w:val="000000"/>
                <w:sz w:val="18"/>
                <w:szCs w:val="18"/>
              </w:rPr>
              <w:t>2 do wniosku)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30B300FE" w14:textId="77777777" w:rsidR="00313372" w:rsidRPr="007D78F9" w:rsidRDefault="003C239D" w:rsidP="00313372">
            <w:pPr>
              <w:pStyle w:val="Akapitzlist"/>
              <w:numPr>
                <w:ilvl w:val="0"/>
                <w:numId w:val="3"/>
              </w:numPr>
              <w:snapToGrid w:val="0"/>
              <w:spacing w:after="240"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K</w:t>
            </w:r>
            <w:r w:rsidR="00313372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opię dokumentu potwierdzającego oznaczenie formy prawnej prowadzonej działalności</w:t>
            </w:r>
            <w:r w:rsidR="00313372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w przypadku braku wpisu do KRS lub CEiDG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5E39EDA2" w14:textId="77777777" w:rsidR="007E3142" w:rsidRDefault="003C239D" w:rsidP="00A70AB0">
            <w:pPr>
              <w:pStyle w:val="Akapitzlist"/>
              <w:numPr>
                <w:ilvl w:val="0"/>
                <w:numId w:val="3"/>
              </w:numPr>
              <w:snapToGrid w:val="0"/>
              <w:spacing w:after="24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W</w:t>
            </w:r>
            <w:r w:rsidR="007E3142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zór dokumentu</w:t>
            </w:r>
            <w:r w:rsidR="007E3142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potwierdzającego kompetencje nabyte przez uczestników, wystawiane przez realizatora usługi kształcenia ustawicznego, </w:t>
            </w:r>
            <w:r w:rsidR="007E3142" w:rsidRPr="007D78F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o ile nie wynika on z przepisów powszechnie obowiązujących</w:t>
            </w:r>
            <w:r w:rsidR="00B24A33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dotyczy wyłącznie kursów</w:t>
            </w:r>
            <w:r w:rsidR="0055069B" w:rsidRPr="007D78F9">
              <w:rPr>
                <w:rFonts w:ascii="Arial" w:hAnsi="Arial" w:cs="Arial"/>
                <w:color w:val="000000"/>
                <w:sz w:val="18"/>
                <w:szCs w:val="18"/>
              </w:rPr>
              <w:t>, studiów podyplomowych i egzaminów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6F5E4620" w14:textId="77777777" w:rsidR="00100AD4" w:rsidRPr="00100AD4" w:rsidRDefault="00100AD4" w:rsidP="00100AD4">
            <w:pPr>
              <w:snapToGrid w:val="0"/>
              <w:spacing w:after="240" w:line="276" w:lineRule="auto"/>
              <w:ind w:left="3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Ponadto:</w:t>
            </w:r>
          </w:p>
          <w:p w14:paraId="0EB53782" w14:textId="77777777" w:rsidR="002C6A6E" w:rsidRPr="002C6A6E" w:rsidRDefault="002C6A6E" w:rsidP="00100AD4">
            <w:pPr>
              <w:pStyle w:val="Akapitzlist"/>
              <w:numPr>
                <w:ilvl w:val="0"/>
                <w:numId w:val="3"/>
              </w:numPr>
              <w:spacing w:after="24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6A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Wybraną ofertę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realizatora planowanego kształcenia ustawicznego oraz dwie kontroferty wskazane we wniosku.</w:t>
            </w:r>
          </w:p>
          <w:p w14:paraId="591F2FB2" w14:textId="77777777" w:rsidR="00100AD4" w:rsidRDefault="003C239D" w:rsidP="00100AD4">
            <w:pPr>
              <w:pStyle w:val="Akapitzlist"/>
              <w:numPr>
                <w:ilvl w:val="0"/>
                <w:numId w:val="3"/>
              </w:numPr>
              <w:spacing w:after="24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</w:t>
            </w:r>
            <w:r w:rsidR="0087182E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ełnomocnictwo</w:t>
            </w:r>
            <w:r w:rsidR="0087182E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do reprezentowania wnioskodawcy oraz składania oświadczeń woli i zaciągania zobowiązań w jego imieniu.</w:t>
            </w:r>
          </w:p>
          <w:p w14:paraId="1C75A5B8" w14:textId="77777777" w:rsidR="0087182E" w:rsidRPr="00100AD4" w:rsidRDefault="0087182E" w:rsidP="00100AD4">
            <w:pPr>
              <w:pStyle w:val="Akapitzlist"/>
              <w:spacing w:after="24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0AD4">
              <w:rPr>
                <w:rFonts w:ascii="Arial" w:hAnsi="Arial" w:cs="Arial"/>
                <w:color w:val="000000"/>
                <w:sz w:val="18"/>
                <w:szCs w:val="18"/>
              </w:rPr>
              <w:t xml:space="preserve">W przypadku gdy pracodawcę reprezentuje pełnomocnik, do wniosku należy załączyć pełnomocnictwo określające jego zakres. </w:t>
            </w:r>
            <w:r w:rsidR="00EE30E2" w:rsidRPr="00100AD4">
              <w:rPr>
                <w:rFonts w:ascii="Arial" w:hAnsi="Arial" w:cs="Arial"/>
                <w:color w:val="000000"/>
                <w:sz w:val="18"/>
                <w:szCs w:val="18"/>
              </w:rPr>
              <w:t>Pełnomocnictwo z czytelnym podpisem pracodawcy lub innej upoważnionej do tej czynności osoby, należy przedłożyć w oryginale</w:t>
            </w:r>
            <w:r w:rsidRPr="00100AD4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100AD4">
              <w:rPr>
                <w:rFonts w:ascii="Arial" w:hAnsi="Arial" w:cs="Arial"/>
                <w:b/>
                <w:color w:val="000000"/>
                <w:sz w:val="18"/>
                <w:szCs w:val="18"/>
              </w:rPr>
              <w:t>Pełnomocnictwo nie jest wymagane, jeżeli osoba podpisująca wniosek i umowę jest upoważniona z imienia i nazwiska do reprezentowania Pracodawcy w</w:t>
            </w:r>
            <w:r w:rsidR="00FE68D3" w:rsidRPr="00100AD4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Pr="00100AD4">
              <w:rPr>
                <w:rFonts w:ascii="Arial" w:hAnsi="Arial" w:cs="Arial"/>
                <w:b/>
                <w:color w:val="000000"/>
                <w:sz w:val="18"/>
                <w:szCs w:val="18"/>
              </w:rPr>
              <w:t>dokumencie rejestracyjnym.</w:t>
            </w:r>
          </w:p>
          <w:p w14:paraId="68634674" w14:textId="77777777" w:rsidR="00916B54" w:rsidRPr="00100AD4" w:rsidRDefault="003C239D" w:rsidP="00100AD4">
            <w:pPr>
              <w:pStyle w:val="Akapitzlist"/>
              <w:numPr>
                <w:ilvl w:val="0"/>
                <w:numId w:val="3"/>
              </w:numPr>
              <w:spacing w:after="240"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K</w:t>
            </w:r>
            <w:r w:rsidR="0048306A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opię </w:t>
            </w:r>
            <w:r w:rsidR="0084278B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certyfikatu jakości usług</w:t>
            </w:r>
            <w:r w:rsidR="00B60576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84278B" w:rsidRPr="007D78F9">
              <w:rPr>
                <w:rFonts w:ascii="Arial" w:hAnsi="Arial" w:cs="Arial"/>
                <w:color w:val="000000"/>
                <w:sz w:val="18"/>
                <w:szCs w:val="18"/>
              </w:rPr>
              <w:t>każdego realizatora kształcenia</w:t>
            </w:r>
            <w:r w:rsidR="00CB1EFD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F3F8F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ustawicznego </w:t>
            </w:r>
            <w:r w:rsidR="00CB1EFD" w:rsidRPr="007D78F9">
              <w:rPr>
                <w:rFonts w:ascii="Arial" w:hAnsi="Arial" w:cs="Arial"/>
                <w:color w:val="000000"/>
                <w:sz w:val="18"/>
                <w:szCs w:val="18"/>
              </w:rPr>
              <w:t>wskazanego we wniosku</w:t>
            </w:r>
            <w:r w:rsidR="007632B1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o</w:t>
            </w:r>
            <w:r w:rsidR="00CF3F8F" w:rsidRPr="007D78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7632B1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ile </w:t>
            </w:r>
            <w:r w:rsidR="00CF3F8F" w:rsidRPr="007D78F9">
              <w:rPr>
                <w:rFonts w:ascii="Arial" w:hAnsi="Arial" w:cs="Arial"/>
                <w:color w:val="000000"/>
                <w:sz w:val="18"/>
                <w:szCs w:val="18"/>
              </w:rPr>
              <w:t>firma realizująca daną usługę go</w:t>
            </w:r>
            <w:r w:rsidR="00916B54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posiada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4392BC56" w14:textId="77777777" w:rsidR="00663009" w:rsidRDefault="00100AD4" w:rsidP="00663009">
            <w:pPr>
              <w:pStyle w:val="Akapitzlist"/>
              <w:numPr>
                <w:ilvl w:val="0"/>
                <w:numId w:val="3"/>
              </w:numPr>
              <w:spacing w:after="240" w:line="276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</w:t>
            </w:r>
            <w:r w:rsidRPr="00100AD4">
              <w:rPr>
                <w:rFonts w:ascii="Arial" w:hAnsi="Arial" w:cs="Arial"/>
                <w:b/>
                <w:color w:val="000000"/>
                <w:sz w:val="18"/>
                <w:szCs w:val="18"/>
              </w:rPr>
              <w:t>nformacj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ę</w:t>
            </w:r>
            <w:r w:rsidRPr="00100AD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o przetwarzaniu danych osobowych </w:t>
            </w:r>
            <w:r w:rsidRPr="00100A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dla pracodawców i ich pracowników w zakresie ubiegania się przez pracodawców o przyznanie środków z Krajowego Funduszu Szkoleniowego (załącznik nr </w:t>
            </w:r>
            <w:r w:rsidR="0066300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Pr="00100A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do wniosku).</w:t>
            </w:r>
          </w:p>
          <w:p w14:paraId="6F50142B" w14:textId="77777777" w:rsidR="006B4E88" w:rsidRPr="00663009" w:rsidRDefault="00D62155" w:rsidP="00663009">
            <w:pPr>
              <w:spacing w:after="240" w:line="276" w:lineRule="auto"/>
              <w:ind w:left="36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63009">
              <w:rPr>
                <w:rFonts w:ascii="Arial" w:hAnsi="Arial" w:cs="Arial"/>
                <w:b/>
                <w:color w:val="000000"/>
                <w:sz w:val="18"/>
                <w:szCs w:val="18"/>
              </w:rPr>
              <w:t>Powiatowy Urząd Pracy zastrzega sobie prawo żądania dodatkowych dokumentów</w:t>
            </w:r>
            <w:r w:rsidRPr="00663009">
              <w:rPr>
                <w:rFonts w:ascii="Arial" w:hAnsi="Arial" w:cs="Arial"/>
                <w:color w:val="000000"/>
                <w:sz w:val="18"/>
                <w:szCs w:val="18"/>
              </w:rPr>
              <w:t>, niewymienionych w</w:t>
            </w:r>
            <w:r w:rsidR="002D4A9E" w:rsidRPr="0066300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663009">
              <w:rPr>
                <w:rFonts w:ascii="Arial" w:hAnsi="Arial" w:cs="Arial"/>
                <w:color w:val="000000"/>
                <w:sz w:val="18"/>
                <w:szCs w:val="18"/>
              </w:rPr>
              <w:t>powyższych załącznikach, pozwalających na rozstrzygnięcie ewentualnych wątpliwości niezbędnych do</w:t>
            </w:r>
            <w:r w:rsidR="002D4A9E" w:rsidRPr="00663009">
              <w:rPr>
                <w:rFonts w:ascii="Arial" w:hAnsi="Arial" w:cs="Arial"/>
                <w:color w:val="000000"/>
                <w:sz w:val="18"/>
                <w:szCs w:val="18"/>
              </w:rPr>
              <w:t> rozpatrzenia wniosku.</w:t>
            </w:r>
          </w:p>
          <w:p w14:paraId="6E22A928" w14:textId="77777777" w:rsidR="006B4E88" w:rsidRPr="00843282" w:rsidRDefault="006B4E88" w:rsidP="006B4E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Uwa</w:t>
            </w:r>
            <w:r w:rsidR="003C239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g</w:t>
            </w:r>
            <w:r w:rsidRPr="008432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a!</w:t>
            </w:r>
          </w:p>
          <w:p w14:paraId="42C06755" w14:textId="77777777" w:rsidR="002E0145" w:rsidRPr="00843282" w:rsidRDefault="006B4E88" w:rsidP="00F75C0B">
            <w:pPr>
              <w:jc w:val="both"/>
              <w:rPr>
                <w:rStyle w:val="Pogrubienie"/>
                <w:rFonts w:ascii="Arial" w:hAnsi="Arial" w:cs="Arial"/>
                <w:b w:val="0"/>
                <w:bCs w:val="0"/>
                <w:i/>
                <w:color w:val="000000"/>
                <w:sz w:val="18"/>
                <w:szCs w:val="18"/>
              </w:rPr>
            </w:pPr>
            <w:r w:rsidRPr="00843282">
              <w:rPr>
                <w:rStyle w:val="Pogrubienie"/>
                <w:rFonts w:ascii="Arial" w:hAnsi="Arial" w:cs="Arial"/>
                <w:b w:val="0"/>
                <w:bCs w:val="0"/>
                <w:i/>
                <w:color w:val="000000"/>
                <w:sz w:val="18"/>
                <w:szCs w:val="18"/>
              </w:rPr>
              <w:t xml:space="preserve">Wszystkie dokumenty składane w kopii powinny zawierać klauzulę "za zgodność z oryginałem" umieszczoną na każdej </w:t>
            </w:r>
            <w:r w:rsidRPr="00843282">
              <w:rPr>
                <w:rStyle w:val="Pogrubienie"/>
                <w:rFonts w:ascii="Arial" w:hAnsi="Arial" w:cs="Arial"/>
                <w:b w:val="0"/>
                <w:bCs w:val="0"/>
                <w:i/>
                <w:color w:val="000000"/>
                <w:sz w:val="18"/>
                <w:szCs w:val="18"/>
              </w:rPr>
              <w:lastRenderedPageBreak/>
              <w:t>stronie dokumentu wraz z datą i pieczęcią imienną osoby składającej podpis lub czytelnym podpisem osób uprawnionych do potwierdzania dokumentów za zgodność z oryginałem.</w:t>
            </w:r>
          </w:p>
          <w:p w14:paraId="6A48EED5" w14:textId="77777777" w:rsidR="00AC3FE6" w:rsidRPr="00843282" w:rsidRDefault="00AC3FE6" w:rsidP="00502C5D">
            <w:pPr>
              <w:pStyle w:val="Akapitzlist"/>
              <w:numPr>
                <w:ilvl w:val="0"/>
                <w:numId w:val="6"/>
              </w:numPr>
              <w:spacing w:before="240"/>
              <w:ind w:left="371"/>
              <w:contextualSpacing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UPRAWNIENI DO KORZYSTANIA ZE ŚRODKÓW KFS:</w:t>
            </w:r>
          </w:p>
          <w:p w14:paraId="0AFF621C" w14:textId="77777777" w:rsidR="00AC3FE6" w:rsidRPr="00843282" w:rsidRDefault="00AC3FE6" w:rsidP="00DA0A96">
            <w:pPr>
              <w:numPr>
                <w:ilvl w:val="0"/>
                <w:numId w:val="2"/>
              </w:numPr>
              <w:spacing w:line="10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 przyznanie środków z KFS mogą ubiegać się </w:t>
            </w:r>
            <w:r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wszyscy Pracodawcy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w rozumieniu przepisów ustawy z dnia 20 kwietnia 2004 r. o promocji zatrudnienia i instytucjach rynku pracy, którzy zamierzają inwestować w</w:t>
            </w:r>
            <w:r w:rsidR="008B48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podnoszenie swoich własnych </w:t>
            </w:r>
            <w:r w:rsidR="00DA0A96"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kompetencji 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lub kompetencji osób pracujących w firmie,</w:t>
            </w:r>
          </w:p>
          <w:p w14:paraId="026381E6" w14:textId="77777777" w:rsidR="00AC3FE6" w:rsidRPr="00843282" w:rsidRDefault="00AC3FE6" w:rsidP="00284C9B">
            <w:pPr>
              <w:numPr>
                <w:ilvl w:val="0"/>
                <w:numId w:val="2"/>
              </w:numPr>
              <w:spacing w:after="240" w:line="10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zgodnie z </w:t>
            </w:r>
            <w:r w:rsidR="004D54F7"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definicją 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zawartą w art. 2 ust. 1 pkt 25 ustawy o jakiej mowa wyżej, Pracodawca to</w:t>
            </w:r>
            <w:r w:rsidR="004D54F7"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jednostka organizacyjna, choćby nie posiadała osobowości prawnej, a także osoba fizyczna, </w:t>
            </w:r>
            <w:r w:rsidR="00E21AED"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jeżeli zatrudnia co</w:t>
            </w:r>
            <w:r w:rsidR="008B484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 </w:t>
            </w:r>
            <w:r w:rsidR="00E21AED"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najmniej</w:t>
            </w:r>
            <w:r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jednego pracownika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(UWAGA! osoba prowadząca działalność gospodarczą niezatrudniająca żadnego pracownika nie jest Pracodawcą).</w:t>
            </w:r>
          </w:p>
          <w:p w14:paraId="3E7B1119" w14:textId="77777777" w:rsidR="00AC3FE6" w:rsidRPr="00843282" w:rsidRDefault="00016B27" w:rsidP="00502C5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PODSTAWOWE </w:t>
            </w:r>
            <w:r w:rsidR="00AC3FE6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ZASADY WYDATKOWANIA ŚRODKÓW KFS</w:t>
            </w:r>
          </w:p>
          <w:p w14:paraId="124BBCEF" w14:textId="77777777" w:rsidR="00016B27" w:rsidRPr="00843282" w:rsidRDefault="00016B27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Pracodawca powinien udokumentować poniesione koszty </w:t>
            </w: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dokumentami księgowymi</w:t>
            </w:r>
            <w:r w:rsidR="007D0869"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 (tj. faktura)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. Dokumenty księgowe powinny być odpowiednio opisane, aby widoczny był związek wydatku z</w:t>
            </w:r>
            <w:r w:rsidR="007D0869" w:rsidRPr="008432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udzielonym wsparciem, np.</w:t>
            </w:r>
            <w:r w:rsidR="008B48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z odbytym </w:t>
            </w:r>
            <w:r w:rsidR="00B40F1F" w:rsidRPr="00843282">
              <w:rPr>
                <w:rFonts w:ascii="Arial" w:hAnsi="Arial" w:cs="Arial"/>
                <w:color w:val="000000"/>
                <w:sz w:val="18"/>
                <w:szCs w:val="18"/>
              </w:rPr>
              <w:t>kursem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. Przedstawione przez pracodawcę dokumenty powinny bezpośrednio wskazyw</w:t>
            </w:r>
            <w:r w:rsidR="00C21626" w:rsidRPr="00843282">
              <w:rPr>
                <w:rFonts w:ascii="Arial" w:hAnsi="Arial" w:cs="Arial"/>
                <w:color w:val="000000"/>
                <w:sz w:val="18"/>
                <w:szCs w:val="18"/>
              </w:rPr>
              <w:t>ać na</w:t>
            </w:r>
            <w:r w:rsidR="008B48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C21626" w:rsidRPr="00843282">
              <w:rPr>
                <w:rFonts w:ascii="Arial" w:hAnsi="Arial" w:cs="Arial"/>
                <w:color w:val="000000"/>
                <w:sz w:val="18"/>
                <w:szCs w:val="18"/>
              </w:rPr>
              <w:t>zakupione usługi na rynku.</w:t>
            </w:r>
          </w:p>
          <w:p w14:paraId="7E9BE6ED" w14:textId="77777777" w:rsidR="00C3257E" w:rsidRDefault="00C21626" w:rsidP="00C3257E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W</w:t>
            </w:r>
            <w:r w:rsidR="00016B27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szelkie wydatki na kształcenie ustawiczne poniesione przez </w:t>
            </w: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p</w:t>
            </w:r>
            <w:r w:rsidR="00016B27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racodawcę przed złożeniem wniosku i</w:t>
            </w:r>
            <w:r w:rsidR="008B4849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="00016B27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zawarciem umowy nie będą </w:t>
            </w:r>
            <w:r w:rsidR="00C3257E">
              <w:rPr>
                <w:rFonts w:ascii="Arial" w:hAnsi="Arial" w:cs="Arial"/>
                <w:b/>
                <w:color w:val="000000"/>
                <w:sz w:val="18"/>
                <w:szCs w:val="18"/>
              </w:rPr>
              <w:t>uwzględniane przy rozliczeniach.</w:t>
            </w:r>
          </w:p>
          <w:p w14:paraId="3DF70497" w14:textId="77777777" w:rsidR="00C3257E" w:rsidRPr="00C3257E" w:rsidRDefault="00C21626" w:rsidP="00C3257E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257E">
              <w:rPr>
                <w:rFonts w:ascii="Arial" w:hAnsi="Arial" w:cs="Arial"/>
                <w:color w:val="000000"/>
                <w:sz w:val="18"/>
                <w:szCs w:val="18"/>
              </w:rPr>
              <w:t>W</w:t>
            </w:r>
            <w:r w:rsidR="00016B27" w:rsidRPr="00C3257E">
              <w:rPr>
                <w:rFonts w:ascii="Arial" w:hAnsi="Arial" w:cs="Arial"/>
                <w:color w:val="000000"/>
                <w:sz w:val="18"/>
                <w:szCs w:val="18"/>
              </w:rPr>
              <w:t xml:space="preserve">ybór </w:t>
            </w:r>
            <w:r w:rsidR="00016B27"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zewnętrznej instytucji prowadzącej kształcenie ustawiczne dofinansowane ze środków KFS </w:t>
            </w:r>
            <w:r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pozostawia się do decyzji pracodawcy. Zakłada się, że p</w:t>
            </w:r>
            <w:r w:rsidR="00016B27"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racodawca będzie racjonalnie inwestował środki przeznaczone na</w:t>
            </w:r>
            <w:r w:rsidR="008B4849"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="00016B27"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kształcenie ustawiczne. </w:t>
            </w:r>
            <w:r w:rsidR="00016B27" w:rsidRPr="00C3257E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Powiatowy Urząd Pracy kierując się zasadą racjonalnego wydatkowania środków publicznych zastrzega sobie</w:t>
            </w:r>
            <w:r w:rsidR="009A2C25" w:rsidRPr="00C3257E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:</w:t>
            </w:r>
            <w:r w:rsidR="00C3257E" w:rsidRPr="00C3257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14:paraId="4877DD50" w14:textId="77777777" w:rsidR="00CF2E1B" w:rsidRPr="004E2FC8" w:rsidRDefault="00C3257E" w:rsidP="00CF2E1B">
            <w:pPr>
              <w:pStyle w:val="Akapitzlist"/>
              <w:numPr>
                <w:ilvl w:val="0"/>
                <w:numId w:val="15"/>
              </w:numPr>
              <w:snapToGrid w:val="0"/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F2E1B">
              <w:rPr>
                <w:rFonts w:ascii="Arial" w:hAnsi="Arial" w:cs="Arial"/>
                <w:b/>
                <w:sz w:val="18"/>
                <w:szCs w:val="18"/>
              </w:rPr>
              <w:t>możliwość prowadzenia z Pracodawcą negocjacji</w:t>
            </w:r>
            <w:r w:rsidRPr="00CF2E1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8B33E8">
              <w:rPr>
                <w:rFonts w:ascii="Arial" w:hAnsi="Arial" w:cs="Arial"/>
                <w:b/>
                <w:sz w:val="18"/>
                <w:szCs w:val="18"/>
              </w:rPr>
              <w:t>usługi kształcenia ustawicznego</w:t>
            </w:r>
            <w:r w:rsidRPr="00CF2E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33E8">
              <w:rPr>
                <w:rFonts w:ascii="Arial" w:hAnsi="Arial" w:cs="Arial"/>
                <w:sz w:val="18"/>
                <w:szCs w:val="18"/>
              </w:rPr>
              <w:t>m.in. </w:t>
            </w:r>
            <w:r w:rsidRPr="00CF2E1B">
              <w:rPr>
                <w:rFonts w:ascii="Arial" w:hAnsi="Arial" w:cs="Arial"/>
                <w:sz w:val="18"/>
                <w:szCs w:val="18"/>
              </w:rPr>
              <w:t>w następującym zakresie:</w:t>
            </w:r>
            <w:r w:rsidR="00CF2E1B" w:rsidRPr="00CF2E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2E1B">
              <w:rPr>
                <w:rFonts w:ascii="Arial" w:hAnsi="Arial" w:cs="Arial"/>
                <w:sz w:val="18"/>
                <w:szCs w:val="18"/>
              </w:rPr>
              <w:t>ceny usługi kształcenia ustawicznego,</w:t>
            </w:r>
            <w:r w:rsidR="00CF2E1B" w:rsidRPr="00CF2E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2E1B">
              <w:rPr>
                <w:rFonts w:ascii="Arial" w:hAnsi="Arial" w:cs="Arial"/>
                <w:sz w:val="18"/>
                <w:szCs w:val="18"/>
              </w:rPr>
              <w:t>liczby osób objętych kształceniem ustawicznym</w:t>
            </w:r>
            <w:r w:rsidR="00CF2E1B" w:rsidRPr="00CF2E1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F2E1B">
              <w:rPr>
                <w:rFonts w:ascii="Arial" w:hAnsi="Arial" w:cs="Arial"/>
                <w:sz w:val="18"/>
                <w:szCs w:val="18"/>
              </w:rPr>
              <w:t>realizatora usługi</w:t>
            </w:r>
            <w:r w:rsidR="00CF2E1B" w:rsidRPr="00CF2E1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F2E1B">
              <w:rPr>
                <w:rFonts w:ascii="Arial" w:hAnsi="Arial" w:cs="Arial"/>
                <w:sz w:val="18"/>
                <w:szCs w:val="18"/>
              </w:rPr>
              <w:t>programu kształcenia lub zakresu egzaminu</w:t>
            </w:r>
            <w:r w:rsidR="0055786F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9721257" w14:textId="77777777" w:rsidR="00016B27" w:rsidRPr="00843282" w:rsidRDefault="00016B27" w:rsidP="008B33E8">
            <w:pPr>
              <w:pStyle w:val="Akapitzlist"/>
              <w:numPr>
                <w:ilvl w:val="0"/>
                <w:numId w:val="15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CF2E1B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 xml:space="preserve">prawo weryfikacji celowości zastosowanego wsparcia, </w:t>
            </w:r>
            <w:r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biorąc pod uwagę rodzaj i zakres zaplanowanego do</w:t>
            </w:r>
            <w:r w:rsidR="005A11C9"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realizacji kształcenia ustawicznego, uwzględniając specyfikę i charakter prowadzonej działalności oraz uwzględniając ceny rynkowe na kształcenie o</w:t>
            </w:r>
            <w:r w:rsidR="00ED7155"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podobnym zakresie i formie</w:t>
            </w:r>
            <w:r w:rsidR="005A11C9"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.</w:t>
            </w:r>
            <w:r w:rsidR="009A2C25" w:rsidRPr="00CF2E1B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</w:t>
            </w:r>
          </w:p>
          <w:p w14:paraId="683669FF" w14:textId="77777777" w:rsidR="00016B27" w:rsidRPr="00843282" w:rsidRDefault="00016B27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Pracodawca </w:t>
            </w:r>
            <w:r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zobowiązany będzie do zawarcia z pracownikiem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, któremu zostaną sfinansowane koszty kształcenia ustawicznego </w:t>
            </w:r>
            <w:r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umowy określając</w:t>
            </w:r>
            <w:r w:rsidR="004D1DA2"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ej</w:t>
            </w:r>
            <w:r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 xml:space="preserve"> prawa i obowiązki stron</w:t>
            </w:r>
            <w:r w:rsidR="005A11C9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, 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w tym zobowiązanie pracownika do</w:t>
            </w:r>
            <w:r w:rsidR="00ED7155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zwrotu kosztów kształcenia, w przypadku nieukończenia kształcenia ustawicznego w powodu rozwiązania przez niego umowy o pracę lub rozwiązania z nim umowy o</w:t>
            </w:r>
            <w:r w:rsidR="005A11C9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="005D1DC6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pracę na podstawie art. 52 u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stawy z</w:t>
            </w:r>
            <w:r w:rsidR="000D138A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dnia</w:t>
            </w:r>
            <w:r w:rsidR="000D138A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26</w:t>
            </w:r>
            <w:r w:rsidR="000D138A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czerwca 1974r. - Kodeks pracy.</w:t>
            </w:r>
          </w:p>
          <w:p w14:paraId="0A8D460A" w14:textId="77777777" w:rsidR="00016B27" w:rsidRPr="00843282" w:rsidRDefault="00016B27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Pracodawca </w:t>
            </w:r>
            <w:r w:rsidRPr="00843282">
              <w:rPr>
                <w:rStyle w:val="WW-czeinternetowe"/>
                <w:rFonts w:ascii="Arial" w:hAnsi="Arial" w:cs="Arial"/>
                <w:b/>
                <w:bCs/>
                <w:color w:val="000000"/>
                <w:sz w:val="18"/>
                <w:szCs w:val="18"/>
                <w:u w:val="none"/>
              </w:rPr>
              <w:t>zwraca</w:t>
            </w:r>
            <w:r w:rsidR="0078482D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do Powiatowego U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rzędu</w:t>
            </w:r>
            <w:r w:rsidR="0078482D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P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racy środki KFS wydane na kształcenie ustawiczne na zasadach określonych w umowie. Zwrot środków następuje w</w:t>
            </w:r>
            <w:r w:rsidR="00E823DE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szczególności w</w:t>
            </w:r>
            <w:r w:rsidR="005A11C9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przypadku nieukończenia kształceni</w:t>
            </w:r>
            <w:r w:rsidR="005A11C9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a ustawicznego przez uczestnika.</w:t>
            </w:r>
          </w:p>
          <w:p w14:paraId="68C49E69" w14:textId="77777777" w:rsidR="00016B27" w:rsidRPr="00843282" w:rsidRDefault="005A11C9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Środki z KFS przyznane p</w:t>
            </w:r>
            <w:r w:rsidR="00016B27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racodawcy prowadzącemu działalność gospodarczą stanowią </w:t>
            </w:r>
            <w:r w:rsidR="00016B27"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 xml:space="preserve">pomoc udzielaną zgodnie z warunkami dopuszczalności pomocy </w:t>
            </w:r>
            <w:r w:rsidR="00016B27" w:rsidRPr="00843282">
              <w:rPr>
                <w:rStyle w:val="WW-czeinternetow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  <w:t>de minimis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.</w:t>
            </w:r>
          </w:p>
          <w:p w14:paraId="59FE0580" w14:textId="77777777" w:rsidR="008F0FB0" w:rsidRPr="00843282" w:rsidRDefault="00B120B7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N</w:t>
            </w:r>
            <w:r w:rsidR="00016B27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ie jest możliwe zawarcie um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owy o finansowanie kształcenia </w:t>
            </w:r>
            <w:r w:rsidR="00016B27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ustawicznego ze środków KFS, jeśli 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</w:t>
            </w:r>
            <w:r w:rsidR="00016B27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racodawca zamierza samodzielnie np. w ramach własnych zasobów organizacyjnych i/lub kadrowych zrealizować kształcenie ustawiczne pracowników/pracodawcy.</w:t>
            </w:r>
          </w:p>
          <w:p w14:paraId="0125D3CC" w14:textId="77777777" w:rsidR="00AC3FE6" w:rsidRPr="00843282" w:rsidRDefault="00D62155" w:rsidP="00502C5D">
            <w:pPr>
              <w:pStyle w:val="Akapitzlist"/>
              <w:numPr>
                <w:ilvl w:val="0"/>
                <w:numId w:val="6"/>
              </w:numPr>
              <w:spacing w:before="240" w:line="276" w:lineRule="auto"/>
              <w:ind w:left="371"/>
              <w:contextualSpacing/>
              <w:jc w:val="both"/>
              <w:rPr>
                <w:rStyle w:val="czeinternetowe"/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Powiatowy Urząd Pracy może przeprowadzić kontrolę u Pracodawcy w zakresie </w:t>
            </w:r>
            <w:r w:rsidR="00B120B7"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realizacji warunków umowy i</w:t>
            </w:r>
            <w:r w:rsidR="00ED7155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wydatkowania środków KFS zgodnie z przeznaczeniem, właściwego dokumentowania oraz rozliczania środków i</w:t>
            </w:r>
            <w:r w:rsidR="00ED7155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w tym celu żądać danych, dokumentów i udziel</w:t>
            </w:r>
            <w:r w:rsidR="00BE43EF"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e</w:t>
            </w: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nia wyjaśnień.</w:t>
            </w:r>
          </w:p>
          <w:p w14:paraId="233AF9D9" w14:textId="77777777" w:rsidR="00AC3FE6" w:rsidRPr="007D78F9" w:rsidRDefault="00AC3FE6" w:rsidP="00050A45">
            <w:pPr>
              <w:pStyle w:val="Akapitzlist"/>
              <w:numPr>
                <w:ilvl w:val="0"/>
                <w:numId w:val="6"/>
              </w:numPr>
              <w:spacing w:before="240" w:after="240" w:line="276" w:lineRule="auto"/>
              <w:ind w:left="371"/>
              <w:contextualSpacing/>
              <w:jc w:val="both"/>
              <w:rPr>
                <w:rFonts w:ascii="Arial" w:hAnsi="Arial" w:cs="Arial"/>
                <w:strike/>
                <w:color w:val="000000"/>
                <w:kern w:val="20"/>
              </w:rPr>
            </w:pP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Pracownik Powiatowego Urzędu Pracy może objaśnić sposób wypełnienia wniosku, nie może natomiast wypełniać go za wnioskodawcę.</w:t>
            </w:r>
          </w:p>
        </w:tc>
      </w:tr>
      <w:tr w:rsidR="00584462" w:rsidRPr="007D78F9" w14:paraId="6047BA91" w14:textId="77777777" w:rsidTr="00584462">
        <w:tc>
          <w:tcPr>
            <w:tcW w:w="9682" w:type="dxa"/>
            <w:shd w:val="clear" w:color="auto" w:fill="D9D9D9"/>
          </w:tcPr>
          <w:p w14:paraId="305C4ECC" w14:textId="77777777" w:rsidR="00584462" w:rsidRPr="00584462" w:rsidRDefault="00584462" w:rsidP="00584462">
            <w:pPr>
              <w:spacing w:after="240"/>
              <w:contextualSpacing/>
              <w:jc w:val="center"/>
              <w:rPr>
                <w:rFonts w:ascii="Arial" w:hAnsi="Arial" w:cs="Arial"/>
                <w:b/>
                <w:color w:val="000000"/>
              </w:rPr>
            </w:pPr>
            <w:r w:rsidRPr="00584462">
              <w:rPr>
                <w:rFonts w:ascii="Arial" w:hAnsi="Arial" w:cs="Arial"/>
                <w:b/>
              </w:rPr>
              <w:lastRenderedPageBreak/>
              <w:t>CZĘŚĆ VIII. OBJAŚNIENIA</w:t>
            </w:r>
          </w:p>
        </w:tc>
      </w:tr>
      <w:tr w:rsidR="00584462" w:rsidRPr="007D78F9" w14:paraId="371A9F52" w14:textId="77777777" w:rsidTr="00584462">
        <w:tc>
          <w:tcPr>
            <w:tcW w:w="9682" w:type="dxa"/>
          </w:tcPr>
          <w:p w14:paraId="3ACD35B0" w14:textId="77777777" w:rsidR="00584462" w:rsidRPr="00584462" w:rsidRDefault="00584462" w:rsidP="00584462">
            <w:pPr>
              <w:widowControl/>
              <w:suppressAutoHyphens w:val="0"/>
              <w:jc w:val="both"/>
              <w:rPr>
                <w:rFonts w:ascii="Arial" w:eastAsia="TimesNewRomanPSMT" w:hAnsi="Arial" w:cs="Arial"/>
                <w:sz w:val="18"/>
                <w:szCs w:val="18"/>
                <w:lang w:eastAsia="zh-CN"/>
              </w:rPr>
            </w:pPr>
            <w:r w:rsidRPr="0058446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zh-CN"/>
              </w:rPr>
              <w:t>1</w:t>
            </w:r>
            <w:r w:rsidRPr="0058446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584462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zh-CN"/>
              </w:rPr>
              <w:t>Numer rachunku bankowego</w:t>
            </w:r>
            <w:r w:rsidRPr="0058446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stanowi własność pracodawcy.</w:t>
            </w:r>
          </w:p>
          <w:p w14:paraId="6D917D66" w14:textId="77777777" w:rsidR="00584462" w:rsidRPr="00584462" w:rsidRDefault="00584462" w:rsidP="0058446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849171" w14:textId="77777777" w:rsidR="00584462" w:rsidRPr="00584462" w:rsidRDefault="00584462" w:rsidP="0058446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46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  <w:r w:rsidRPr="00584462">
              <w:rPr>
                <w:rFonts w:ascii="Arial" w:hAnsi="Arial" w:cs="Arial"/>
                <w:b/>
                <w:sz w:val="18"/>
                <w:szCs w:val="18"/>
                <w:u w:val="single"/>
                <w:lang w:val="x-none"/>
              </w:rPr>
              <w:t>Pracownik</w:t>
            </w: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 xml:space="preserve"> - oznacza osobę fizyczną zatrudnioną na podstawie umowy o pracę, powołania, wyboru, mianowania lub spółdzielczej umowy o pracę. Pracownikiem jest tylko osoba wykonująca pracę w</w:t>
            </w:r>
            <w:r w:rsidRPr="00584462">
              <w:rPr>
                <w:rFonts w:ascii="Arial" w:hAnsi="Arial" w:cs="Arial"/>
                <w:sz w:val="18"/>
                <w:szCs w:val="18"/>
              </w:rPr>
              <w:t> </w:t>
            </w: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ramach stosunku pracy. Nie jest pracownikiem osoba, która wykonuje pracę w ramach przepisów prawa cywilnego, np.</w:t>
            </w:r>
            <w:r w:rsidRPr="00584462">
              <w:rPr>
                <w:rFonts w:ascii="Arial" w:hAnsi="Arial" w:cs="Arial"/>
                <w:sz w:val="18"/>
                <w:szCs w:val="18"/>
              </w:rPr>
              <w:t> </w:t>
            </w: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na podstawie umowy zlecenia, umowy o</w:t>
            </w:r>
            <w:r w:rsidRPr="00584462">
              <w:rPr>
                <w:rFonts w:ascii="Arial" w:hAnsi="Arial" w:cs="Arial"/>
                <w:sz w:val="18"/>
                <w:szCs w:val="18"/>
              </w:rPr>
              <w:t> </w:t>
            </w: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dzieło czy też innych rodzajów umów cywilnoprawnych.</w:t>
            </w:r>
          </w:p>
          <w:p w14:paraId="55CC585E" w14:textId="77777777" w:rsidR="00584462" w:rsidRPr="00584462" w:rsidRDefault="00584462" w:rsidP="0058446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462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  <w:r w:rsidR="00123E41">
              <w:rPr>
                <w:rFonts w:ascii="Arial" w:hAnsi="Arial" w:cs="Arial"/>
                <w:b/>
                <w:sz w:val="18"/>
                <w:szCs w:val="18"/>
                <w:u w:val="single"/>
              </w:rPr>
              <w:t>Mikroprzedsiębiorstwo</w:t>
            </w:r>
            <w:r w:rsidRPr="005844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3E41">
              <w:rPr>
                <w:rFonts w:ascii="Arial" w:hAnsi="Arial" w:cs="Arial"/>
                <w:sz w:val="18"/>
                <w:szCs w:val="18"/>
              </w:rPr>
              <w:t>– p</w:t>
            </w:r>
            <w:r w:rsidR="00123E41" w:rsidRPr="00123E41">
              <w:rPr>
                <w:rFonts w:ascii="Arial" w:hAnsi="Arial" w:cs="Arial"/>
                <w:sz w:val="18"/>
                <w:szCs w:val="18"/>
              </w:rPr>
              <w:t xml:space="preserve">rzedsiębiorstwo, które zatrudnia mniej niż 10 pracowników i którego roczny obrót lub roczna suma bilansowa nie przekracza 2 mln EUR (za przedsiębiorstwo uważa się podmiot prowadzący działalność gospodarczą bez względu na jego formę prawną), zgodnie z art. 1 i 2 Załącznika I rozporządzenia Komisji (UE) nr 651/2014 z dnia 17 czerwca 2014 r. uznającego niektóre rodzaje pomocy za zgodne z rynkiem wewnętrznym </w:t>
            </w:r>
            <w:r w:rsidR="00787E74">
              <w:rPr>
                <w:rFonts w:ascii="Arial" w:hAnsi="Arial" w:cs="Arial"/>
                <w:sz w:val="18"/>
                <w:szCs w:val="18"/>
              </w:rPr>
              <w:br/>
            </w:r>
            <w:r w:rsidR="00123E41" w:rsidRPr="00123E41">
              <w:rPr>
                <w:rFonts w:ascii="Arial" w:hAnsi="Arial" w:cs="Arial"/>
                <w:sz w:val="18"/>
                <w:szCs w:val="18"/>
              </w:rPr>
              <w:t>w zastosowaniu art. 107 i 108 Traktatu</w:t>
            </w:r>
          </w:p>
          <w:p w14:paraId="1B66F075" w14:textId="77777777" w:rsidR="00584462" w:rsidRPr="00584462" w:rsidRDefault="00584462" w:rsidP="0058446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23836E" w14:textId="77777777" w:rsidR="00584462" w:rsidRPr="00584462" w:rsidRDefault="00584462" w:rsidP="00584462">
            <w:pPr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584462">
              <w:rPr>
                <w:rFonts w:ascii="Arial" w:hAnsi="Arial" w:cs="Arial"/>
                <w:sz w:val="18"/>
                <w:szCs w:val="18"/>
                <w:vertAlign w:val="superscript"/>
              </w:rPr>
              <w:lastRenderedPageBreak/>
              <w:t>4</w:t>
            </w: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  <w:r w:rsidRPr="00584462">
              <w:rPr>
                <w:rFonts w:ascii="Arial" w:hAnsi="Arial" w:cs="Arial"/>
                <w:b/>
                <w:sz w:val="18"/>
                <w:szCs w:val="18"/>
                <w:u w:val="single"/>
                <w:lang w:val="x-none"/>
              </w:rPr>
              <w:t>Grupa wielkich zawodów i specjalności</w:t>
            </w: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 xml:space="preserve"> – należy wybrać jedną z poniższych grup, wpisując przyporządkowaną grupie cyfrę:</w:t>
            </w:r>
          </w:p>
          <w:p w14:paraId="08760561" w14:textId="77777777" w:rsidR="00584462" w:rsidRPr="00584462" w:rsidRDefault="00584462" w:rsidP="00584462">
            <w:pPr>
              <w:numPr>
                <w:ilvl w:val="0"/>
                <w:numId w:val="8"/>
              </w:numPr>
              <w:suppressLineNumbers/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przedstawiciele władz publicznych, wyżsi urzędnicy i kierownicy,</w:t>
            </w:r>
          </w:p>
          <w:p w14:paraId="32B91BBA" w14:textId="77777777" w:rsidR="00584462" w:rsidRPr="00584462" w:rsidRDefault="00584462" w:rsidP="00584462">
            <w:pPr>
              <w:numPr>
                <w:ilvl w:val="0"/>
                <w:numId w:val="8"/>
              </w:numPr>
              <w:suppressLineNumbers/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specjaliści,</w:t>
            </w:r>
          </w:p>
          <w:p w14:paraId="02697EF9" w14:textId="77777777" w:rsidR="00584462" w:rsidRPr="00584462" w:rsidRDefault="00584462" w:rsidP="00584462">
            <w:pPr>
              <w:numPr>
                <w:ilvl w:val="0"/>
                <w:numId w:val="8"/>
              </w:numPr>
              <w:suppressLineNumbers/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technicy i inny średni personel,</w:t>
            </w:r>
          </w:p>
          <w:p w14:paraId="2438C61D" w14:textId="77777777" w:rsidR="00584462" w:rsidRPr="00584462" w:rsidRDefault="00584462" w:rsidP="00584462">
            <w:pPr>
              <w:numPr>
                <w:ilvl w:val="0"/>
                <w:numId w:val="8"/>
              </w:numPr>
              <w:suppressLineNumbers/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pracownicy biurowi,</w:t>
            </w:r>
          </w:p>
          <w:p w14:paraId="31150E18" w14:textId="77777777" w:rsidR="00584462" w:rsidRPr="00584462" w:rsidRDefault="00584462" w:rsidP="00584462">
            <w:pPr>
              <w:numPr>
                <w:ilvl w:val="0"/>
                <w:numId w:val="8"/>
              </w:numPr>
              <w:suppressLineNumbers/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pracownicy usług i sprzedawcy,</w:t>
            </w:r>
          </w:p>
          <w:p w14:paraId="0FCA8B1C" w14:textId="77777777" w:rsidR="00584462" w:rsidRPr="00584462" w:rsidRDefault="00584462" w:rsidP="00584462">
            <w:pPr>
              <w:numPr>
                <w:ilvl w:val="0"/>
                <w:numId w:val="8"/>
              </w:numPr>
              <w:suppressLineNumbers/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rolnicy, ogrodnicy, leśnicy i rybacy,</w:t>
            </w:r>
          </w:p>
          <w:p w14:paraId="68476339" w14:textId="77777777" w:rsidR="00584462" w:rsidRPr="00584462" w:rsidRDefault="00584462" w:rsidP="00584462">
            <w:pPr>
              <w:numPr>
                <w:ilvl w:val="0"/>
                <w:numId w:val="8"/>
              </w:numPr>
              <w:suppressLineNumbers/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robotnicy przemysłowi i rzemieślnicy,</w:t>
            </w:r>
          </w:p>
          <w:p w14:paraId="15B66870" w14:textId="77777777" w:rsidR="00584462" w:rsidRPr="00584462" w:rsidRDefault="00584462" w:rsidP="00584462">
            <w:pPr>
              <w:numPr>
                <w:ilvl w:val="0"/>
                <w:numId w:val="8"/>
              </w:numPr>
              <w:suppressLineNumbers/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operatorzy i monterzy maszyn i urządzeń,</w:t>
            </w:r>
          </w:p>
          <w:p w14:paraId="11D1454A" w14:textId="77777777" w:rsidR="00584462" w:rsidRPr="00584462" w:rsidRDefault="00584462" w:rsidP="00584462">
            <w:pPr>
              <w:numPr>
                <w:ilvl w:val="0"/>
                <w:numId w:val="8"/>
              </w:numPr>
              <w:suppressLineNumbers/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 xml:space="preserve">pracownicy przy pracach prostych, </w:t>
            </w:r>
          </w:p>
          <w:p w14:paraId="245BEEFE" w14:textId="77777777" w:rsidR="00584462" w:rsidRPr="00584462" w:rsidRDefault="00584462" w:rsidP="00584462">
            <w:pPr>
              <w:numPr>
                <w:ilvl w:val="0"/>
                <w:numId w:val="8"/>
              </w:numPr>
              <w:suppressLineNumbers/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siły zbrojne,</w:t>
            </w:r>
          </w:p>
          <w:p w14:paraId="75EC4835" w14:textId="77777777" w:rsidR="00584462" w:rsidRPr="00584462" w:rsidRDefault="00584462" w:rsidP="00584462">
            <w:pPr>
              <w:numPr>
                <w:ilvl w:val="0"/>
                <w:numId w:val="8"/>
              </w:numPr>
              <w:suppressLineNumbers/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bez zawodu</w:t>
            </w:r>
          </w:p>
          <w:p w14:paraId="049B1377" w14:textId="77777777" w:rsidR="00584462" w:rsidRPr="00584462" w:rsidRDefault="00584462" w:rsidP="00584462">
            <w:pPr>
              <w:suppressLineNumbers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C467999" w14:textId="77777777" w:rsidR="00584462" w:rsidRPr="00584462" w:rsidRDefault="00584462" w:rsidP="0058446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462"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  <w:r w:rsidRPr="00584462">
              <w:rPr>
                <w:rFonts w:ascii="Arial" w:hAnsi="Arial" w:cs="Arial"/>
                <w:b/>
                <w:sz w:val="18"/>
                <w:szCs w:val="18"/>
                <w:u w:val="single"/>
                <w:lang w:val="x-none"/>
              </w:rPr>
              <w:t>Podstawa zatrudnienia</w:t>
            </w: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: DZIAŁ PIERWSZY, Rozdział I, art. 2 ustawy z dnia 26 czerwca 1974</w:t>
            </w:r>
            <w:r w:rsidR="00787E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r. Kodeks pracy.</w:t>
            </w:r>
          </w:p>
          <w:p w14:paraId="46B3B35B" w14:textId="77777777" w:rsidR="00584462" w:rsidRPr="00584462" w:rsidRDefault="00584462" w:rsidP="00584462">
            <w:pPr>
              <w:suppressLineNumbers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6F47C8D" w14:textId="77777777" w:rsidR="00584462" w:rsidRPr="00584462" w:rsidRDefault="00584462" w:rsidP="0058446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462"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  <w:r w:rsidRPr="00584462">
              <w:rPr>
                <w:rFonts w:ascii="Arial" w:hAnsi="Arial" w:cs="Arial"/>
                <w:sz w:val="18"/>
                <w:szCs w:val="18"/>
              </w:rPr>
              <w:t xml:space="preserve"> W informacji należy uwzględnić </w:t>
            </w:r>
            <w:r w:rsidRPr="00584462">
              <w:rPr>
                <w:rFonts w:ascii="Arial" w:hAnsi="Arial" w:cs="Arial"/>
                <w:b/>
                <w:sz w:val="18"/>
                <w:szCs w:val="18"/>
                <w:u w:val="single"/>
              </w:rPr>
              <w:t>dofinansowanie KFS</w:t>
            </w:r>
            <w:r w:rsidRPr="00584462">
              <w:rPr>
                <w:rFonts w:ascii="Arial" w:hAnsi="Arial" w:cs="Arial"/>
                <w:sz w:val="18"/>
                <w:szCs w:val="18"/>
              </w:rPr>
              <w:t xml:space="preserve"> przyznane w bieżącym roku kalendarzowym we wszystkich urzędach pracy. PUP przyznaje środki KFS na sfinansowanie kształcenia ustawicznego pracowników i pracodawcy do </w:t>
            </w:r>
            <w:r w:rsidR="0055786F">
              <w:rPr>
                <w:rFonts w:ascii="Arial" w:hAnsi="Arial" w:cs="Arial"/>
                <w:sz w:val="18"/>
                <w:szCs w:val="18"/>
              </w:rPr>
              <w:t xml:space="preserve">300 % przeciętnego wynagrodzenia w danym roku na jednego uczestnika. </w:t>
            </w:r>
            <w:r w:rsidRPr="00584462">
              <w:rPr>
                <w:rFonts w:ascii="Arial" w:hAnsi="Arial" w:cs="Arial"/>
                <w:sz w:val="18"/>
                <w:szCs w:val="18"/>
              </w:rPr>
              <w:t xml:space="preserve">Przeciętne wynagrodzenie (wg komunikatu Prezesa GUS) jest ogłoszone na stronie Internetowej: </w:t>
            </w:r>
            <w:hyperlink r:id="rId286" w:history="1">
              <w:r w:rsidRPr="00584462">
                <w:rPr>
                  <w:rFonts w:ascii="Arial" w:hAnsi="Arial" w:cs="Arial"/>
                  <w:color w:val="000080"/>
                  <w:sz w:val="18"/>
                  <w:szCs w:val="18"/>
                  <w:u w:val="single"/>
                </w:rPr>
                <w:t>https://stat.gov.pl/sygnalne/komunikaty-i-obwieszczenia/</w:t>
              </w:r>
            </w:hyperlink>
            <w:r w:rsidRPr="00584462">
              <w:rPr>
                <w:rFonts w:ascii="Arial" w:hAnsi="Arial" w:cs="Arial"/>
                <w:sz w:val="18"/>
                <w:szCs w:val="18"/>
              </w:rPr>
              <w:t>. Pracodawca, planując kształcenie ustawiczne, musi wziąć pod uwagę limity kwotowe wyszczególnione w ogłoszeniu naboru wniosków, jeżeli w bieżącym roku otrzymał już wsparcie finansowe ze środków KFS lub ubiega się o ich otrzymanie w innym PUP.</w:t>
            </w:r>
          </w:p>
          <w:p w14:paraId="1C5B2CE7" w14:textId="77777777" w:rsidR="00584462" w:rsidRPr="00584462" w:rsidRDefault="00584462" w:rsidP="00584462">
            <w:pPr>
              <w:suppressLineNumbers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D6612C" w14:textId="77777777" w:rsidR="00F4631F" w:rsidRPr="00584462" w:rsidRDefault="00787E74" w:rsidP="00F4631F">
            <w:pPr>
              <w:suppressLineNumbers/>
              <w:ind w:left="339" w:hanging="339"/>
              <w:jc w:val="both"/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7</w:t>
            </w:r>
            <w:r w:rsidR="00584462" w:rsidRPr="005844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631F" w:rsidRPr="00584462">
              <w:rPr>
                <w:rFonts w:ascii="Arial" w:eastAsia="Andale Sans UI" w:hAnsi="Arial" w:cs="Arial"/>
                <w:b/>
                <w:sz w:val="18"/>
                <w:szCs w:val="18"/>
                <w:u w:val="single"/>
                <w:lang w:eastAsia="en-US" w:bidi="en-US"/>
              </w:rPr>
              <w:t>P</w:t>
            </w:r>
            <w:r w:rsidR="00F4631F" w:rsidRPr="00584462">
              <w:rPr>
                <w:rFonts w:ascii="Arial" w:eastAsia="Andale Sans UI" w:hAnsi="Arial" w:cs="Arial"/>
                <w:b/>
                <w:bCs/>
                <w:sz w:val="18"/>
                <w:szCs w:val="18"/>
                <w:u w:val="single"/>
                <w:lang w:eastAsia="en-US" w:bidi="en-US"/>
              </w:rPr>
              <w:t>riorytety KFS ustalone</w:t>
            </w:r>
            <w:r w:rsidR="00134095">
              <w:rPr>
                <w:rFonts w:ascii="Arial" w:eastAsia="Andale Sans UI" w:hAnsi="Arial" w:cs="Arial"/>
                <w:b/>
                <w:bCs/>
                <w:sz w:val="18"/>
                <w:szCs w:val="18"/>
                <w:u w:val="single"/>
                <w:lang w:eastAsia="en-US" w:bidi="en-US"/>
              </w:rPr>
              <w:t xml:space="preserve"> przez Ministra Rodziny Pracy i Polityki Społecznej</w:t>
            </w:r>
            <w:r w:rsidR="00F4631F" w:rsidRPr="00584462">
              <w:rPr>
                <w:rFonts w:ascii="Arial" w:eastAsia="Andale Sans UI" w:hAnsi="Arial" w:cs="Arial"/>
                <w:b/>
                <w:bCs/>
                <w:sz w:val="18"/>
                <w:szCs w:val="18"/>
                <w:u w:val="single"/>
                <w:lang w:eastAsia="en-US" w:bidi="en-US"/>
              </w:rPr>
              <w:t xml:space="preserve"> na bieżący rok kalendarzowy</w:t>
            </w:r>
          </w:p>
          <w:p w14:paraId="6B5ACB38" w14:textId="77777777" w:rsidR="00691029" w:rsidRDefault="00F4631F" w:rsidP="00691029">
            <w:pPr>
              <w:suppressAutoHyphens w:val="0"/>
              <w:spacing w:before="20" w:line="230" w:lineRule="exact"/>
              <w:ind w:right="10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58446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Aby skorzystać ze środków KFS musi zostać spełniony przynajmniej jeden z poniższych priorytetów Ministra Rodziny Pracy i Polityki Społecznej:</w:t>
            </w:r>
          </w:p>
          <w:p w14:paraId="15331576" w14:textId="77777777" w:rsidR="00D65D1A" w:rsidRPr="002C181D" w:rsidRDefault="0060038F" w:rsidP="00EF528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  <w:p w14:paraId="63CB1BEB" w14:textId="77777777" w:rsidR="002C181D" w:rsidRPr="00C44EF1" w:rsidRDefault="002C181D" w:rsidP="00C97225">
            <w:pPr>
              <w:pStyle w:val="Akapitzlist"/>
              <w:numPr>
                <w:ilvl w:val="0"/>
                <w:numId w:val="44"/>
              </w:numPr>
              <w:spacing w:line="276" w:lineRule="auto"/>
              <w:ind w:right="-15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Wsparcie </w:t>
            </w:r>
            <w:r w:rsidR="00EF5280">
              <w:rPr>
                <w:rFonts w:ascii="Arial" w:hAnsi="Arial" w:cs="Arial"/>
                <w:sz w:val="18"/>
                <w:szCs w:val="18"/>
              </w:rPr>
              <w:t xml:space="preserve">rozwoju umiejętności i kwalifikacji w zawodach określonych jako deficytowe na danym terenie </w:t>
            </w:r>
            <w:r w:rsidR="00EF5280">
              <w:rPr>
                <w:rFonts w:ascii="Arial" w:hAnsi="Arial" w:cs="Arial"/>
                <w:sz w:val="18"/>
                <w:szCs w:val="18"/>
              </w:rPr>
              <w:br/>
              <w:t>tj. w powiecie lub w województwie.</w:t>
            </w:r>
          </w:p>
          <w:p w14:paraId="01FAEE3A" w14:textId="77777777" w:rsidR="00D65D1A" w:rsidRPr="00D65D1A" w:rsidRDefault="00EF5280" w:rsidP="00D65D1A">
            <w:pPr>
              <w:pStyle w:val="Akapitzlist"/>
              <w:numPr>
                <w:ilvl w:val="0"/>
                <w:numId w:val="44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Wsparcie rozwoju umiejętności i kwalifikacji w związku z zastosowaniem w firmach nowych procesów, technologii i narzędzi pracy.</w:t>
            </w:r>
          </w:p>
          <w:p w14:paraId="1291D11C" w14:textId="77777777" w:rsidR="00D65D1A" w:rsidRPr="00D65D1A" w:rsidRDefault="00D65D1A" w:rsidP="00D65D1A">
            <w:pPr>
              <w:pStyle w:val="Akapitzlist"/>
              <w:numPr>
                <w:ilvl w:val="0"/>
                <w:numId w:val="44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D1A">
              <w:rPr>
                <w:rFonts w:ascii="Arial" w:hAnsi="Arial" w:cs="Arial"/>
                <w:sz w:val="18"/>
                <w:szCs w:val="18"/>
              </w:rPr>
              <w:t>Wsparcie</w:t>
            </w:r>
            <w:r w:rsidR="00EF5280">
              <w:rPr>
                <w:rFonts w:ascii="Arial" w:hAnsi="Arial" w:cs="Arial"/>
                <w:sz w:val="18"/>
                <w:szCs w:val="18"/>
              </w:rPr>
              <w:t xml:space="preserve"> kształcenia ustawicznego pracodawców i ich pracowników zgodnie z potrzebami szkoleniowymi, które pojawiły się na terenach dotkniętych przez powódź we wrześniu 2024 roku</w:t>
            </w:r>
            <w:r w:rsidRPr="00D65D1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F0FCED3" w14:textId="77777777" w:rsidR="00D65D1A" w:rsidRPr="00D65D1A" w:rsidRDefault="00EF5280" w:rsidP="00D65D1A">
            <w:pPr>
              <w:pStyle w:val="Akapitzlist"/>
              <w:numPr>
                <w:ilvl w:val="0"/>
                <w:numId w:val="44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Poprawa zarządzania i komunikacji w firmie w oparciu o zasady przeciwdziałania dyskryminacji i mobbingowi, rozwoju dialogu społecznego, partycypacji pracowniczej i wspierania integracji w miejscu pracy.</w:t>
            </w:r>
          </w:p>
          <w:p w14:paraId="1C7E7994" w14:textId="77777777" w:rsidR="00D65D1A" w:rsidRPr="00D65D1A" w:rsidRDefault="00EF5280" w:rsidP="00D65D1A">
            <w:pPr>
              <w:pStyle w:val="Akapitzlist"/>
              <w:numPr>
                <w:ilvl w:val="0"/>
                <w:numId w:val="44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Promowanie i wspieranie zdrowia psychicznego oraz tworzenie przyjaznych środowisk pracy poprzez m. in. szkolenia z zakresu zarządzania wiekiem, radzenia sobie ze stresem, pozytywnej psychologii, dobrostanu psychicznego oraz budowania zdrowej i różnorodnej kultury organizacyjnej.</w:t>
            </w:r>
          </w:p>
          <w:p w14:paraId="3B0ADF3C" w14:textId="77777777" w:rsidR="00D65D1A" w:rsidRPr="00D65D1A" w:rsidRDefault="00D65D1A" w:rsidP="00D65D1A">
            <w:pPr>
              <w:pStyle w:val="Akapitzlist"/>
              <w:numPr>
                <w:ilvl w:val="0"/>
                <w:numId w:val="44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D1A">
              <w:rPr>
                <w:rFonts w:ascii="Arial" w:hAnsi="Arial" w:cs="Arial"/>
                <w:sz w:val="18"/>
                <w:szCs w:val="18"/>
              </w:rPr>
              <w:t xml:space="preserve">Wsparcie </w:t>
            </w:r>
            <w:r w:rsidR="00EF5280">
              <w:rPr>
                <w:rFonts w:ascii="Arial" w:hAnsi="Arial" w:cs="Arial"/>
                <w:sz w:val="18"/>
                <w:szCs w:val="18"/>
              </w:rPr>
              <w:t xml:space="preserve">cudzoziemców, w szczególności w zakresie zdobywania wiedzy na temat polskiego prawa pracy </w:t>
            </w:r>
            <w:r w:rsidR="00EF5280">
              <w:rPr>
                <w:rFonts w:ascii="Arial" w:hAnsi="Arial" w:cs="Arial"/>
                <w:sz w:val="18"/>
                <w:szCs w:val="18"/>
              </w:rPr>
              <w:br/>
              <w:t>i integracji tych osób na rynku pracy.</w:t>
            </w:r>
          </w:p>
          <w:p w14:paraId="2B22CAAE" w14:textId="77777777" w:rsidR="00D65D1A" w:rsidRPr="00D65D1A" w:rsidRDefault="00D65D1A" w:rsidP="00D65D1A">
            <w:pPr>
              <w:pStyle w:val="Akapitzlist"/>
              <w:numPr>
                <w:ilvl w:val="0"/>
                <w:numId w:val="44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D1A">
              <w:rPr>
                <w:rFonts w:ascii="Arial" w:hAnsi="Arial" w:cs="Arial"/>
                <w:sz w:val="18"/>
                <w:szCs w:val="18"/>
              </w:rPr>
              <w:t>Wsparcie</w:t>
            </w:r>
            <w:r w:rsidR="00EF5280">
              <w:rPr>
                <w:rFonts w:ascii="Arial" w:hAnsi="Arial" w:cs="Arial"/>
                <w:sz w:val="18"/>
                <w:szCs w:val="18"/>
              </w:rPr>
              <w:t xml:space="preserve"> rozwoju umiejętności i kwalifikacji niezbędnych w sektorze usług zdrowotnych i opiekuńczych.</w:t>
            </w:r>
          </w:p>
          <w:p w14:paraId="70C62C6E" w14:textId="77777777" w:rsidR="00F4631F" w:rsidRDefault="00EF5280" w:rsidP="00D65D1A">
            <w:pPr>
              <w:pStyle w:val="Akapitzlist"/>
              <w:numPr>
                <w:ilvl w:val="0"/>
                <w:numId w:val="44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Rozwój umiejętności cyfrowych.</w:t>
            </w:r>
          </w:p>
          <w:p w14:paraId="7DA37324" w14:textId="77777777" w:rsidR="00EF5280" w:rsidRPr="00D65D1A" w:rsidRDefault="00EF5280" w:rsidP="00D65D1A">
            <w:pPr>
              <w:pStyle w:val="Akapitzlist"/>
              <w:numPr>
                <w:ilvl w:val="0"/>
                <w:numId w:val="44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Wsparcie rozwoju umiejętności związanych z transformacją energetyczną.</w:t>
            </w:r>
          </w:p>
          <w:p w14:paraId="02851D99" w14:textId="77777777" w:rsidR="00F4631F" w:rsidRPr="00584462" w:rsidRDefault="00F4631F" w:rsidP="00F4631F">
            <w:pPr>
              <w:suppressLineNumbers/>
              <w:jc w:val="both"/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</w:pPr>
            <w:r>
              <w:rPr>
                <w:rFonts w:ascii="Arial" w:eastAsia="Andale Sans UI" w:hAnsi="Arial" w:cs="Arial"/>
                <w:sz w:val="18"/>
                <w:szCs w:val="18"/>
                <w:vertAlign w:val="superscript"/>
                <w:lang w:val="en-US" w:eastAsia="en-US" w:bidi="en-US"/>
              </w:rPr>
              <w:t xml:space="preserve">8 </w:t>
            </w:r>
            <w:r w:rsidRPr="00584462">
              <w:rPr>
                <w:rFonts w:ascii="Arial" w:eastAsia="Andale Sans UI" w:hAnsi="Arial" w:cs="Arial"/>
                <w:b/>
                <w:sz w:val="18"/>
                <w:szCs w:val="18"/>
                <w:u w:val="single"/>
                <w:lang w:eastAsia="en-US" w:bidi="en-US"/>
              </w:rPr>
              <w:t>Kod zawodu</w:t>
            </w:r>
            <w:r w:rsidRPr="00584462"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  <w:t xml:space="preserve"> zgodny z Klasyfikacją Zawodów i Specjalności (</w:t>
            </w:r>
            <w:hyperlink r:id="rId287" w:tooltip="Rozporządzenie Ministra Pracy i Polityki Społecznej z dnia 7.08.2014 r. w sprawie klasyfikacji zawodów i&amp;nbspspecjalności na potrzeby rynku pracy oraz zakresu jej stosowania" w:history="1">
              <w:r w:rsidRPr="00584462">
                <w:rPr>
                  <w:rFonts w:ascii="Arial" w:eastAsia="Andale Sans UI" w:hAnsi="Arial" w:cs="Arial"/>
                  <w:bCs/>
                  <w:sz w:val="18"/>
                  <w:szCs w:val="18"/>
                  <w:lang w:eastAsia="en-US" w:bidi="en-US"/>
                </w:rPr>
                <w:t>podstawa prawna:</w:t>
              </w:r>
              <w:r w:rsidRPr="00584462">
                <w:rPr>
                  <w:rFonts w:ascii="Arial" w:eastAsia="Andale Sans UI" w:hAnsi="Arial" w:cs="Arial"/>
                  <w:b/>
                  <w:sz w:val="18"/>
                  <w:szCs w:val="18"/>
                  <w:lang w:eastAsia="en-US" w:bidi="en-US"/>
                </w:rPr>
                <w:t> </w:t>
              </w:r>
              <w:r w:rsidRPr="00584462">
                <w:rPr>
                  <w:rFonts w:ascii="Arial" w:eastAsia="Andale Sans UI" w:hAnsi="Arial" w:cs="Arial"/>
                  <w:sz w:val="18"/>
                  <w:szCs w:val="18"/>
                </w:rPr>
                <w:t>Rozporządzenie Ministra Pracy i Polityki Społecznej z dnia 7 sierpnia 2014 r. w sprawie klasyfikacji zawodów i specjalności na potrzeby rynku pracy oraz zakresu jej stosowania</w:t>
              </w:r>
            </w:hyperlink>
            <w:r w:rsidRPr="00584462"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  <w:t>).</w:t>
            </w:r>
          </w:p>
          <w:p w14:paraId="47CD3140" w14:textId="77777777" w:rsidR="00F4631F" w:rsidRPr="00F4631F" w:rsidRDefault="00F4631F" w:rsidP="0058446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E746B6" w14:textId="77777777" w:rsidR="00584462" w:rsidRPr="00584462" w:rsidRDefault="00F4631F" w:rsidP="00D65D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ndale Sans UI" w:hAnsi="Arial" w:cs="Arial"/>
                <w:sz w:val="18"/>
                <w:szCs w:val="18"/>
                <w:vertAlign w:val="superscript"/>
                <w:lang w:val="en-US" w:eastAsia="en-US" w:bidi="en-US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4462" w:rsidRPr="00584462">
              <w:rPr>
                <w:rFonts w:ascii="Arial" w:hAnsi="Arial" w:cs="Arial"/>
                <w:sz w:val="18"/>
                <w:szCs w:val="18"/>
              </w:rPr>
              <w:t>Środki KFS Pracodawca może przeznaczyć na:</w:t>
            </w:r>
          </w:p>
          <w:p w14:paraId="34907229" w14:textId="77777777" w:rsidR="00584462" w:rsidRPr="00584462" w:rsidRDefault="00584462" w:rsidP="00D65D1A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462">
              <w:rPr>
                <w:rFonts w:ascii="Arial" w:hAnsi="Arial" w:cs="Arial"/>
                <w:sz w:val="18"/>
                <w:szCs w:val="18"/>
              </w:rPr>
              <w:t>określenie potrzeb Pracodawcy w zakresie kształcenia ustawicznego w związku z ubieganiem się o sfinansowanie tego kształcenia ze środków KFS,</w:t>
            </w:r>
          </w:p>
          <w:p w14:paraId="247851A8" w14:textId="77777777" w:rsidR="00584462" w:rsidRPr="00584462" w:rsidRDefault="00584462" w:rsidP="00D65D1A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462">
              <w:rPr>
                <w:rFonts w:ascii="Arial" w:hAnsi="Arial" w:cs="Arial"/>
                <w:sz w:val="18"/>
                <w:szCs w:val="18"/>
              </w:rPr>
              <w:t>kursy i studia podyplomowe realizowane z inicjatywy pracodawcy lub za jego zgodą,</w:t>
            </w:r>
          </w:p>
          <w:p w14:paraId="36E16DCD" w14:textId="77777777" w:rsidR="00584462" w:rsidRPr="00584462" w:rsidRDefault="00584462" w:rsidP="00584462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462">
              <w:rPr>
                <w:rFonts w:ascii="Arial" w:hAnsi="Arial" w:cs="Arial"/>
                <w:sz w:val="18"/>
                <w:szCs w:val="18"/>
              </w:rPr>
              <w:t>egzaminy umożliwiające uzyskanie dokumentów potwierdzających nabycie umiejętności, kwalifikacji lub uprawnień zawodowych,</w:t>
            </w:r>
          </w:p>
          <w:p w14:paraId="013E2E2A" w14:textId="77777777" w:rsidR="00584462" w:rsidRPr="00584462" w:rsidRDefault="00584462" w:rsidP="00584462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462">
              <w:rPr>
                <w:rFonts w:ascii="Arial" w:hAnsi="Arial" w:cs="Arial"/>
                <w:sz w:val="18"/>
                <w:szCs w:val="18"/>
              </w:rPr>
              <w:t>badania lekarskie i psychologiczne wymagane do podjęcia kształcenia lub pracy zawodowej po ukończonym kształceniu,</w:t>
            </w:r>
          </w:p>
          <w:p w14:paraId="497DA8D2" w14:textId="77777777" w:rsidR="00584462" w:rsidRPr="00584462" w:rsidRDefault="00584462" w:rsidP="00584462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ubezpieczenie od następstw nieszczęśliwych wypadków w związku z podjętym kształceniem.</w:t>
            </w:r>
          </w:p>
          <w:p w14:paraId="74C25688" w14:textId="77777777" w:rsidR="00584462" w:rsidRPr="00F4631F" w:rsidRDefault="00584462" w:rsidP="00F4631F">
            <w:pPr>
              <w:suppressLineNumbers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7E8755" w14:textId="77777777" w:rsidR="00584462" w:rsidRPr="00787E74" w:rsidRDefault="00787E74" w:rsidP="00787E74">
            <w:pPr>
              <w:suppressLineNumbers/>
              <w:jc w:val="both"/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</w:pPr>
            <w:r>
              <w:rPr>
                <w:rFonts w:ascii="Arial" w:eastAsia="Andale Sans UI" w:hAnsi="Arial" w:cs="Arial"/>
                <w:sz w:val="18"/>
                <w:szCs w:val="18"/>
                <w:vertAlign w:val="superscript"/>
                <w:lang w:val="en-US" w:eastAsia="en-US" w:bidi="en-US"/>
              </w:rPr>
              <w:t>10</w:t>
            </w:r>
            <w:r w:rsidR="00584462" w:rsidRPr="00B64860">
              <w:rPr>
                <w:rFonts w:ascii="Arial" w:eastAsia="Andale Sans UI" w:hAnsi="Arial" w:cs="Arial"/>
                <w:b/>
                <w:sz w:val="18"/>
                <w:szCs w:val="18"/>
                <w:lang w:eastAsia="en-US" w:bidi="en-US"/>
              </w:rPr>
              <w:t>W</w:t>
            </w:r>
            <w:r w:rsidR="00584462" w:rsidRPr="00584462">
              <w:rPr>
                <w:rFonts w:ascii="Arial" w:eastAsia="Andale Sans UI" w:hAnsi="Arial" w:cs="Arial"/>
                <w:bCs/>
                <w:sz w:val="18"/>
                <w:szCs w:val="18"/>
                <w:lang w:eastAsia="en-US" w:bidi="en-US"/>
              </w:rPr>
              <w:t xml:space="preserve"> </w:t>
            </w:r>
            <w:r w:rsidR="00584462" w:rsidRPr="00584462">
              <w:rPr>
                <w:rFonts w:ascii="Arial" w:eastAsia="Andale Sans UI" w:hAnsi="Arial" w:cs="Arial"/>
                <w:b/>
                <w:bCs/>
                <w:sz w:val="18"/>
                <w:szCs w:val="18"/>
                <w:u w:val="single"/>
                <w:lang w:eastAsia="en-US" w:bidi="en-US"/>
              </w:rPr>
              <w:t>cenę kształcenia ustawicznego</w:t>
            </w:r>
            <w:r w:rsidR="00584462" w:rsidRPr="00584462">
              <w:rPr>
                <w:rFonts w:ascii="Arial" w:eastAsia="Andale Sans UI" w:hAnsi="Arial" w:cs="Arial"/>
                <w:bCs/>
                <w:sz w:val="18"/>
                <w:szCs w:val="18"/>
                <w:lang w:eastAsia="en-US" w:bidi="en-US"/>
              </w:rPr>
              <w:t xml:space="preserve"> nie należy wliczać kosztów związanych z przejazdem, zakwaterowaniem i wyżywieniem uczestników kształcenia, jak i i</w:t>
            </w:r>
            <w:r w:rsidR="00584462" w:rsidRPr="00584462"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  <w:t xml:space="preserve">nnych dodatkowych kosztów, które nie spełniają definicji kształcenia ustawicznego. Przy ustalaniu wysokości dofinansowania kształcenia ustawicznego ze środków KFS istotna jest kwestia </w:t>
            </w:r>
            <w:r w:rsidR="00584462" w:rsidRPr="00584462">
              <w:rPr>
                <w:rFonts w:ascii="Arial" w:eastAsia="Andale Sans UI" w:hAnsi="Arial" w:cs="Arial"/>
                <w:sz w:val="18"/>
                <w:szCs w:val="18"/>
                <w:u w:val="single"/>
                <w:lang w:eastAsia="en-US" w:bidi="en-US"/>
              </w:rPr>
              <w:t>stawki VAT.</w:t>
            </w:r>
            <w:r w:rsidR="00584462" w:rsidRPr="00584462"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  <w:t xml:space="preserve"> W przypadku finansowania ze środków publicznych poniżej 70%, świadczone usługi kształcenia zawodowego lub przekwalifikowania zawodowego </w:t>
            </w:r>
            <w:r w:rsidR="007979B8"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  <w:t xml:space="preserve">mogą </w:t>
            </w:r>
            <w:r w:rsidR="00584462" w:rsidRPr="00584462"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  <w:t xml:space="preserve">nie </w:t>
            </w:r>
            <w:r w:rsidR="007979B8"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  <w:t>zostać</w:t>
            </w:r>
            <w:r w:rsidR="00584462" w:rsidRPr="00584462"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  <w:t xml:space="preserve"> objęte zwolnieniem od podatku.</w:t>
            </w:r>
          </w:p>
        </w:tc>
      </w:tr>
      <w:tr w:rsidR="00B64860" w:rsidRPr="007D78F9" w14:paraId="3A9D21D8" w14:textId="77777777" w:rsidTr="00584462">
        <w:tc>
          <w:tcPr>
            <w:tcW w:w="9682" w:type="dxa"/>
          </w:tcPr>
          <w:p w14:paraId="135EE5A8" w14:textId="77777777" w:rsidR="00B64860" w:rsidRPr="00584462" w:rsidRDefault="00B64860" w:rsidP="00584462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zh-CN"/>
              </w:rPr>
            </w:pPr>
          </w:p>
        </w:tc>
      </w:tr>
    </w:tbl>
    <w:p w14:paraId="39281DB5" w14:textId="77777777" w:rsidR="0017132F" w:rsidRPr="007D78F9" w:rsidRDefault="0017132F" w:rsidP="000E1E0C">
      <w:pPr>
        <w:jc w:val="both"/>
        <w:rPr>
          <w:color w:val="000000"/>
        </w:rPr>
      </w:pPr>
    </w:p>
    <w:sectPr w:rsidR="0017132F" w:rsidRPr="007D78F9" w:rsidSect="00EC12A2">
      <w:endnotePr>
        <w:numFmt w:val="decimal"/>
      </w:endnotePr>
      <w:pgSz w:w="11906" w:h="16838"/>
      <w:pgMar w:top="764" w:right="1134" w:bottom="1670" w:left="851" w:header="708" w:footer="45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5488C" w14:textId="77777777" w:rsidR="00EF5280" w:rsidRDefault="00EF5280">
      <w:r>
        <w:separator/>
      </w:r>
    </w:p>
  </w:endnote>
  <w:endnote w:type="continuationSeparator" w:id="0">
    <w:p w14:paraId="525E86AF" w14:textId="77777777" w:rsidR="00EF5280" w:rsidRDefault="00EF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charset w:val="EE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altName w:val="Helvetica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EE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auhaus 93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37953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35B5C0A0" w14:textId="77777777" w:rsidR="00EF5280" w:rsidRPr="00584462" w:rsidRDefault="00EF5280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584462">
          <w:rPr>
            <w:rFonts w:ascii="Arial" w:hAnsi="Arial" w:cs="Arial"/>
            <w:sz w:val="16"/>
            <w:szCs w:val="16"/>
          </w:rPr>
          <w:fldChar w:fldCharType="begin"/>
        </w:r>
        <w:r w:rsidRPr="00584462">
          <w:rPr>
            <w:rFonts w:ascii="Arial" w:hAnsi="Arial" w:cs="Arial"/>
            <w:sz w:val="16"/>
            <w:szCs w:val="16"/>
          </w:rPr>
          <w:instrText>PAGE   \* MERGEFORMAT</w:instrText>
        </w:r>
        <w:r w:rsidRPr="00584462">
          <w:rPr>
            <w:rFonts w:ascii="Arial" w:hAnsi="Arial" w:cs="Arial"/>
            <w:sz w:val="16"/>
            <w:szCs w:val="16"/>
          </w:rPr>
          <w:fldChar w:fldCharType="separate"/>
        </w:r>
        <w:r w:rsidR="00C97225">
          <w:rPr>
            <w:rFonts w:ascii="Arial" w:hAnsi="Arial" w:cs="Arial"/>
            <w:noProof/>
            <w:sz w:val="16"/>
            <w:szCs w:val="16"/>
          </w:rPr>
          <w:t>14</w:t>
        </w:r>
        <w:r w:rsidRPr="0058446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8AB9D1C" w14:textId="77777777" w:rsidR="00EF5280" w:rsidRDefault="00EF52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01469" w14:textId="77777777" w:rsidR="00EF5280" w:rsidRDefault="00EF5280">
      <w:r>
        <w:separator/>
      </w:r>
    </w:p>
  </w:footnote>
  <w:footnote w:type="continuationSeparator" w:id="0">
    <w:p w14:paraId="1CBDFA5F" w14:textId="77777777" w:rsidR="00EF5280" w:rsidRDefault="00EF5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08B78" w14:textId="77777777" w:rsidR="00EF5280" w:rsidRPr="007D1E42" w:rsidRDefault="00EF5280" w:rsidP="007D1E42">
    <w:pPr>
      <w:pStyle w:val="Nagwek"/>
      <w:jc w:val="right"/>
      <w:rPr>
        <w:b/>
        <w:bCs/>
        <w:sz w:val="18"/>
        <w:szCs w:val="18"/>
      </w:rPr>
    </w:pPr>
    <w:r w:rsidRPr="007D1E42">
      <w:rPr>
        <w:b/>
        <w:bCs/>
        <w:sz w:val="18"/>
        <w:szCs w:val="18"/>
      </w:rPr>
      <w:t>Załącznik nr 1 do Zasad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tarSymbol"/>
        <w:sz w:val="18"/>
        <w:szCs w:val="18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5040046E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998E09C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bCs w:val="0"/>
        <w:color w:val="FF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8AD45F70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18"/>
        <w:szCs w:val="18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b/>
        <w:color w:val="00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E"/>
    <w:multiLevelType w:val="multi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TimesNewRomanPSMT" w:hAnsi="Verdana" w:cs="Verdana"/>
        <w:b/>
        <w:bCs/>
        <w:i/>
        <w:iCs/>
        <w:color w:val="0070C0"/>
        <w:spacing w:val="-10"/>
        <w:kern w:val="1"/>
        <w:sz w:val="18"/>
        <w:szCs w:val="18"/>
        <w:lang w:eastAsia="pl-PL"/>
      </w:rPr>
    </w:lvl>
    <w:lvl w:ilvl="2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843EA1"/>
    <w:multiLevelType w:val="hybridMultilevel"/>
    <w:tmpl w:val="72EEA5DE"/>
    <w:lvl w:ilvl="0" w:tplc="E80CBC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AA75E4"/>
    <w:multiLevelType w:val="hybridMultilevel"/>
    <w:tmpl w:val="415A6D3A"/>
    <w:lvl w:ilvl="0" w:tplc="B64ABA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7AE40C8"/>
    <w:multiLevelType w:val="hybridMultilevel"/>
    <w:tmpl w:val="FE8875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8F63A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C926051"/>
    <w:multiLevelType w:val="hybridMultilevel"/>
    <w:tmpl w:val="00E81F3E"/>
    <w:lvl w:ilvl="0" w:tplc="2834AB32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988C97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6E3B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Lucida Sans Unicode" w:hAnsi="Arial" w:cs="Arial" w:hint="default"/>
        <w:b w:val="0"/>
      </w:rPr>
    </w:lvl>
    <w:lvl w:ilvl="4" w:tplc="9CFCD77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50011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151417"/>
    <w:multiLevelType w:val="hybridMultilevel"/>
    <w:tmpl w:val="C01EC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3229C"/>
    <w:multiLevelType w:val="hybridMultilevel"/>
    <w:tmpl w:val="5FF80D40"/>
    <w:lvl w:ilvl="0" w:tplc="CB8E94C6">
      <w:start w:val="1"/>
      <w:numFmt w:val="decimal"/>
      <w:lvlText w:val="%1)"/>
      <w:lvlJc w:val="left"/>
      <w:pPr>
        <w:ind w:left="121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8E11701"/>
    <w:multiLevelType w:val="hybridMultilevel"/>
    <w:tmpl w:val="378A2F2C"/>
    <w:lvl w:ilvl="0" w:tplc="0074B6C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/>
        <w:i w:val="0"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663601"/>
    <w:multiLevelType w:val="hybridMultilevel"/>
    <w:tmpl w:val="C1FEB756"/>
    <w:lvl w:ilvl="0" w:tplc="CBA4DC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D4FEA"/>
    <w:multiLevelType w:val="hybridMultilevel"/>
    <w:tmpl w:val="26BC4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F294A"/>
    <w:multiLevelType w:val="hybridMultilevel"/>
    <w:tmpl w:val="71322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331DA1"/>
    <w:multiLevelType w:val="hybridMultilevel"/>
    <w:tmpl w:val="B1D85A8C"/>
    <w:lvl w:ilvl="0" w:tplc="E97E13F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80CD8"/>
    <w:multiLevelType w:val="hybridMultilevel"/>
    <w:tmpl w:val="AC40BCE6"/>
    <w:lvl w:ilvl="0" w:tplc="DCDED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3B4C4A"/>
    <w:multiLevelType w:val="hybridMultilevel"/>
    <w:tmpl w:val="100CE5B0"/>
    <w:lvl w:ilvl="0" w:tplc="34CC0634">
      <w:start w:val="1"/>
      <w:numFmt w:val="decimal"/>
      <w:lvlText w:val="%1."/>
      <w:lvlJc w:val="center"/>
      <w:pPr>
        <w:ind w:left="720" w:hanging="360"/>
      </w:pPr>
      <w:rPr>
        <w:rFonts w:ascii="Arial" w:eastAsia="Times New Roman" w:hAnsi="Arial" w:cs="Arial" w:hint="default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E7444"/>
    <w:multiLevelType w:val="hybridMultilevel"/>
    <w:tmpl w:val="3216F68C"/>
    <w:lvl w:ilvl="0" w:tplc="0415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2" w15:restartNumberingAfterBreak="0">
    <w:nsid w:val="33CB358D"/>
    <w:multiLevelType w:val="hybridMultilevel"/>
    <w:tmpl w:val="68F6216E"/>
    <w:lvl w:ilvl="0" w:tplc="D0EED5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16339"/>
    <w:multiLevelType w:val="hybridMultilevel"/>
    <w:tmpl w:val="45122DB8"/>
    <w:lvl w:ilvl="0" w:tplc="76FAD4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97B2B"/>
    <w:multiLevelType w:val="hybridMultilevel"/>
    <w:tmpl w:val="081688E8"/>
    <w:lvl w:ilvl="0" w:tplc="0434A344">
      <w:start w:val="1"/>
      <w:numFmt w:val="decimal"/>
      <w:lvlText w:val="grupa 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B83D9B"/>
    <w:multiLevelType w:val="hybridMultilevel"/>
    <w:tmpl w:val="C1FEB756"/>
    <w:lvl w:ilvl="0" w:tplc="CBA4DC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A60B3"/>
    <w:multiLevelType w:val="hybridMultilevel"/>
    <w:tmpl w:val="BF244064"/>
    <w:lvl w:ilvl="0" w:tplc="6C9C23FA">
      <w:start w:val="1"/>
      <w:numFmt w:val="bullet"/>
      <w:lvlText w:val=""/>
      <w:lvlJc w:val="left"/>
      <w:pPr>
        <w:ind w:left="15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27" w15:restartNumberingAfterBreak="0">
    <w:nsid w:val="477339E3"/>
    <w:multiLevelType w:val="hybridMultilevel"/>
    <w:tmpl w:val="DB644D6A"/>
    <w:lvl w:ilvl="0" w:tplc="8E10A7B2">
      <w:start w:val="1"/>
      <w:numFmt w:val="decimal"/>
      <w:lvlText w:val="nr 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DC0189"/>
    <w:multiLevelType w:val="hybridMultilevel"/>
    <w:tmpl w:val="9C32B0E6"/>
    <w:lvl w:ilvl="0" w:tplc="2834AB32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988C97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6E3B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Lucida Sans Unicode" w:hAnsi="Arial" w:cs="Arial" w:hint="default"/>
        <w:b w:val="0"/>
      </w:rPr>
    </w:lvl>
    <w:lvl w:ilvl="4" w:tplc="9CFCD77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E21838D4">
      <w:start w:val="1"/>
      <w:numFmt w:val="decimal"/>
      <w:lvlText w:val="nr %6)"/>
      <w:lvlJc w:val="left"/>
      <w:pPr>
        <w:ind w:left="4500" w:hanging="360"/>
      </w:pPr>
      <w:rPr>
        <w:rFonts w:hint="default"/>
        <w:b/>
      </w:rPr>
    </w:lvl>
    <w:lvl w:ilvl="6" w:tplc="F556A02A">
      <w:start w:val="1"/>
      <w:numFmt w:val="bullet"/>
      <w:lvlText w:val=""/>
      <w:lvlJc w:val="left"/>
      <w:pPr>
        <w:ind w:left="5040" w:hanging="360"/>
      </w:pPr>
      <w:rPr>
        <w:rFonts w:ascii="Symbol" w:eastAsia="Lucida Sans Unicode" w:hAnsi="Symbol"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1609AA"/>
    <w:multiLevelType w:val="hybridMultilevel"/>
    <w:tmpl w:val="03204F50"/>
    <w:lvl w:ilvl="0" w:tplc="372AB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5E2005"/>
    <w:multiLevelType w:val="hybridMultilevel"/>
    <w:tmpl w:val="DE7A7A0E"/>
    <w:lvl w:ilvl="0" w:tplc="0EFE75CE">
      <w:start w:val="1"/>
      <w:numFmt w:val="decimal"/>
      <w:lvlText w:val="%1."/>
      <w:lvlJc w:val="left"/>
      <w:pPr>
        <w:ind w:left="4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466B00C">
      <w:numFmt w:val="bullet"/>
      <w:lvlText w:val="•"/>
      <w:lvlJc w:val="left"/>
      <w:pPr>
        <w:ind w:left="1230" w:hanging="360"/>
      </w:pPr>
      <w:rPr>
        <w:rFonts w:hint="default"/>
      </w:rPr>
    </w:lvl>
    <w:lvl w:ilvl="2" w:tplc="44CE0934">
      <w:numFmt w:val="bullet"/>
      <w:lvlText w:val="•"/>
      <w:lvlJc w:val="left"/>
      <w:pPr>
        <w:ind w:left="1981" w:hanging="360"/>
      </w:pPr>
      <w:rPr>
        <w:rFonts w:hint="default"/>
      </w:rPr>
    </w:lvl>
    <w:lvl w:ilvl="3" w:tplc="837A5DB4">
      <w:numFmt w:val="bullet"/>
      <w:lvlText w:val="•"/>
      <w:lvlJc w:val="left"/>
      <w:pPr>
        <w:ind w:left="2732" w:hanging="360"/>
      </w:pPr>
      <w:rPr>
        <w:rFonts w:hint="default"/>
      </w:rPr>
    </w:lvl>
    <w:lvl w:ilvl="4" w:tplc="343A0D2E">
      <w:numFmt w:val="bullet"/>
      <w:lvlText w:val="•"/>
      <w:lvlJc w:val="left"/>
      <w:pPr>
        <w:ind w:left="3483" w:hanging="360"/>
      </w:pPr>
      <w:rPr>
        <w:rFonts w:hint="default"/>
      </w:rPr>
    </w:lvl>
    <w:lvl w:ilvl="5" w:tplc="EA44D5FC">
      <w:numFmt w:val="bullet"/>
      <w:lvlText w:val="•"/>
      <w:lvlJc w:val="left"/>
      <w:pPr>
        <w:ind w:left="4234" w:hanging="360"/>
      </w:pPr>
      <w:rPr>
        <w:rFonts w:hint="default"/>
      </w:rPr>
    </w:lvl>
    <w:lvl w:ilvl="6" w:tplc="CF58F562">
      <w:numFmt w:val="bullet"/>
      <w:lvlText w:val="•"/>
      <w:lvlJc w:val="left"/>
      <w:pPr>
        <w:ind w:left="4985" w:hanging="360"/>
      </w:pPr>
      <w:rPr>
        <w:rFonts w:hint="default"/>
      </w:rPr>
    </w:lvl>
    <w:lvl w:ilvl="7" w:tplc="74322A4A">
      <w:numFmt w:val="bullet"/>
      <w:lvlText w:val="•"/>
      <w:lvlJc w:val="left"/>
      <w:pPr>
        <w:ind w:left="5736" w:hanging="360"/>
      </w:pPr>
      <w:rPr>
        <w:rFonts w:hint="default"/>
      </w:rPr>
    </w:lvl>
    <w:lvl w:ilvl="8" w:tplc="D36A2712">
      <w:numFmt w:val="bullet"/>
      <w:lvlText w:val="•"/>
      <w:lvlJc w:val="left"/>
      <w:pPr>
        <w:ind w:left="6487" w:hanging="360"/>
      </w:pPr>
      <w:rPr>
        <w:rFonts w:hint="default"/>
      </w:rPr>
    </w:lvl>
  </w:abstractNum>
  <w:abstractNum w:abstractNumId="31" w15:restartNumberingAfterBreak="0">
    <w:nsid w:val="54C1350F"/>
    <w:multiLevelType w:val="hybridMultilevel"/>
    <w:tmpl w:val="7506DACE"/>
    <w:lvl w:ilvl="0" w:tplc="F04083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2165A5"/>
    <w:multiLevelType w:val="hybridMultilevel"/>
    <w:tmpl w:val="B874D9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A4697"/>
    <w:multiLevelType w:val="hybridMultilevel"/>
    <w:tmpl w:val="890C32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AE5A87"/>
    <w:multiLevelType w:val="hybridMultilevel"/>
    <w:tmpl w:val="80A483D8"/>
    <w:lvl w:ilvl="0" w:tplc="2F06697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5F3928"/>
    <w:multiLevelType w:val="hybridMultilevel"/>
    <w:tmpl w:val="67405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F1C7E"/>
    <w:multiLevelType w:val="hybridMultilevel"/>
    <w:tmpl w:val="802A5584"/>
    <w:lvl w:ilvl="0" w:tplc="EF5E6A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EF799B"/>
    <w:multiLevelType w:val="hybridMultilevel"/>
    <w:tmpl w:val="03506B2A"/>
    <w:lvl w:ilvl="0" w:tplc="C0982DFE">
      <w:start w:val="1"/>
      <w:numFmt w:val="decimal"/>
      <w:lvlText w:val="%1/"/>
      <w:lvlJc w:val="left"/>
      <w:pPr>
        <w:ind w:left="1080" w:hanging="360"/>
      </w:pPr>
      <w:rPr>
        <w:rFonts w:ascii="Verdana" w:hAnsi="Verdana" w:cs="Verdana" w:hint="default"/>
        <w:b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8C7841"/>
    <w:multiLevelType w:val="hybridMultilevel"/>
    <w:tmpl w:val="0C322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987E63"/>
    <w:multiLevelType w:val="hybridMultilevel"/>
    <w:tmpl w:val="113A270C"/>
    <w:lvl w:ilvl="0" w:tplc="0D8859F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B260CB"/>
    <w:multiLevelType w:val="hybridMultilevel"/>
    <w:tmpl w:val="87A89EA8"/>
    <w:lvl w:ilvl="0" w:tplc="F3523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49350A"/>
    <w:multiLevelType w:val="hybridMultilevel"/>
    <w:tmpl w:val="06F2BD32"/>
    <w:lvl w:ilvl="0" w:tplc="F3523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4F4D7E"/>
    <w:multiLevelType w:val="multilevel"/>
    <w:tmpl w:val="4F249E82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75CF66C2"/>
    <w:multiLevelType w:val="hybridMultilevel"/>
    <w:tmpl w:val="ACB89670"/>
    <w:lvl w:ilvl="0" w:tplc="F56E02FC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F21F4F"/>
    <w:multiLevelType w:val="hybridMultilevel"/>
    <w:tmpl w:val="30BA9DF6"/>
    <w:lvl w:ilvl="0" w:tplc="92FEA30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1045D7"/>
    <w:multiLevelType w:val="hybridMultilevel"/>
    <w:tmpl w:val="CA12B61A"/>
    <w:lvl w:ilvl="0" w:tplc="8E10A7B2">
      <w:start w:val="1"/>
      <w:numFmt w:val="decimal"/>
      <w:lvlText w:val="nr 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A87C68"/>
    <w:multiLevelType w:val="hybridMultilevel"/>
    <w:tmpl w:val="A126BD6E"/>
    <w:lvl w:ilvl="0" w:tplc="C9E27E3E">
      <w:start w:val="1"/>
      <w:numFmt w:val="upperRoman"/>
      <w:lvlText w:val="%1."/>
      <w:lvlJc w:val="left"/>
      <w:pPr>
        <w:ind w:left="80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num w:numId="1" w16cid:durableId="869299970">
    <w:abstractNumId w:val="0"/>
  </w:num>
  <w:num w:numId="2" w16cid:durableId="1456365471">
    <w:abstractNumId w:val="1"/>
  </w:num>
  <w:num w:numId="3" w16cid:durableId="1629047727">
    <w:abstractNumId w:val="2"/>
  </w:num>
  <w:num w:numId="4" w16cid:durableId="1059474871">
    <w:abstractNumId w:val="4"/>
  </w:num>
  <w:num w:numId="5" w16cid:durableId="1480532550">
    <w:abstractNumId w:val="28"/>
  </w:num>
  <w:num w:numId="6" w16cid:durableId="1339693331">
    <w:abstractNumId w:val="7"/>
  </w:num>
  <w:num w:numId="7" w16cid:durableId="647855428">
    <w:abstractNumId w:val="35"/>
  </w:num>
  <w:num w:numId="8" w16cid:durableId="1745953188">
    <w:abstractNumId w:val="24"/>
  </w:num>
  <w:num w:numId="9" w16cid:durableId="92670606">
    <w:abstractNumId w:val="37"/>
  </w:num>
  <w:num w:numId="10" w16cid:durableId="980043012">
    <w:abstractNumId w:val="40"/>
  </w:num>
  <w:num w:numId="11" w16cid:durableId="1565410298">
    <w:abstractNumId w:val="41"/>
  </w:num>
  <w:num w:numId="12" w16cid:durableId="6566197">
    <w:abstractNumId w:val="29"/>
  </w:num>
  <w:num w:numId="13" w16cid:durableId="915632857">
    <w:abstractNumId w:val="26"/>
  </w:num>
  <w:num w:numId="14" w16cid:durableId="693649574">
    <w:abstractNumId w:val="13"/>
  </w:num>
  <w:num w:numId="15" w16cid:durableId="2051757706">
    <w:abstractNumId w:val="8"/>
  </w:num>
  <w:num w:numId="16" w16cid:durableId="757361380">
    <w:abstractNumId w:val="21"/>
  </w:num>
  <w:num w:numId="17" w16cid:durableId="1926642442">
    <w:abstractNumId w:val="17"/>
  </w:num>
  <w:num w:numId="18" w16cid:durableId="1042246753">
    <w:abstractNumId w:val="19"/>
  </w:num>
  <w:num w:numId="19" w16cid:durableId="1612590557">
    <w:abstractNumId w:val="38"/>
  </w:num>
  <w:num w:numId="20" w16cid:durableId="898976467">
    <w:abstractNumId w:val="11"/>
  </w:num>
  <w:num w:numId="21" w16cid:durableId="1998609984">
    <w:abstractNumId w:val="39"/>
  </w:num>
  <w:num w:numId="22" w16cid:durableId="1820223794">
    <w:abstractNumId w:val="31"/>
  </w:num>
  <w:num w:numId="23" w16cid:durableId="1744404206">
    <w:abstractNumId w:val="44"/>
  </w:num>
  <w:num w:numId="24" w16cid:durableId="2037121096">
    <w:abstractNumId w:val="46"/>
  </w:num>
  <w:num w:numId="25" w16cid:durableId="929310825">
    <w:abstractNumId w:val="23"/>
  </w:num>
  <w:num w:numId="26" w16cid:durableId="279392">
    <w:abstractNumId w:val="42"/>
  </w:num>
  <w:num w:numId="27" w16cid:durableId="1796871008">
    <w:abstractNumId w:val="30"/>
  </w:num>
  <w:num w:numId="28" w16cid:durableId="1457917177">
    <w:abstractNumId w:val="16"/>
  </w:num>
  <w:num w:numId="29" w16cid:durableId="370767906">
    <w:abstractNumId w:val="22"/>
  </w:num>
  <w:num w:numId="30" w16cid:durableId="261109489">
    <w:abstractNumId w:val="45"/>
  </w:num>
  <w:num w:numId="31" w16cid:durableId="2087068300">
    <w:abstractNumId w:val="27"/>
  </w:num>
  <w:num w:numId="32" w16cid:durableId="842859390">
    <w:abstractNumId w:val="36"/>
  </w:num>
  <w:num w:numId="33" w16cid:durableId="1543977384">
    <w:abstractNumId w:val="15"/>
  </w:num>
  <w:num w:numId="34" w16cid:durableId="1997149279">
    <w:abstractNumId w:val="25"/>
  </w:num>
  <w:num w:numId="35" w16cid:durableId="1126854287">
    <w:abstractNumId w:val="18"/>
  </w:num>
  <w:num w:numId="36" w16cid:durableId="1197042034">
    <w:abstractNumId w:val="12"/>
  </w:num>
  <w:num w:numId="37" w16cid:durableId="84346596">
    <w:abstractNumId w:val="32"/>
  </w:num>
  <w:num w:numId="38" w16cid:durableId="1205369294">
    <w:abstractNumId w:val="34"/>
  </w:num>
  <w:num w:numId="39" w16cid:durableId="1319725844">
    <w:abstractNumId w:val="33"/>
  </w:num>
  <w:num w:numId="40" w16cid:durableId="282078653">
    <w:abstractNumId w:val="9"/>
  </w:num>
  <w:num w:numId="41" w16cid:durableId="1555241918">
    <w:abstractNumId w:val="10"/>
  </w:num>
  <w:num w:numId="42" w16cid:durableId="2143839259">
    <w:abstractNumId w:val="43"/>
  </w:num>
  <w:num w:numId="43" w16cid:durableId="509681304">
    <w:abstractNumId w:val="20"/>
  </w:num>
  <w:num w:numId="44" w16cid:durableId="1312783869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embedSystemFonts/>
  <w:activeWritingStyle w:appName="MSWord" w:lang="en-US" w:vendorID="64" w:dllVersion="6" w:nlCheck="1" w:checkStyle="0"/>
  <w:activeWritingStyle w:appName="MSWord" w:lang="pl-PL" w:vendorID="64" w:dllVersion="0" w:nlCheck="1" w:checkStyle="0"/>
  <w:activeWritingStyle w:appName="MSWord" w:lang="pl-PL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2945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3AB"/>
    <w:rsid w:val="000003F6"/>
    <w:rsid w:val="0000063C"/>
    <w:rsid w:val="00000657"/>
    <w:rsid w:val="00000EEE"/>
    <w:rsid w:val="000037B4"/>
    <w:rsid w:val="00003E66"/>
    <w:rsid w:val="00003E8A"/>
    <w:rsid w:val="00003EB1"/>
    <w:rsid w:val="000040BF"/>
    <w:rsid w:val="000046A9"/>
    <w:rsid w:val="000053D3"/>
    <w:rsid w:val="00005C7F"/>
    <w:rsid w:val="00006341"/>
    <w:rsid w:val="000078B7"/>
    <w:rsid w:val="00010B2B"/>
    <w:rsid w:val="00011EA3"/>
    <w:rsid w:val="00011FF7"/>
    <w:rsid w:val="00012394"/>
    <w:rsid w:val="000136B2"/>
    <w:rsid w:val="00013D78"/>
    <w:rsid w:val="00015F85"/>
    <w:rsid w:val="00016B27"/>
    <w:rsid w:val="000172F4"/>
    <w:rsid w:val="000177C1"/>
    <w:rsid w:val="000179EE"/>
    <w:rsid w:val="00017F26"/>
    <w:rsid w:val="00020413"/>
    <w:rsid w:val="00020532"/>
    <w:rsid w:val="000219C3"/>
    <w:rsid w:val="000230EE"/>
    <w:rsid w:val="000232EF"/>
    <w:rsid w:val="000238AA"/>
    <w:rsid w:val="00023E8D"/>
    <w:rsid w:val="00025041"/>
    <w:rsid w:val="00025BB8"/>
    <w:rsid w:val="0002617E"/>
    <w:rsid w:val="0002653C"/>
    <w:rsid w:val="0002767C"/>
    <w:rsid w:val="00027851"/>
    <w:rsid w:val="00027FC7"/>
    <w:rsid w:val="00030F4D"/>
    <w:rsid w:val="0003182E"/>
    <w:rsid w:val="00031BA8"/>
    <w:rsid w:val="0003255D"/>
    <w:rsid w:val="00032581"/>
    <w:rsid w:val="00032601"/>
    <w:rsid w:val="00032AEF"/>
    <w:rsid w:val="00033494"/>
    <w:rsid w:val="000338BE"/>
    <w:rsid w:val="00033973"/>
    <w:rsid w:val="00036645"/>
    <w:rsid w:val="00037A75"/>
    <w:rsid w:val="00037AC0"/>
    <w:rsid w:val="00037DBB"/>
    <w:rsid w:val="00040B64"/>
    <w:rsid w:val="00041106"/>
    <w:rsid w:val="00041DE6"/>
    <w:rsid w:val="000420B1"/>
    <w:rsid w:val="00042799"/>
    <w:rsid w:val="000428F0"/>
    <w:rsid w:val="0004330B"/>
    <w:rsid w:val="00043D1B"/>
    <w:rsid w:val="00044F31"/>
    <w:rsid w:val="00046394"/>
    <w:rsid w:val="0004671B"/>
    <w:rsid w:val="00047680"/>
    <w:rsid w:val="00050325"/>
    <w:rsid w:val="00050A45"/>
    <w:rsid w:val="000513A7"/>
    <w:rsid w:val="000513E0"/>
    <w:rsid w:val="00052AD1"/>
    <w:rsid w:val="00052FA8"/>
    <w:rsid w:val="00053A21"/>
    <w:rsid w:val="00053AC4"/>
    <w:rsid w:val="00054DBF"/>
    <w:rsid w:val="00055777"/>
    <w:rsid w:val="0005627A"/>
    <w:rsid w:val="000565F9"/>
    <w:rsid w:val="00056F76"/>
    <w:rsid w:val="0006115F"/>
    <w:rsid w:val="00061427"/>
    <w:rsid w:val="00061548"/>
    <w:rsid w:val="000619F5"/>
    <w:rsid w:val="000622D4"/>
    <w:rsid w:val="00062A36"/>
    <w:rsid w:val="00063106"/>
    <w:rsid w:val="00063832"/>
    <w:rsid w:val="00064015"/>
    <w:rsid w:val="000642DC"/>
    <w:rsid w:val="00064735"/>
    <w:rsid w:val="000648AE"/>
    <w:rsid w:val="00064F25"/>
    <w:rsid w:val="000653D6"/>
    <w:rsid w:val="00065BAA"/>
    <w:rsid w:val="00070BBE"/>
    <w:rsid w:val="00070FFD"/>
    <w:rsid w:val="0007144C"/>
    <w:rsid w:val="00071D61"/>
    <w:rsid w:val="000729AF"/>
    <w:rsid w:val="0007317E"/>
    <w:rsid w:val="000734D8"/>
    <w:rsid w:val="0007384C"/>
    <w:rsid w:val="000739D6"/>
    <w:rsid w:val="00073EBB"/>
    <w:rsid w:val="00074440"/>
    <w:rsid w:val="0007444E"/>
    <w:rsid w:val="0007492D"/>
    <w:rsid w:val="00075817"/>
    <w:rsid w:val="0007592E"/>
    <w:rsid w:val="00075FFF"/>
    <w:rsid w:val="000766A3"/>
    <w:rsid w:val="00076C86"/>
    <w:rsid w:val="00077AF5"/>
    <w:rsid w:val="0008016C"/>
    <w:rsid w:val="0008088D"/>
    <w:rsid w:val="00082168"/>
    <w:rsid w:val="00082281"/>
    <w:rsid w:val="000828F9"/>
    <w:rsid w:val="00082BA9"/>
    <w:rsid w:val="00082C40"/>
    <w:rsid w:val="00083250"/>
    <w:rsid w:val="00083C6A"/>
    <w:rsid w:val="00085172"/>
    <w:rsid w:val="0008604C"/>
    <w:rsid w:val="00086B3D"/>
    <w:rsid w:val="00087D15"/>
    <w:rsid w:val="00087DBE"/>
    <w:rsid w:val="00090475"/>
    <w:rsid w:val="000916A4"/>
    <w:rsid w:val="0009303A"/>
    <w:rsid w:val="00094532"/>
    <w:rsid w:val="00094F45"/>
    <w:rsid w:val="00095CAD"/>
    <w:rsid w:val="00095F1F"/>
    <w:rsid w:val="00097B31"/>
    <w:rsid w:val="000A18B7"/>
    <w:rsid w:val="000A1905"/>
    <w:rsid w:val="000A22E3"/>
    <w:rsid w:val="000A2475"/>
    <w:rsid w:val="000A2910"/>
    <w:rsid w:val="000A32C5"/>
    <w:rsid w:val="000A3CAE"/>
    <w:rsid w:val="000A4A09"/>
    <w:rsid w:val="000A4D38"/>
    <w:rsid w:val="000A4E5D"/>
    <w:rsid w:val="000A6283"/>
    <w:rsid w:val="000A6837"/>
    <w:rsid w:val="000A6D81"/>
    <w:rsid w:val="000A7C95"/>
    <w:rsid w:val="000B193F"/>
    <w:rsid w:val="000B1FBB"/>
    <w:rsid w:val="000B2B93"/>
    <w:rsid w:val="000B380F"/>
    <w:rsid w:val="000B3E0F"/>
    <w:rsid w:val="000B4213"/>
    <w:rsid w:val="000B4832"/>
    <w:rsid w:val="000B4E5A"/>
    <w:rsid w:val="000B5736"/>
    <w:rsid w:val="000B5CF9"/>
    <w:rsid w:val="000B676A"/>
    <w:rsid w:val="000C08FC"/>
    <w:rsid w:val="000C0A16"/>
    <w:rsid w:val="000C0DFF"/>
    <w:rsid w:val="000C1755"/>
    <w:rsid w:val="000C1B61"/>
    <w:rsid w:val="000C2BDB"/>
    <w:rsid w:val="000C3496"/>
    <w:rsid w:val="000C3ABD"/>
    <w:rsid w:val="000C4AB9"/>
    <w:rsid w:val="000C7A7B"/>
    <w:rsid w:val="000D0401"/>
    <w:rsid w:val="000D113E"/>
    <w:rsid w:val="000D135D"/>
    <w:rsid w:val="000D138A"/>
    <w:rsid w:val="000D16FB"/>
    <w:rsid w:val="000D1B08"/>
    <w:rsid w:val="000D20FC"/>
    <w:rsid w:val="000D2B1A"/>
    <w:rsid w:val="000D2EEE"/>
    <w:rsid w:val="000D3EF8"/>
    <w:rsid w:val="000D4000"/>
    <w:rsid w:val="000D49B0"/>
    <w:rsid w:val="000D4E48"/>
    <w:rsid w:val="000D526A"/>
    <w:rsid w:val="000D5A70"/>
    <w:rsid w:val="000D7D2E"/>
    <w:rsid w:val="000D7DC3"/>
    <w:rsid w:val="000E10F7"/>
    <w:rsid w:val="000E128D"/>
    <w:rsid w:val="000E1A95"/>
    <w:rsid w:val="000E1BC7"/>
    <w:rsid w:val="000E1CA1"/>
    <w:rsid w:val="000E1E0C"/>
    <w:rsid w:val="000E25C3"/>
    <w:rsid w:val="000E2BD0"/>
    <w:rsid w:val="000E31D7"/>
    <w:rsid w:val="000E36F5"/>
    <w:rsid w:val="000E4529"/>
    <w:rsid w:val="000E4A59"/>
    <w:rsid w:val="000E4E42"/>
    <w:rsid w:val="000E4FA0"/>
    <w:rsid w:val="000E5A7B"/>
    <w:rsid w:val="000E5BC6"/>
    <w:rsid w:val="000E6566"/>
    <w:rsid w:val="000E6760"/>
    <w:rsid w:val="000E6A9D"/>
    <w:rsid w:val="000E6B7F"/>
    <w:rsid w:val="000E6F97"/>
    <w:rsid w:val="000F3363"/>
    <w:rsid w:val="000F5479"/>
    <w:rsid w:val="000F7354"/>
    <w:rsid w:val="000F7957"/>
    <w:rsid w:val="000F7EF7"/>
    <w:rsid w:val="001000E5"/>
    <w:rsid w:val="00100AD4"/>
    <w:rsid w:val="00105550"/>
    <w:rsid w:val="00105A3E"/>
    <w:rsid w:val="00106CC8"/>
    <w:rsid w:val="00107912"/>
    <w:rsid w:val="00107CF9"/>
    <w:rsid w:val="00110A4C"/>
    <w:rsid w:val="00110F69"/>
    <w:rsid w:val="0011103D"/>
    <w:rsid w:val="00112072"/>
    <w:rsid w:val="001127DF"/>
    <w:rsid w:val="00112901"/>
    <w:rsid w:val="001140D8"/>
    <w:rsid w:val="00114340"/>
    <w:rsid w:val="001163D6"/>
    <w:rsid w:val="00116624"/>
    <w:rsid w:val="00117C28"/>
    <w:rsid w:val="0012000A"/>
    <w:rsid w:val="0012010A"/>
    <w:rsid w:val="00121E5C"/>
    <w:rsid w:val="001228A2"/>
    <w:rsid w:val="0012292D"/>
    <w:rsid w:val="00122F0F"/>
    <w:rsid w:val="00123E41"/>
    <w:rsid w:val="001250FF"/>
    <w:rsid w:val="001254AE"/>
    <w:rsid w:val="001257ED"/>
    <w:rsid w:val="001262A0"/>
    <w:rsid w:val="001265FE"/>
    <w:rsid w:val="001267DE"/>
    <w:rsid w:val="00126C70"/>
    <w:rsid w:val="00130CDE"/>
    <w:rsid w:val="0013156C"/>
    <w:rsid w:val="0013159C"/>
    <w:rsid w:val="00131AD5"/>
    <w:rsid w:val="00133631"/>
    <w:rsid w:val="0013384B"/>
    <w:rsid w:val="00134095"/>
    <w:rsid w:val="00134741"/>
    <w:rsid w:val="00134D62"/>
    <w:rsid w:val="00136C93"/>
    <w:rsid w:val="00136EAB"/>
    <w:rsid w:val="00137617"/>
    <w:rsid w:val="00140385"/>
    <w:rsid w:val="00142968"/>
    <w:rsid w:val="00142B75"/>
    <w:rsid w:val="0014350A"/>
    <w:rsid w:val="001447F2"/>
    <w:rsid w:val="00144E16"/>
    <w:rsid w:val="00145262"/>
    <w:rsid w:val="001453A3"/>
    <w:rsid w:val="00145764"/>
    <w:rsid w:val="0014654E"/>
    <w:rsid w:val="00146968"/>
    <w:rsid w:val="00147F9B"/>
    <w:rsid w:val="00151BCA"/>
    <w:rsid w:val="00151C0E"/>
    <w:rsid w:val="00151C8C"/>
    <w:rsid w:val="00152291"/>
    <w:rsid w:val="00152337"/>
    <w:rsid w:val="001539F8"/>
    <w:rsid w:val="00153E29"/>
    <w:rsid w:val="001544CD"/>
    <w:rsid w:val="00154638"/>
    <w:rsid w:val="00156374"/>
    <w:rsid w:val="001570A9"/>
    <w:rsid w:val="0015741B"/>
    <w:rsid w:val="00157C81"/>
    <w:rsid w:val="001602B3"/>
    <w:rsid w:val="00161673"/>
    <w:rsid w:val="00163A78"/>
    <w:rsid w:val="00163AC7"/>
    <w:rsid w:val="00163EA8"/>
    <w:rsid w:val="001654B9"/>
    <w:rsid w:val="00165A18"/>
    <w:rsid w:val="00165CE8"/>
    <w:rsid w:val="00167BEF"/>
    <w:rsid w:val="00171097"/>
    <w:rsid w:val="0017132F"/>
    <w:rsid w:val="00171858"/>
    <w:rsid w:val="001724FE"/>
    <w:rsid w:val="00172C08"/>
    <w:rsid w:val="001733C1"/>
    <w:rsid w:val="00173C48"/>
    <w:rsid w:val="0017446C"/>
    <w:rsid w:val="001753AD"/>
    <w:rsid w:val="001759B7"/>
    <w:rsid w:val="00175C12"/>
    <w:rsid w:val="00176ED4"/>
    <w:rsid w:val="00177649"/>
    <w:rsid w:val="00177DB5"/>
    <w:rsid w:val="00180661"/>
    <w:rsid w:val="001809ED"/>
    <w:rsid w:val="00182424"/>
    <w:rsid w:val="001862A5"/>
    <w:rsid w:val="00187AE9"/>
    <w:rsid w:val="00187EE5"/>
    <w:rsid w:val="0019004A"/>
    <w:rsid w:val="00190DDF"/>
    <w:rsid w:val="00191573"/>
    <w:rsid w:val="00191734"/>
    <w:rsid w:val="00191A4C"/>
    <w:rsid w:val="00191D5B"/>
    <w:rsid w:val="00191D72"/>
    <w:rsid w:val="00194809"/>
    <w:rsid w:val="00194C43"/>
    <w:rsid w:val="00196C58"/>
    <w:rsid w:val="00196F03"/>
    <w:rsid w:val="001970E2"/>
    <w:rsid w:val="001971FA"/>
    <w:rsid w:val="00197846"/>
    <w:rsid w:val="00197A42"/>
    <w:rsid w:val="00197D15"/>
    <w:rsid w:val="001A0892"/>
    <w:rsid w:val="001A0A83"/>
    <w:rsid w:val="001A0E8A"/>
    <w:rsid w:val="001A12E7"/>
    <w:rsid w:val="001A2284"/>
    <w:rsid w:val="001A2A0F"/>
    <w:rsid w:val="001A2B42"/>
    <w:rsid w:val="001A2F3B"/>
    <w:rsid w:val="001A3226"/>
    <w:rsid w:val="001A365B"/>
    <w:rsid w:val="001A3890"/>
    <w:rsid w:val="001A3D27"/>
    <w:rsid w:val="001A56E9"/>
    <w:rsid w:val="001A5984"/>
    <w:rsid w:val="001A5CD6"/>
    <w:rsid w:val="001A5D40"/>
    <w:rsid w:val="001A72DD"/>
    <w:rsid w:val="001A7D46"/>
    <w:rsid w:val="001A7DF2"/>
    <w:rsid w:val="001B0399"/>
    <w:rsid w:val="001B082A"/>
    <w:rsid w:val="001B1111"/>
    <w:rsid w:val="001B1CEB"/>
    <w:rsid w:val="001B2FB9"/>
    <w:rsid w:val="001B3266"/>
    <w:rsid w:val="001B4FA9"/>
    <w:rsid w:val="001B54A7"/>
    <w:rsid w:val="001C0E93"/>
    <w:rsid w:val="001C410A"/>
    <w:rsid w:val="001C4150"/>
    <w:rsid w:val="001C50A7"/>
    <w:rsid w:val="001C5229"/>
    <w:rsid w:val="001C5BDB"/>
    <w:rsid w:val="001C636D"/>
    <w:rsid w:val="001C6412"/>
    <w:rsid w:val="001C6C4D"/>
    <w:rsid w:val="001D2733"/>
    <w:rsid w:val="001D2A3F"/>
    <w:rsid w:val="001D3919"/>
    <w:rsid w:val="001D403F"/>
    <w:rsid w:val="001D439D"/>
    <w:rsid w:val="001D4A87"/>
    <w:rsid w:val="001D5408"/>
    <w:rsid w:val="001D5456"/>
    <w:rsid w:val="001D5CDF"/>
    <w:rsid w:val="001D66CF"/>
    <w:rsid w:val="001D6811"/>
    <w:rsid w:val="001D682E"/>
    <w:rsid w:val="001D6F19"/>
    <w:rsid w:val="001D79DE"/>
    <w:rsid w:val="001E0024"/>
    <w:rsid w:val="001E182A"/>
    <w:rsid w:val="001E358B"/>
    <w:rsid w:val="001E3C6A"/>
    <w:rsid w:val="001E65E9"/>
    <w:rsid w:val="001E6800"/>
    <w:rsid w:val="001E6E38"/>
    <w:rsid w:val="001E7654"/>
    <w:rsid w:val="001E7DD5"/>
    <w:rsid w:val="001F0425"/>
    <w:rsid w:val="001F1842"/>
    <w:rsid w:val="001F201D"/>
    <w:rsid w:val="001F2551"/>
    <w:rsid w:val="001F2AD5"/>
    <w:rsid w:val="001F3402"/>
    <w:rsid w:val="001F41D5"/>
    <w:rsid w:val="001F45DC"/>
    <w:rsid w:val="001F4B63"/>
    <w:rsid w:val="001F4C73"/>
    <w:rsid w:val="001F509A"/>
    <w:rsid w:val="001F53CE"/>
    <w:rsid w:val="001F5D0F"/>
    <w:rsid w:val="001F6B80"/>
    <w:rsid w:val="001F7A6B"/>
    <w:rsid w:val="001F7FB4"/>
    <w:rsid w:val="0020060C"/>
    <w:rsid w:val="00200865"/>
    <w:rsid w:val="00202F24"/>
    <w:rsid w:val="00204477"/>
    <w:rsid w:val="0020484B"/>
    <w:rsid w:val="00204FE4"/>
    <w:rsid w:val="00206760"/>
    <w:rsid w:val="002078A3"/>
    <w:rsid w:val="002101B6"/>
    <w:rsid w:val="00210FEF"/>
    <w:rsid w:val="00211DBB"/>
    <w:rsid w:val="0021251F"/>
    <w:rsid w:val="00212C09"/>
    <w:rsid w:val="002130E4"/>
    <w:rsid w:val="002134C6"/>
    <w:rsid w:val="0021376F"/>
    <w:rsid w:val="0021387A"/>
    <w:rsid w:val="002146BE"/>
    <w:rsid w:val="002159BD"/>
    <w:rsid w:val="00215F4C"/>
    <w:rsid w:val="002170ED"/>
    <w:rsid w:val="00217D09"/>
    <w:rsid w:val="00220BEF"/>
    <w:rsid w:val="00220DD1"/>
    <w:rsid w:val="002215B3"/>
    <w:rsid w:val="002216FC"/>
    <w:rsid w:val="00221FC6"/>
    <w:rsid w:val="00222050"/>
    <w:rsid w:val="00222879"/>
    <w:rsid w:val="00222ACA"/>
    <w:rsid w:val="00223736"/>
    <w:rsid w:val="00223F36"/>
    <w:rsid w:val="0022493A"/>
    <w:rsid w:val="00225A93"/>
    <w:rsid w:val="00230CAA"/>
    <w:rsid w:val="0023137C"/>
    <w:rsid w:val="002327FD"/>
    <w:rsid w:val="002332B1"/>
    <w:rsid w:val="002337C3"/>
    <w:rsid w:val="002338A0"/>
    <w:rsid w:val="00234A01"/>
    <w:rsid w:val="00235C85"/>
    <w:rsid w:val="00237348"/>
    <w:rsid w:val="0023794B"/>
    <w:rsid w:val="00240002"/>
    <w:rsid w:val="00240036"/>
    <w:rsid w:val="002404F3"/>
    <w:rsid w:val="00241D94"/>
    <w:rsid w:val="00242171"/>
    <w:rsid w:val="00243455"/>
    <w:rsid w:val="002435F8"/>
    <w:rsid w:val="00243AC6"/>
    <w:rsid w:val="00243E06"/>
    <w:rsid w:val="002455B5"/>
    <w:rsid w:val="00245A02"/>
    <w:rsid w:val="00245C19"/>
    <w:rsid w:val="00246AE0"/>
    <w:rsid w:val="00247B89"/>
    <w:rsid w:val="00247D18"/>
    <w:rsid w:val="002509B5"/>
    <w:rsid w:val="00250B2D"/>
    <w:rsid w:val="002516ED"/>
    <w:rsid w:val="00251B0C"/>
    <w:rsid w:val="00251BBD"/>
    <w:rsid w:val="00252DDF"/>
    <w:rsid w:val="00253A16"/>
    <w:rsid w:val="00253D30"/>
    <w:rsid w:val="00255705"/>
    <w:rsid w:val="00257270"/>
    <w:rsid w:val="00257932"/>
    <w:rsid w:val="0025795F"/>
    <w:rsid w:val="0026076D"/>
    <w:rsid w:val="00261365"/>
    <w:rsid w:val="00261EA6"/>
    <w:rsid w:val="002625CF"/>
    <w:rsid w:val="00262645"/>
    <w:rsid w:val="00262FEB"/>
    <w:rsid w:val="00263B92"/>
    <w:rsid w:val="00265189"/>
    <w:rsid w:val="00265986"/>
    <w:rsid w:val="00265A1E"/>
    <w:rsid w:val="00265E63"/>
    <w:rsid w:val="0026646B"/>
    <w:rsid w:val="00266CC6"/>
    <w:rsid w:val="00267179"/>
    <w:rsid w:val="00267D74"/>
    <w:rsid w:val="00267F00"/>
    <w:rsid w:val="0027105C"/>
    <w:rsid w:val="00272338"/>
    <w:rsid w:val="002729ED"/>
    <w:rsid w:val="00272C34"/>
    <w:rsid w:val="002737B2"/>
    <w:rsid w:val="00273E7F"/>
    <w:rsid w:val="00275124"/>
    <w:rsid w:val="00275234"/>
    <w:rsid w:val="002756F4"/>
    <w:rsid w:val="00275890"/>
    <w:rsid w:val="00275D2E"/>
    <w:rsid w:val="00276563"/>
    <w:rsid w:val="00277206"/>
    <w:rsid w:val="0027745F"/>
    <w:rsid w:val="00280534"/>
    <w:rsid w:val="00280ED4"/>
    <w:rsid w:val="00281B65"/>
    <w:rsid w:val="002834A5"/>
    <w:rsid w:val="00284C9B"/>
    <w:rsid w:val="00284ED9"/>
    <w:rsid w:val="00285CCA"/>
    <w:rsid w:val="00286EE4"/>
    <w:rsid w:val="00287801"/>
    <w:rsid w:val="002878A5"/>
    <w:rsid w:val="00290147"/>
    <w:rsid w:val="00290E22"/>
    <w:rsid w:val="00293664"/>
    <w:rsid w:val="00293991"/>
    <w:rsid w:val="00295537"/>
    <w:rsid w:val="00295B1A"/>
    <w:rsid w:val="00295E44"/>
    <w:rsid w:val="00296624"/>
    <w:rsid w:val="002968FE"/>
    <w:rsid w:val="00297872"/>
    <w:rsid w:val="00297AEB"/>
    <w:rsid w:val="002A0F9F"/>
    <w:rsid w:val="002A1217"/>
    <w:rsid w:val="002A13BC"/>
    <w:rsid w:val="002A1AE4"/>
    <w:rsid w:val="002A2875"/>
    <w:rsid w:val="002A3CB1"/>
    <w:rsid w:val="002A4161"/>
    <w:rsid w:val="002A4638"/>
    <w:rsid w:val="002A4A60"/>
    <w:rsid w:val="002A558E"/>
    <w:rsid w:val="002A611D"/>
    <w:rsid w:val="002A7333"/>
    <w:rsid w:val="002A7439"/>
    <w:rsid w:val="002A7869"/>
    <w:rsid w:val="002A7A01"/>
    <w:rsid w:val="002B1B2E"/>
    <w:rsid w:val="002B1FFA"/>
    <w:rsid w:val="002B2888"/>
    <w:rsid w:val="002B2947"/>
    <w:rsid w:val="002B2DC4"/>
    <w:rsid w:val="002B4DEE"/>
    <w:rsid w:val="002B566D"/>
    <w:rsid w:val="002B6858"/>
    <w:rsid w:val="002B693B"/>
    <w:rsid w:val="002B79F8"/>
    <w:rsid w:val="002C03EB"/>
    <w:rsid w:val="002C0F15"/>
    <w:rsid w:val="002C181D"/>
    <w:rsid w:val="002C231F"/>
    <w:rsid w:val="002C239E"/>
    <w:rsid w:val="002C27C5"/>
    <w:rsid w:val="002C27CF"/>
    <w:rsid w:val="002C291A"/>
    <w:rsid w:val="002C3015"/>
    <w:rsid w:val="002C3998"/>
    <w:rsid w:val="002C4163"/>
    <w:rsid w:val="002C4406"/>
    <w:rsid w:val="002C445C"/>
    <w:rsid w:val="002C4837"/>
    <w:rsid w:val="002C63BD"/>
    <w:rsid w:val="002C63C5"/>
    <w:rsid w:val="002C6930"/>
    <w:rsid w:val="002C6A6E"/>
    <w:rsid w:val="002C7094"/>
    <w:rsid w:val="002D0149"/>
    <w:rsid w:val="002D05BF"/>
    <w:rsid w:val="002D1305"/>
    <w:rsid w:val="002D194F"/>
    <w:rsid w:val="002D1A1E"/>
    <w:rsid w:val="002D288C"/>
    <w:rsid w:val="002D2B45"/>
    <w:rsid w:val="002D4A9E"/>
    <w:rsid w:val="002D4ABD"/>
    <w:rsid w:val="002D4DC0"/>
    <w:rsid w:val="002D4F43"/>
    <w:rsid w:val="002D6220"/>
    <w:rsid w:val="002D62E6"/>
    <w:rsid w:val="002D6845"/>
    <w:rsid w:val="002D6877"/>
    <w:rsid w:val="002D6904"/>
    <w:rsid w:val="002D7A81"/>
    <w:rsid w:val="002E0145"/>
    <w:rsid w:val="002E534D"/>
    <w:rsid w:val="002E6E28"/>
    <w:rsid w:val="002E773B"/>
    <w:rsid w:val="002F2204"/>
    <w:rsid w:val="002F3B7D"/>
    <w:rsid w:val="002F3F73"/>
    <w:rsid w:val="002F45AE"/>
    <w:rsid w:val="002F468E"/>
    <w:rsid w:val="002F4A58"/>
    <w:rsid w:val="002F53FF"/>
    <w:rsid w:val="002F552A"/>
    <w:rsid w:val="002F64DC"/>
    <w:rsid w:val="002F6861"/>
    <w:rsid w:val="002F7869"/>
    <w:rsid w:val="002F7B5D"/>
    <w:rsid w:val="00301CFA"/>
    <w:rsid w:val="0030264E"/>
    <w:rsid w:val="00302A75"/>
    <w:rsid w:val="00302B10"/>
    <w:rsid w:val="003031D1"/>
    <w:rsid w:val="00304297"/>
    <w:rsid w:val="00305047"/>
    <w:rsid w:val="003058C3"/>
    <w:rsid w:val="00305BBD"/>
    <w:rsid w:val="00307986"/>
    <w:rsid w:val="003103B1"/>
    <w:rsid w:val="00310518"/>
    <w:rsid w:val="00310863"/>
    <w:rsid w:val="00310A91"/>
    <w:rsid w:val="00310D30"/>
    <w:rsid w:val="0031101E"/>
    <w:rsid w:val="00311822"/>
    <w:rsid w:val="00311B29"/>
    <w:rsid w:val="00311C77"/>
    <w:rsid w:val="0031230C"/>
    <w:rsid w:val="003125F3"/>
    <w:rsid w:val="00312DD1"/>
    <w:rsid w:val="00313372"/>
    <w:rsid w:val="00313864"/>
    <w:rsid w:val="0031432D"/>
    <w:rsid w:val="00314CCD"/>
    <w:rsid w:val="00314DAF"/>
    <w:rsid w:val="00316391"/>
    <w:rsid w:val="003203EF"/>
    <w:rsid w:val="00320793"/>
    <w:rsid w:val="00320CDB"/>
    <w:rsid w:val="003215DD"/>
    <w:rsid w:val="003216BD"/>
    <w:rsid w:val="003217D5"/>
    <w:rsid w:val="00322309"/>
    <w:rsid w:val="0032285A"/>
    <w:rsid w:val="0032375F"/>
    <w:rsid w:val="00323B4F"/>
    <w:rsid w:val="00323B52"/>
    <w:rsid w:val="00324085"/>
    <w:rsid w:val="0032644C"/>
    <w:rsid w:val="00330515"/>
    <w:rsid w:val="00332A49"/>
    <w:rsid w:val="00333769"/>
    <w:rsid w:val="0033577C"/>
    <w:rsid w:val="00336524"/>
    <w:rsid w:val="0033699D"/>
    <w:rsid w:val="00337307"/>
    <w:rsid w:val="003405EC"/>
    <w:rsid w:val="00341B14"/>
    <w:rsid w:val="003422A0"/>
    <w:rsid w:val="003425E6"/>
    <w:rsid w:val="00342B52"/>
    <w:rsid w:val="003446A6"/>
    <w:rsid w:val="0034656A"/>
    <w:rsid w:val="00346E9F"/>
    <w:rsid w:val="00347CE7"/>
    <w:rsid w:val="00347F09"/>
    <w:rsid w:val="00351D4C"/>
    <w:rsid w:val="00351F6F"/>
    <w:rsid w:val="00352F4C"/>
    <w:rsid w:val="00353850"/>
    <w:rsid w:val="0035405A"/>
    <w:rsid w:val="00354682"/>
    <w:rsid w:val="00354F6B"/>
    <w:rsid w:val="0035502C"/>
    <w:rsid w:val="003559ED"/>
    <w:rsid w:val="00355AE2"/>
    <w:rsid w:val="00356BB1"/>
    <w:rsid w:val="00356F57"/>
    <w:rsid w:val="00357828"/>
    <w:rsid w:val="003604CC"/>
    <w:rsid w:val="003611A6"/>
    <w:rsid w:val="00364398"/>
    <w:rsid w:val="00364F16"/>
    <w:rsid w:val="00365DA1"/>
    <w:rsid w:val="003661F2"/>
    <w:rsid w:val="0036681D"/>
    <w:rsid w:val="003669C9"/>
    <w:rsid w:val="00366D71"/>
    <w:rsid w:val="00366DE0"/>
    <w:rsid w:val="003672FF"/>
    <w:rsid w:val="00367A1B"/>
    <w:rsid w:val="00367EEF"/>
    <w:rsid w:val="003717D5"/>
    <w:rsid w:val="00371964"/>
    <w:rsid w:val="003722CD"/>
    <w:rsid w:val="00372AD4"/>
    <w:rsid w:val="00372BC2"/>
    <w:rsid w:val="00373457"/>
    <w:rsid w:val="0037364C"/>
    <w:rsid w:val="00374061"/>
    <w:rsid w:val="00374BEF"/>
    <w:rsid w:val="00375B55"/>
    <w:rsid w:val="00376624"/>
    <w:rsid w:val="00376C5E"/>
    <w:rsid w:val="00377E9A"/>
    <w:rsid w:val="003802F4"/>
    <w:rsid w:val="003808AE"/>
    <w:rsid w:val="00380F8F"/>
    <w:rsid w:val="003819B2"/>
    <w:rsid w:val="00381C32"/>
    <w:rsid w:val="0038260B"/>
    <w:rsid w:val="00384292"/>
    <w:rsid w:val="00386A56"/>
    <w:rsid w:val="0038758C"/>
    <w:rsid w:val="00387A3F"/>
    <w:rsid w:val="00387ACA"/>
    <w:rsid w:val="00387E6B"/>
    <w:rsid w:val="0039000F"/>
    <w:rsid w:val="00391727"/>
    <w:rsid w:val="00391963"/>
    <w:rsid w:val="003930D6"/>
    <w:rsid w:val="00395419"/>
    <w:rsid w:val="0039556E"/>
    <w:rsid w:val="003956E2"/>
    <w:rsid w:val="00395DE9"/>
    <w:rsid w:val="00395E45"/>
    <w:rsid w:val="003970BC"/>
    <w:rsid w:val="00397958"/>
    <w:rsid w:val="003A1BFA"/>
    <w:rsid w:val="003A2DDC"/>
    <w:rsid w:val="003A3DD5"/>
    <w:rsid w:val="003A4949"/>
    <w:rsid w:val="003A4E1C"/>
    <w:rsid w:val="003A5FE5"/>
    <w:rsid w:val="003A7076"/>
    <w:rsid w:val="003B26D6"/>
    <w:rsid w:val="003B2D7D"/>
    <w:rsid w:val="003B2EA2"/>
    <w:rsid w:val="003B3316"/>
    <w:rsid w:val="003B3519"/>
    <w:rsid w:val="003B3C4D"/>
    <w:rsid w:val="003B3F6A"/>
    <w:rsid w:val="003B4651"/>
    <w:rsid w:val="003B4AA4"/>
    <w:rsid w:val="003B53A5"/>
    <w:rsid w:val="003B59F7"/>
    <w:rsid w:val="003B62DC"/>
    <w:rsid w:val="003B79D6"/>
    <w:rsid w:val="003C0DEC"/>
    <w:rsid w:val="003C1AAB"/>
    <w:rsid w:val="003C2024"/>
    <w:rsid w:val="003C239D"/>
    <w:rsid w:val="003C2B0A"/>
    <w:rsid w:val="003C3BE0"/>
    <w:rsid w:val="003C505B"/>
    <w:rsid w:val="003C5C39"/>
    <w:rsid w:val="003C6ED1"/>
    <w:rsid w:val="003C71A9"/>
    <w:rsid w:val="003C71FD"/>
    <w:rsid w:val="003C7FF4"/>
    <w:rsid w:val="003D0BA9"/>
    <w:rsid w:val="003D1EDD"/>
    <w:rsid w:val="003D2879"/>
    <w:rsid w:val="003D314F"/>
    <w:rsid w:val="003D3C35"/>
    <w:rsid w:val="003D3FDD"/>
    <w:rsid w:val="003D4051"/>
    <w:rsid w:val="003D4560"/>
    <w:rsid w:val="003D52DF"/>
    <w:rsid w:val="003D6A1F"/>
    <w:rsid w:val="003D7F01"/>
    <w:rsid w:val="003E2AE4"/>
    <w:rsid w:val="003E35BF"/>
    <w:rsid w:val="003E3AD9"/>
    <w:rsid w:val="003E482F"/>
    <w:rsid w:val="003E49AD"/>
    <w:rsid w:val="003E49F9"/>
    <w:rsid w:val="003E4CED"/>
    <w:rsid w:val="003E5310"/>
    <w:rsid w:val="003E5DD3"/>
    <w:rsid w:val="003E6E3D"/>
    <w:rsid w:val="003F027C"/>
    <w:rsid w:val="003F0712"/>
    <w:rsid w:val="003F0E43"/>
    <w:rsid w:val="003F127D"/>
    <w:rsid w:val="003F1586"/>
    <w:rsid w:val="003F1768"/>
    <w:rsid w:val="003F1F19"/>
    <w:rsid w:val="003F2016"/>
    <w:rsid w:val="003F2BAB"/>
    <w:rsid w:val="003F2F77"/>
    <w:rsid w:val="003F36EB"/>
    <w:rsid w:val="003F40FA"/>
    <w:rsid w:val="003F44D9"/>
    <w:rsid w:val="003F4B3E"/>
    <w:rsid w:val="003F4B98"/>
    <w:rsid w:val="003F5109"/>
    <w:rsid w:val="003F5669"/>
    <w:rsid w:val="003F5A4B"/>
    <w:rsid w:val="003F5F12"/>
    <w:rsid w:val="003F6D70"/>
    <w:rsid w:val="003F7617"/>
    <w:rsid w:val="00400253"/>
    <w:rsid w:val="0040122F"/>
    <w:rsid w:val="00401ADC"/>
    <w:rsid w:val="00402303"/>
    <w:rsid w:val="004027D2"/>
    <w:rsid w:val="004030A3"/>
    <w:rsid w:val="004035FF"/>
    <w:rsid w:val="00403665"/>
    <w:rsid w:val="00403921"/>
    <w:rsid w:val="00405159"/>
    <w:rsid w:val="004056B5"/>
    <w:rsid w:val="00405721"/>
    <w:rsid w:val="00405F1E"/>
    <w:rsid w:val="00406CB6"/>
    <w:rsid w:val="00407BC4"/>
    <w:rsid w:val="00407C2C"/>
    <w:rsid w:val="00407E74"/>
    <w:rsid w:val="0041141A"/>
    <w:rsid w:val="00411D13"/>
    <w:rsid w:val="004126CC"/>
    <w:rsid w:val="00412AB0"/>
    <w:rsid w:val="00413B4E"/>
    <w:rsid w:val="00414954"/>
    <w:rsid w:val="004156EF"/>
    <w:rsid w:val="00415FA6"/>
    <w:rsid w:val="0041710B"/>
    <w:rsid w:val="004200E9"/>
    <w:rsid w:val="004205C9"/>
    <w:rsid w:val="00421237"/>
    <w:rsid w:val="00422078"/>
    <w:rsid w:val="00422794"/>
    <w:rsid w:val="00422B27"/>
    <w:rsid w:val="004232BF"/>
    <w:rsid w:val="004248A5"/>
    <w:rsid w:val="00425AD1"/>
    <w:rsid w:val="004265E2"/>
    <w:rsid w:val="0042696F"/>
    <w:rsid w:val="0043014A"/>
    <w:rsid w:val="0043049D"/>
    <w:rsid w:val="00432D56"/>
    <w:rsid w:val="00432E20"/>
    <w:rsid w:val="00433610"/>
    <w:rsid w:val="0043383D"/>
    <w:rsid w:val="00435756"/>
    <w:rsid w:val="004357EC"/>
    <w:rsid w:val="004358FC"/>
    <w:rsid w:val="004366AD"/>
    <w:rsid w:val="00437150"/>
    <w:rsid w:val="00437823"/>
    <w:rsid w:val="00437D7E"/>
    <w:rsid w:val="00440125"/>
    <w:rsid w:val="00441FE9"/>
    <w:rsid w:val="0044230C"/>
    <w:rsid w:val="004429D9"/>
    <w:rsid w:val="00442ABC"/>
    <w:rsid w:val="00443196"/>
    <w:rsid w:val="00443830"/>
    <w:rsid w:val="00443F41"/>
    <w:rsid w:val="004444C0"/>
    <w:rsid w:val="0044450C"/>
    <w:rsid w:val="00445B39"/>
    <w:rsid w:val="00446693"/>
    <w:rsid w:val="0044745A"/>
    <w:rsid w:val="00447FDE"/>
    <w:rsid w:val="00450FD5"/>
    <w:rsid w:val="0045132A"/>
    <w:rsid w:val="00451350"/>
    <w:rsid w:val="004513D1"/>
    <w:rsid w:val="0045148D"/>
    <w:rsid w:val="00451F54"/>
    <w:rsid w:val="00452909"/>
    <w:rsid w:val="004530B8"/>
    <w:rsid w:val="004531B6"/>
    <w:rsid w:val="004532CB"/>
    <w:rsid w:val="00454088"/>
    <w:rsid w:val="00454F9B"/>
    <w:rsid w:val="00456640"/>
    <w:rsid w:val="00457B75"/>
    <w:rsid w:val="00461594"/>
    <w:rsid w:val="004624E7"/>
    <w:rsid w:val="00462529"/>
    <w:rsid w:val="00462821"/>
    <w:rsid w:val="00462C8C"/>
    <w:rsid w:val="00463021"/>
    <w:rsid w:val="00463331"/>
    <w:rsid w:val="00464378"/>
    <w:rsid w:val="0046451B"/>
    <w:rsid w:val="00464D83"/>
    <w:rsid w:val="004652E5"/>
    <w:rsid w:val="00465F85"/>
    <w:rsid w:val="00467E43"/>
    <w:rsid w:val="00470915"/>
    <w:rsid w:val="00470E03"/>
    <w:rsid w:val="004722AF"/>
    <w:rsid w:val="00472650"/>
    <w:rsid w:val="00472A38"/>
    <w:rsid w:val="0047308E"/>
    <w:rsid w:val="0047447A"/>
    <w:rsid w:val="00474956"/>
    <w:rsid w:val="00474AFB"/>
    <w:rsid w:val="00474DFE"/>
    <w:rsid w:val="004754AD"/>
    <w:rsid w:val="00475634"/>
    <w:rsid w:val="0047634B"/>
    <w:rsid w:val="004764E0"/>
    <w:rsid w:val="00477243"/>
    <w:rsid w:val="00477F9B"/>
    <w:rsid w:val="00480F1E"/>
    <w:rsid w:val="0048153E"/>
    <w:rsid w:val="00481540"/>
    <w:rsid w:val="00482A4B"/>
    <w:rsid w:val="00482F8F"/>
    <w:rsid w:val="00482FF5"/>
    <w:rsid w:val="0048306A"/>
    <w:rsid w:val="00484113"/>
    <w:rsid w:val="004870F4"/>
    <w:rsid w:val="0049079B"/>
    <w:rsid w:val="0049079C"/>
    <w:rsid w:val="0049169D"/>
    <w:rsid w:val="004942F0"/>
    <w:rsid w:val="00494769"/>
    <w:rsid w:val="00494B43"/>
    <w:rsid w:val="00494E22"/>
    <w:rsid w:val="004954E9"/>
    <w:rsid w:val="00495B14"/>
    <w:rsid w:val="00495B34"/>
    <w:rsid w:val="0049643A"/>
    <w:rsid w:val="00496E68"/>
    <w:rsid w:val="00497D6E"/>
    <w:rsid w:val="004A032F"/>
    <w:rsid w:val="004A0ABA"/>
    <w:rsid w:val="004A1E74"/>
    <w:rsid w:val="004A29A4"/>
    <w:rsid w:val="004A37B0"/>
    <w:rsid w:val="004A4362"/>
    <w:rsid w:val="004A463F"/>
    <w:rsid w:val="004A485B"/>
    <w:rsid w:val="004A54FE"/>
    <w:rsid w:val="004A5593"/>
    <w:rsid w:val="004A59E2"/>
    <w:rsid w:val="004A5B33"/>
    <w:rsid w:val="004A61F4"/>
    <w:rsid w:val="004B133F"/>
    <w:rsid w:val="004B14D8"/>
    <w:rsid w:val="004B1777"/>
    <w:rsid w:val="004B1A94"/>
    <w:rsid w:val="004B34E0"/>
    <w:rsid w:val="004B3967"/>
    <w:rsid w:val="004B3C4B"/>
    <w:rsid w:val="004B6133"/>
    <w:rsid w:val="004B7231"/>
    <w:rsid w:val="004B7A4A"/>
    <w:rsid w:val="004B7C24"/>
    <w:rsid w:val="004C05B9"/>
    <w:rsid w:val="004C0AA4"/>
    <w:rsid w:val="004C1473"/>
    <w:rsid w:val="004C1C64"/>
    <w:rsid w:val="004C2ECC"/>
    <w:rsid w:val="004C30AE"/>
    <w:rsid w:val="004C33DF"/>
    <w:rsid w:val="004C3479"/>
    <w:rsid w:val="004C4BC2"/>
    <w:rsid w:val="004C4CB2"/>
    <w:rsid w:val="004C58DE"/>
    <w:rsid w:val="004C5D42"/>
    <w:rsid w:val="004C6711"/>
    <w:rsid w:val="004C6B93"/>
    <w:rsid w:val="004C70DB"/>
    <w:rsid w:val="004C7C16"/>
    <w:rsid w:val="004D03A7"/>
    <w:rsid w:val="004D1DA2"/>
    <w:rsid w:val="004D371D"/>
    <w:rsid w:val="004D54F7"/>
    <w:rsid w:val="004D615E"/>
    <w:rsid w:val="004E0174"/>
    <w:rsid w:val="004E0B8E"/>
    <w:rsid w:val="004E1075"/>
    <w:rsid w:val="004E10BD"/>
    <w:rsid w:val="004E13B5"/>
    <w:rsid w:val="004E1629"/>
    <w:rsid w:val="004E2FC8"/>
    <w:rsid w:val="004E4802"/>
    <w:rsid w:val="004E5280"/>
    <w:rsid w:val="004E5652"/>
    <w:rsid w:val="004E5E4C"/>
    <w:rsid w:val="004E6491"/>
    <w:rsid w:val="004E6BBF"/>
    <w:rsid w:val="004F1677"/>
    <w:rsid w:val="004F16FE"/>
    <w:rsid w:val="004F1E17"/>
    <w:rsid w:val="004F2448"/>
    <w:rsid w:val="004F29D1"/>
    <w:rsid w:val="004F3386"/>
    <w:rsid w:val="004F422F"/>
    <w:rsid w:val="004F630F"/>
    <w:rsid w:val="004F64A4"/>
    <w:rsid w:val="004F6BD7"/>
    <w:rsid w:val="004F6D21"/>
    <w:rsid w:val="00500EF0"/>
    <w:rsid w:val="00501CFF"/>
    <w:rsid w:val="0050244F"/>
    <w:rsid w:val="00502C5D"/>
    <w:rsid w:val="0050345F"/>
    <w:rsid w:val="00503AE2"/>
    <w:rsid w:val="00504323"/>
    <w:rsid w:val="0050498F"/>
    <w:rsid w:val="005050F0"/>
    <w:rsid w:val="0050539A"/>
    <w:rsid w:val="005067E0"/>
    <w:rsid w:val="005075B7"/>
    <w:rsid w:val="0050762F"/>
    <w:rsid w:val="005108C2"/>
    <w:rsid w:val="005108E5"/>
    <w:rsid w:val="00510E1E"/>
    <w:rsid w:val="0051110D"/>
    <w:rsid w:val="005117F6"/>
    <w:rsid w:val="0051208C"/>
    <w:rsid w:val="00512C15"/>
    <w:rsid w:val="005130AE"/>
    <w:rsid w:val="00513CC8"/>
    <w:rsid w:val="005144CB"/>
    <w:rsid w:val="00515326"/>
    <w:rsid w:val="0051545C"/>
    <w:rsid w:val="00516706"/>
    <w:rsid w:val="00516FD0"/>
    <w:rsid w:val="00517503"/>
    <w:rsid w:val="0052244D"/>
    <w:rsid w:val="005232C1"/>
    <w:rsid w:val="005235C6"/>
    <w:rsid w:val="00524537"/>
    <w:rsid w:val="00525317"/>
    <w:rsid w:val="00526CF9"/>
    <w:rsid w:val="00527019"/>
    <w:rsid w:val="00530848"/>
    <w:rsid w:val="005309AC"/>
    <w:rsid w:val="005322FA"/>
    <w:rsid w:val="005323EA"/>
    <w:rsid w:val="00532A82"/>
    <w:rsid w:val="00532C58"/>
    <w:rsid w:val="005346AC"/>
    <w:rsid w:val="00534D4D"/>
    <w:rsid w:val="00534E53"/>
    <w:rsid w:val="0053668D"/>
    <w:rsid w:val="00537F1B"/>
    <w:rsid w:val="00540526"/>
    <w:rsid w:val="00540587"/>
    <w:rsid w:val="00540793"/>
    <w:rsid w:val="005414B9"/>
    <w:rsid w:val="005427ED"/>
    <w:rsid w:val="005434E5"/>
    <w:rsid w:val="00543654"/>
    <w:rsid w:val="0054376A"/>
    <w:rsid w:val="005446C9"/>
    <w:rsid w:val="00544D52"/>
    <w:rsid w:val="0054572C"/>
    <w:rsid w:val="00545FAA"/>
    <w:rsid w:val="00546A76"/>
    <w:rsid w:val="00550325"/>
    <w:rsid w:val="0055069B"/>
    <w:rsid w:val="00550CC4"/>
    <w:rsid w:val="005516B6"/>
    <w:rsid w:val="005518C0"/>
    <w:rsid w:val="00552173"/>
    <w:rsid w:val="005523B5"/>
    <w:rsid w:val="005543A7"/>
    <w:rsid w:val="00554DD5"/>
    <w:rsid w:val="00554E32"/>
    <w:rsid w:val="005560CB"/>
    <w:rsid w:val="0055658A"/>
    <w:rsid w:val="00556805"/>
    <w:rsid w:val="0055757D"/>
    <w:rsid w:val="0055786F"/>
    <w:rsid w:val="00560482"/>
    <w:rsid w:val="00561120"/>
    <w:rsid w:val="005618A2"/>
    <w:rsid w:val="005619D8"/>
    <w:rsid w:val="00562351"/>
    <w:rsid w:val="005628EC"/>
    <w:rsid w:val="00563751"/>
    <w:rsid w:val="00563BA8"/>
    <w:rsid w:val="00565ACA"/>
    <w:rsid w:val="00565AFE"/>
    <w:rsid w:val="0056673E"/>
    <w:rsid w:val="00567668"/>
    <w:rsid w:val="005705C3"/>
    <w:rsid w:val="00570688"/>
    <w:rsid w:val="0057187A"/>
    <w:rsid w:val="00571D34"/>
    <w:rsid w:val="005726E7"/>
    <w:rsid w:val="00572E3E"/>
    <w:rsid w:val="005734AA"/>
    <w:rsid w:val="005737A3"/>
    <w:rsid w:val="0057559A"/>
    <w:rsid w:val="00575904"/>
    <w:rsid w:val="00576207"/>
    <w:rsid w:val="00576D09"/>
    <w:rsid w:val="00577445"/>
    <w:rsid w:val="005802D0"/>
    <w:rsid w:val="00583499"/>
    <w:rsid w:val="00583FB9"/>
    <w:rsid w:val="00584462"/>
    <w:rsid w:val="00584FDE"/>
    <w:rsid w:val="0058513B"/>
    <w:rsid w:val="0058527C"/>
    <w:rsid w:val="00585F1B"/>
    <w:rsid w:val="005863DA"/>
    <w:rsid w:val="00586427"/>
    <w:rsid w:val="00586854"/>
    <w:rsid w:val="00591524"/>
    <w:rsid w:val="00591591"/>
    <w:rsid w:val="00591C43"/>
    <w:rsid w:val="005921EA"/>
    <w:rsid w:val="005921F0"/>
    <w:rsid w:val="005927C7"/>
    <w:rsid w:val="00592A1E"/>
    <w:rsid w:val="00593012"/>
    <w:rsid w:val="005942D8"/>
    <w:rsid w:val="005947AC"/>
    <w:rsid w:val="00594B4B"/>
    <w:rsid w:val="005950E3"/>
    <w:rsid w:val="005952DE"/>
    <w:rsid w:val="0059599F"/>
    <w:rsid w:val="00595B8A"/>
    <w:rsid w:val="005962AD"/>
    <w:rsid w:val="00597D5A"/>
    <w:rsid w:val="005A0B75"/>
    <w:rsid w:val="005A11C9"/>
    <w:rsid w:val="005A169D"/>
    <w:rsid w:val="005A170B"/>
    <w:rsid w:val="005A19FC"/>
    <w:rsid w:val="005A269D"/>
    <w:rsid w:val="005A29A4"/>
    <w:rsid w:val="005A40A7"/>
    <w:rsid w:val="005A4DDC"/>
    <w:rsid w:val="005A5335"/>
    <w:rsid w:val="005A563A"/>
    <w:rsid w:val="005A5C63"/>
    <w:rsid w:val="005A6BBD"/>
    <w:rsid w:val="005A6D86"/>
    <w:rsid w:val="005A70D6"/>
    <w:rsid w:val="005A7820"/>
    <w:rsid w:val="005B1E44"/>
    <w:rsid w:val="005B226D"/>
    <w:rsid w:val="005B3AC4"/>
    <w:rsid w:val="005B3BC4"/>
    <w:rsid w:val="005B4131"/>
    <w:rsid w:val="005B4D8A"/>
    <w:rsid w:val="005B4E39"/>
    <w:rsid w:val="005B56B9"/>
    <w:rsid w:val="005B5EC0"/>
    <w:rsid w:val="005B6B68"/>
    <w:rsid w:val="005B7830"/>
    <w:rsid w:val="005B7B25"/>
    <w:rsid w:val="005C0627"/>
    <w:rsid w:val="005C06B1"/>
    <w:rsid w:val="005C2324"/>
    <w:rsid w:val="005C2DBB"/>
    <w:rsid w:val="005C2EA4"/>
    <w:rsid w:val="005C388E"/>
    <w:rsid w:val="005D02FE"/>
    <w:rsid w:val="005D17DF"/>
    <w:rsid w:val="005D19E6"/>
    <w:rsid w:val="005D1A87"/>
    <w:rsid w:val="005D1DC6"/>
    <w:rsid w:val="005D296C"/>
    <w:rsid w:val="005D2B7A"/>
    <w:rsid w:val="005D2FA4"/>
    <w:rsid w:val="005D3A94"/>
    <w:rsid w:val="005D434A"/>
    <w:rsid w:val="005D4B03"/>
    <w:rsid w:val="005D5442"/>
    <w:rsid w:val="005D572E"/>
    <w:rsid w:val="005D5B2A"/>
    <w:rsid w:val="005D61CA"/>
    <w:rsid w:val="005E0F3E"/>
    <w:rsid w:val="005E1A6B"/>
    <w:rsid w:val="005E28C5"/>
    <w:rsid w:val="005E3925"/>
    <w:rsid w:val="005E3DC9"/>
    <w:rsid w:val="005E56AC"/>
    <w:rsid w:val="005E69E3"/>
    <w:rsid w:val="005E70D4"/>
    <w:rsid w:val="005E738C"/>
    <w:rsid w:val="005E7FAD"/>
    <w:rsid w:val="005F01CA"/>
    <w:rsid w:val="005F096B"/>
    <w:rsid w:val="005F0D75"/>
    <w:rsid w:val="005F125E"/>
    <w:rsid w:val="005F14E9"/>
    <w:rsid w:val="005F3F54"/>
    <w:rsid w:val="005F499A"/>
    <w:rsid w:val="005F4D60"/>
    <w:rsid w:val="005F6173"/>
    <w:rsid w:val="005F7498"/>
    <w:rsid w:val="0060038F"/>
    <w:rsid w:val="00600808"/>
    <w:rsid w:val="00600A0E"/>
    <w:rsid w:val="006010BE"/>
    <w:rsid w:val="0060128E"/>
    <w:rsid w:val="00602A75"/>
    <w:rsid w:val="00603166"/>
    <w:rsid w:val="00603410"/>
    <w:rsid w:val="0060364A"/>
    <w:rsid w:val="00603A89"/>
    <w:rsid w:val="006041F4"/>
    <w:rsid w:val="00604591"/>
    <w:rsid w:val="00606901"/>
    <w:rsid w:val="00606BAB"/>
    <w:rsid w:val="00606D64"/>
    <w:rsid w:val="00607351"/>
    <w:rsid w:val="00607834"/>
    <w:rsid w:val="00607E58"/>
    <w:rsid w:val="00610B83"/>
    <w:rsid w:val="00610FC8"/>
    <w:rsid w:val="006118D8"/>
    <w:rsid w:val="0061499A"/>
    <w:rsid w:val="00614B81"/>
    <w:rsid w:val="00615736"/>
    <w:rsid w:val="0061621E"/>
    <w:rsid w:val="00616FE6"/>
    <w:rsid w:val="006215C8"/>
    <w:rsid w:val="00622B78"/>
    <w:rsid w:val="00622C15"/>
    <w:rsid w:val="0062418F"/>
    <w:rsid w:val="00624952"/>
    <w:rsid w:val="00624EFC"/>
    <w:rsid w:val="00624F0E"/>
    <w:rsid w:val="00625795"/>
    <w:rsid w:val="0062596C"/>
    <w:rsid w:val="00625C1C"/>
    <w:rsid w:val="00627166"/>
    <w:rsid w:val="00627CD8"/>
    <w:rsid w:val="00630B67"/>
    <w:rsid w:val="00632604"/>
    <w:rsid w:val="00633F67"/>
    <w:rsid w:val="00634E9E"/>
    <w:rsid w:val="00635381"/>
    <w:rsid w:val="00635463"/>
    <w:rsid w:val="00635BEF"/>
    <w:rsid w:val="00640301"/>
    <w:rsid w:val="006407D5"/>
    <w:rsid w:val="00641825"/>
    <w:rsid w:val="0064220C"/>
    <w:rsid w:val="00642255"/>
    <w:rsid w:val="00643810"/>
    <w:rsid w:val="00644356"/>
    <w:rsid w:val="00646CE8"/>
    <w:rsid w:val="0064739C"/>
    <w:rsid w:val="00647690"/>
    <w:rsid w:val="00647C3D"/>
    <w:rsid w:val="0065071E"/>
    <w:rsid w:val="0065101A"/>
    <w:rsid w:val="00651E2D"/>
    <w:rsid w:val="006534BE"/>
    <w:rsid w:val="00654276"/>
    <w:rsid w:val="0065526D"/>
    <w:rsid w:val="0065579D"/>
    <w:rsid w:val="00656709"/>
    <w:rsid w:val="006567FC"/>
    <w:rsid w:val="006570AF"/>
    <w:rsid w:val="006601BA"/>
    <w:rsid w:val="0066029E"/>
    <w:rsid w:val="00661705"/>
    <w:rsid w:val="00662412"/>
    <w:rsid w:val="0066249D"/>
    <w:rsid w:val="00662756"/>
    <w:rsid w:val="00663009"/>
    <w:rsid w:val="00663A61"/>
    <w:rsid w:val="0066416D"/>
    <w:rsid w:val="00664715"/>
    <w:rsid w:val="00666DA0"/>
    <w:rsid w:val="00670659"/>
    <w:rsid w:val="00670B3C"/>
    <w:rsid w:val="006711A4"/>
    <w:rsid w:val="006711A5"/>
    <w:rsid w:val="006714DA"/>
    <w:rsid w:val="00671C63"/>
    <w:rsid w:val="00671E85"/>
    <w:rsid w:val="00672AD3"/>
    <w:rsid w:val="00674D8F"/>
    <w:rsid w:val="0067551F"/>
    <w:rsid w:val="006764B8"/>
    <w:rsid w:val="0067667D"/>
    <w:rsid w:val="0067675F"/>
    <w:rsid w:val="00676A28"/>
    <w:rsid w:val="00677589"/>
    <w:rsid w:val="0068177B"/>
    <w:rsid w:val="00682177"/>
    <w:rsid w:val="006824DA"/>
    <w:rsid w:val="0068382E"/>
    <w:rsid w:val="00683C43"/>
    <w:rsid w:val="00683E01"/>
    <w:rsid w:val="00684652"/>
    <w:rsid w:val="00684A10"/>
    <w:rsid w:val="006853FF"/>
    <w:rsid w:val="00685F9C"/>
    <w:rsid w:val="006861CC"/>
    <w:rsid w:val="00690183"/>
    <w:rsid w:val="006902BF"/>
    <w:rsid w:val="006906FA"/>
    <w:rsid w:val="00691029"/>
    <w:rsid w:val="0069256E"/>
    <w:rsid w:val="00693F97"/>
    <w:rsid w:val="00694D37"/>
    <w:rsid w:val="00695070"/>
    <w:rsid w:val="0069515B"/>
    <w:rsid w:val="00695E29"/>
    <w:rsid w:val="00697BD2"/>
    <w:rsid w:val="006A0FDC"/>
    <w:rsid w:val="006A142B"/>
    <w:rsid w:val="006A163B"/>
    <w:rsid w:val="006A1BED"/>
    <w:rsid w:val="006A1DD4"/>
    <w:rsid w:val="006A2796"/>
    <w:rsid w:val="006A37F0"/>
    <w:rsid w:val="006A45B5"/>
    <w:rsid w:val="006A5C07"/>
    <w:rsid w:val="006A6D52"/>
    <w:rsid w:val="006A6F56"/>
    <w:rsid w:val="006A6FED"/>
    <w:rsid w:val="006A7454"/>
    <w:rsid w:val="006A78D1"/>
    <w:rsid w:val="006B09A1"/>
    <w:rsid w:val="006B12EB"/>
    <w:rsid w:val="006B16FE"/>
    <w:rsid w:val="006B17B3"/>
    <w:rsid w:val="006B2368"/>
    <w:rsid w:val="006B24B0"/>
    <w:rsid w:val="006B3019"/>
    <w:rsid w:val="006B36D0"/>
    <w:rsid w:val="006B38B8"/>
    <w:rsid w:val="006B441A"/>
    <w:rsid w:val="006B4C39"/>
    <w:rsid w:val="006B4CF5"/>
    <w:rsid w:val="006B4E88"/>
    <w:rsid w:val="006B5B3C"/>
    <w:rsid w:val="006B5C89"/>
    <w:rsid w:val="006B6944"/>
    <w:rsid w:val="006B6A31"/>
    <w:rsid w:val="006B6B3E"/>
    <w:rsid w:val="006B76D5"/>
    <w:rsid w:val="006C0317"/>
    <w:rsid w:val="006C06A7"/>
    <w:rsid w:val="006C075C"/>
    <w:rsid w:val="006C1D57"/>
    <w:rsid w:val="006C33BC"/>
    <w:rsid w:val="006C3978"/>
    <w:rsid w:val="006C5230"/>
    <w:rsid w:val="006C6106"/>
    <w:rsid w:val="006C7208"/>
    <w:rsid w:val="006C7ADC"/>
    <w:rsid w:val="006D0469"/>
    <w:rsid w:val="006D0F50"/>
    <w:rsid w:val="006D1F21"/>
    <w:rsid w:val="006D2A96"/>
    <w:rsid w:val="006D327B"/>
    <w:rsid w:val="006D3458"/>
    <w:rsid w:val="006D394B"/>
    <w:rsid w:val="006D3F00"/>
    <w:rsid w:val="006D5911"/>
    <w:rsid w:val="006D7821"/>
    <w:rsid w:val="006E023A"/>
    <w:rsid w:val="006E02F2"/>
    <w:rsid w:val="006E0C9F"/>
    <w:rsid w:val="006E2CCC"/>
    <w:rsid w:val="006E3109"/>
    <w:rsid w:val="006E3C14"/>
    <w:rsid w:val="006E4A83"/>
    <w:rsid w:val="006E5D19"/>
    <w:rsid w:val="006E608C"/>
    <w:rsid w:val="006E64D3"/>
    <w:rsid w:val="006E708F"/>
    <w:rsid w:val="006E7D11"/>
    <w:rsid w:val="006F0AA8"/>
    <w:rsid w:val="006F3608"/>
    <w:rsid w:val="006F3F6E"/>
    <w:rsid w:val="006F5B1E"/>
    <w:rsid w:val="006F6A2F"/>
    <w:rsid w:val="006F6E68"/>
    <w:rsid w:val="006F7015"/>
    <w:rsid w:val="00700405"/>
    <w:rsid w:val="00700FEF"/>
    <w:rsid w:val="00701133"/>
    <w:rsid w:val="00701CEB"/>
    <w:rsid w:val="007025AC"/>
    <w:rsid w:val="00703A45"/>
    <w:rsid w:val="00703BD3"/>
    <w:rsid w:val="007044DD"/>
    <w:rsid w:val="00704678"/>
    <w:rsid w:val="007048BD"/>
    <w:rsid w:val="00705AA4"/>
    <w:rsid w:val="00706FDD"/>
    <w:rsid w:val="00707498"/>
    <w:rsid w:val="0071068F"/>
    <w:rsid w:val="00710AB0"/>
    <w:rsid w:val="00710D98"/>
    <w:rsid w:val="007142F3"/>
    <w:rsid w:val="0071496F"/>
    <w:rsid w:val="00714BCE"/>
    <w:rsid w:val="00714EC5"/>
    <w:rsid w:val="0071654A"/>
    <w:rsid w:val="0071696E"/>
    <w:rsid w:val="00721C6A"/>
    <w:rsid w:val="0072249C"/>
    <w:rsid w:val="007226D7"/>
    <w:rsid w:val="0072296A"/>
    <w:rsid w:val="00722ABA"/>
    <w:rsid w:val="00723847"/>
    <w:rsid w:val="00724184"/>
    <w:rsid w:val="0072718A"/>
    <w:rsid w:val="007278C4"/>
    <w:rsid w:val="00727ABC"/>
    <w:rsid w:val="0073006D"/>
    <w:rsid w:val="00730235"/>
    <w:rsid w:val="007308D7"/>
    <w:rsid w:val="00730CCA"/>
    <w:rsid w:val="007310B3"/>
    <w:rsid w:val="0073140B"/>
    <w:rsid w:val="007317AE"/>
    <w:rsid w:val="007327C6"/>
    <w:rsid w:val="007336B2"/>
    <w:rsid w:val="00733769"/>
    <w:rsid w:val="00734022"/>
    <w:rsid w:val="007340BF"/>
    <w:rsid w:val="0073574B"/>
    <w:rsid w:val="00736555"/>
    <w:rsid w:val="007368FD"/>
    <w:rsid w:val="007369BF"/>
    <w:rsid w:val="00737129"/>
    <w:rsid w:val="00737CC5"/>
    <w:rsid w:val="00740188"/>
    <w:rsid w:val="00740230"/>
    <w:rsid w:val="00743AC6"/>
    <w:rsid w:val="00743EF6"/>
    <w:rsid w:val="00743F7A"/>
    <w:rsid w:val="007448DA"/>
    <w:rsid w:val="007455DD"/>
    <w:rsid w:val="00745798"/>
    <w:rsid w:val="00745CDF"/>
    <w:rsid w:val="00745F7F"/>
    <w:rsid w:val="0074656C"/>
    <w:rsid w:val="00747B3C"/>
    <w:rsid w:val="00750EED"/>
    <w:rsid w:val="00753DBB"/>
    <w:rsid w:val="00755747"/>
    <w:rsid w:val="00756C91"/>
    <w:rsid w:val="00756CC2"/>
    <w:rsid w:val="00756D68"/>
    <w:rsid w:val="0075736E"/>
    <w:rsid w:val="00760208"/>
    <w:rsid w:val="00761263"/>
    <w:rsid w:val="00761E2E"/>
    <w:rsid w:val="00762636"/>
    <w:rsid w:val="00762D3E"/>
    <w:rsid w:val="00762FA1"/>
    <w:rsid w:val="007632B1"/>
    <w:rsid w:val="0076339E"/>
    <w:rsid w:val="007643B8"/>
    <w:rsid w:val="0076561F"/>
    <w:rsid w:val="007659DE"/>
    <w:rsid w:val="00767785"/>
    <w:rsid w:val="0077155D"/>
    <w:rsid w:val="00771D31"/>
    <w:rsid w:val="007721BC"/>
    <w:rsid w:val="00773367"/>
    <w:rsid w:val="00774240"/>
    <w:rsid w:val="00777699"/>
    <w:rsid w:val="00777B3C"/>
    <w:rsid w:val="007801F5"/>
    <w:rsid w:val="007802E1"/>
    <w:rsid w:val="00780BA3"/>
    <w:rsid w:val="00781813"/>
    <w:rsid w:val="00782345"/>
    <w:rsid w:val="00783E5C"/>
    <w:rsid w:val="00783FA7"/>
    <w:rsid w:val="0078482D"/>
    <w:rsid w:val="00784B35"/>
    <w:rsid w:val="00785E00"/>
    <w:rsid w:val="00787C0D"/>
    <w:rsid w:val="00787E74"/>
    <w:rsid w:val="00787FC4"/>
    <w:rsid w:val="00790222"/>
    <w:rsid w:val="0079095B"/>
    <w:rsid w:val="00790C8D"/>
    <w:rsid w:val="007917B0"/>
    <w:rsid w:val="00791BCF"/>
    <w:rsid w:val="007928AC"/>
    <w:rsid w:val="00792B49"/>
    <w:rsid w:val="007938CF"/>
    <w:rsid w:val="00793AAB"/>
    <w:rsid w:val="00793FC8"/>
    <w:rsid w:val="00794238"/>
    <w:rsid w:val="00794A1E"/>
    <w:rsid w:val="00794AF2"/>
    <w:rsid w:val="0079712F"/>
    <w:rsid w:val="00797573"/>
    <w:rsid w:val="007979B8"/>
    <w:rsid w:val="007A106E"/>
    <w:rsid w:val="007A1B99"/>
    <w:rsid w:val="007A4AEC"/>
    <w:rsid w:val="007A4D8E"/>
    <w:rsid w:val="007A4DEF"/>
    <w:rsid w:val="007A4F90"/>
    <w:rsid w:val="007A721B"/>
    <w:rsid w:val="007A7894"/>
    <w:rsid w:val="007B043D"/>
    <w:rsid w:val="007B0711"/>
    <w:rsid w:val="007B2005"/>
    <w:rsid w:val="007B282F"/>
    <w:rsid w:val="007B3424"/>
    <w:rsid w:val="007B3603"/>
    <w:rsid w:val="007B3C1E"/>
    <w:rsid w:val="007B4310"/>
    <w:rsid w:val="007B4BE2"/>
    <w:rsid w:val="007B546A"/>
    <w:rsid w:val="007B54C4"/>
    <w:rsid w:val="007B5981"/>
    <w:rsid w:val="007B5AC0"/>
    <w:rsid w:val="007B6268"/>
    <w:rsid w:val="007B62F4"/>
    <w:rsid w:val="007B6E4F"/>
    <w:rsid w:val="007C03D2"/>
    <w:rsid w:val="007C0A9F"/>
    <w:rsid w:val="007C152F"/>
    <w:rsid w:val="007C1EE2"/>
    <w:rsid w:val="007C35B3"/>
    <w:rsid w:val="007C465A"/>
    <w:rsid w:val="007C5E4C"/>
    <w:rsid w:val="007C5EB7"/>
    <w:rsid w:val="007C6D5E"/>
    <w:rsid w:val="007C73D0"/>
    <w:rsid w:val="007C7671"/>
    <w:rsid w:val="007C7E2E"/>
    <w:rsid w:val="007D0869"/>
    <w:rsid w:val="007D0973"/>
    <w:rsid w:val="007D0CDC"/>
    <w:rsid w:val="007D0F4E"/>
    <w:rsid w:val="007D142E"/>
    <w:rsid w:val="007D1A3E"/>
    <w:rsid w:val="007D1D7A"/>
    <w:rsid w:val="007D1E42"/>
    <w:rsid w:val="007D3038"/>
    <w:rsid w:val="007D3418"/>
    <w:rsid w:val="007D3511"/>
    <w:rsid w:val="007D3968"/>
    <w:rsid w:val="007D3FA5"/>
    <w:rsid w:val="007D5F71"/>
    <w:rsid w:val="007D669F"/>
    <w:rsid w:val="007D6962"/>
    <w:rsid w:val="007D70F5"/>
    <w:rsid w:val="007D7401"/>
    <w:rsid w:val="007D78F9"/>
    <w:rsid w:val="007E0732"/>
    <w:rsid w:val="007E0B9A"/>
    <w:rsid w:val="007E136B"/>
    <w:rsid w:val="007E16A0"/>
    <w:rsid w:val="007E1A35"/>
    <w:rsid w:val="007E1F75"/>
    <w:rsid w:val="007E27CB"/>
    <w:rsid w:val="007E296F"/>
    <w:rsid w:val="007E2CC5"/>
    <w:rsid w:val="007E3142"/>
    <w:rsid w:val="007E3607"/>
    <w:rsid w:val="007E46C0"/>
    <w:rsid w:val="007E4829"/>
    <w:rsid w:val="007E4D20"/>
    <w:rsid w:val="007E5C43"/>
    <w:rsid w:val="007E6C4C"/>
    <w:rsid w:val="007E7359"/>
    <w:rsid w:val="007E7417"/>
    <w:rsid w:val="007E7A20"/>
    <w:rsid w:val="007F0F60"/>
    <w:rsid w:val="007F11FB"/>
    <w:rsid w:val="007F221F"/>
    <w:rsid w:val="007F26E5"/>
    <w:rsid w:val="007F284C"/>
    <w:rsid w:val="007F288C"/>
    <w:rsid w:val="007F2933"/>
    <w:rsid w:val="007F2AA0"/>
    <w:rsid w:val="007F3383"/>
    <w:rsid w:val="007F4351"/>
    <w:rsid w:val="007F57F0"/>
    <w:rsid w:val="007F6E92"/>
    <w:rsid w:val="007F70E0"/>
    <w:rsid w:val="007F73C5"/>
    <w:rsid w:val="0080008C"/>
    <w:rsid w:val="00800516"/>
    <w:rsid w:val="00802B9F"/>
    <w:rsid w:val="00802E4F"/>
    <w:rsid w:val="00803D15"/>
    <w:rsid w:val="00804124"/>
    <w:rsid w:val="00804562"/>
    <w:rsid w:val="008048A6"/>
    <w:rsid w:val="00806B8A"/>
    <w:rsid w:val="00806EF6"/>
    <w:rsid w:val="008070AE"/>
    <w:rsid w:val="0080784D"/>
    <w:rsid w:val="008109B8"/>
    <w:rsid w:val="00811AFA"/>
    <w:rsid w:val="00811F51"/>
    <w:rsid w:val="008121F9"/>
    <w:rsid w:val="0081290D"/>
    <w:rsid w:val="008139AB"/>
    <w:rsid w:val="00814382"/>
    <w:rsid w:val="008148F1"/>
    <w:rsid w:val="00814ACB"/>
    <w:rsid w:val="008154F0"/>
    <w:rsid w:val="0081562E"/>
    <w:rsid w:val="00816794"/>
    <w:rsid w:val="00816CF5"/>
    <w:rsid w:val="0082023C"/>
    <w:rsid w:val="00820913"/>
    <w:rsid w:val="008213C4"/>
    <w:rsid w:val="00822269"/>
    <w:rsid w:val="00822EC0"/>
    <w:rsid w:val="00824C8C"/>
    <w:rsid w:val="00826DC0"/>
    <w:rsid w:val="00827894"/>
    <w:rsid w:val="00827FCC"/>
    <w:rsid w:val="00830800"/>
    <w:rsid w:val="008320C7"/>
    <w:rsid w:val="00832C16"/>
    <w:rsid w:val="0083391D"/>
    <w:rsid w:val="00834E89"/>
    <w:rsid w:val="00835509"/>
    <w:rsid w:val="00835529"/>
    <w:rsid w:val="00835E12"/>
    <w:rsid w:val="0083601D"/>
    <w:rsid w:val="00836957"/>
    <w:rsid w:val="008408AD"/>
    <w:rsid w:val="0084175D"/>
    <w:rsid w:val="0084198E"/>
    <w:rsid w:val="008421DF"/>
    <w:rsid w:val="00842743"/>
    <w:rsid w:val="0084278B"/>
    <w:rsid w:val="00842E42"/>
    <w:rsid w:val="00843282"/>
    <w:rsid w:val="0084467C"/>
    <w:rsid w:val="00845BAF"/>
    <w:rsid w:val="00847256"/>
    <w:rsid w:val="00847CFC"/>
    <w:rsid w:val="00850253"/>
    <w:rsid w:val="008509A5"/>
    <w:rsid w:val="0085230A"/>
    <w:rsid w:val="008526D8"/>
    <w:rsid w:val="00852ED5"/>
    <w:rsid w:val="008533CE"/>
    <w:rsid w:val="0085377A"/>
    <w:rsid w:val="0085377E"/>
    <w:rsid w:val="00853D51"/>
    <w:rsid w:val="0085584D"/>
    <w:rsid w:val="00856F52"/>
    <w:rsid w:val="00857166"/>
    <w:rsid w:val="008576B2"/>
    <w:rsid w:val="008577FF"/>
    <w:rsid w:val="008601A7"/>
    <w:rsid w:val="00860501"/>
    <w:rsid w:val="00862F92"/>
    <w:rsid w:val="00863401"/>
    <w:rsid w:val="00863462"/>
    <w:rsid w:val="008635D5"/>
    <w:rsid w:val="0086498C"/>
    <w:rsid w:val="0086514B"/>
    <w:rsid w:val="008654AD"/>
    <w:rsid w:val="00866F65"/>
    <w:rsid w:val="0086702B"/>
    <w:rsid w:val="0086728F"/>
    <w:rsid w:val="00867659"/>
    <w:rsid w:val="0087106D"/>
    <w:rsid w:val="008717F2"/>
    <w:rsid w:val="0087182E"/>
    <w:rsid w:val="00872610"/>
    <w:rsid w:val="008735E3"/>
    <w:rsid w:val="00873F0F"/>
    <w:rsid w:val="008753E8"/>
    <w:rsid w:val="00875D05"/>
    <w:rsid w:val="00875D39"/>
    <w:rsid w:val="00875EE9"/>
    <w:rsid w:val="008762CA"/>
    <w:rsid w:val="00877342"/>
    <w:rsid w:val="00877B2C"/>
    <w:rsid w:val="00880191"/>
    <w:rsid w:val="00880578"/>
    <w:rsid w:val="00880B6B"/>
    <w:rsid w:val="00880D45"/>
    <w:rsid w:val="0088126D"/>
    <w:rsid w:val="00881A35"/>
    <w:rsid w:val="00881F3A"/>
    <w:rsid w:val="00882D71"/>
    <w:rsid w:val="00883541"/>
    <w:rsid w:val="008844CF"/>
    <w:rsid w:val="00884743"/>
    <w:rsid w:val="00884D25"/>
    <w:rsid w:val="00884DEC"/>
    <w:rsid w:val="00886EFA"/>
    <w:rsid w:val="00890C19"/>
    <w:rsid w:val="00890FD2"/>
    <w:rsid w:val="008925A1"/>
    <w:rsid w:val="00892C12"/>
    <w:rsid w:val="008937CD"/>
    <w:rsid w:val="008938AE"/>
    <w:rsid w:val="0089404C"/>
    <w:rsid w:val="0089457E"/>
    <w:rsid w:val="00894B2E"/>
    <w:rsid w:val="00894E2E"/>
    <w:rsid w:val="00894F49"/>
    <w:rsid w:val="00895D9F"/>
    <w:rsid w:val="00896180"/>
    <w:rsid w:val="008A00B6"/>
    <w:rsid w:val="008A0E1E"/>
    <w:rsid w:val="008A0F32"/>
    <w:rsid w:val="008A1BB4"/>
    <w:rsid w:val="008A2BAE"/>
    <w:rsid w:val="008A3B77"/>
    <w:rsid w:val="008A4E05"/>
    <w:rsid w:val="008A4F84"/>
    <w:rsid w:val="008A6A06"/>
    <w:rsid w:val="008A719D"/>
    <w:rsid w:val="008A7AE7"/>
    <w:rsid w:val="008A7B58"/>
    <w:rsid w:val="008B0A49"/>
    <w:rsid w:val="008B1765"/>
    <w:rsid w:val="008B22F3"/>
    <w:rsid w:val="008B33E8"/>
    <w:rsid w:val="008B3710"/>
    <w:rsid w:val="008B3D07"/>
    <w:rsid w:val="008B42AD"/>
    <w:rsid w:val="008B4849"/>
    <w:rsid w:val="008B4890"/>
    <w:rsid w:val="008B4A31"/>
    <w:rsid w:val="008B5449"/>
    <w:rsid w:val="008B587B"/>
    <w:rsid w:val="008B5E0F"/>
    <w:rsid w:val="008B6406"/>
    <w:rsid w:val="008B765A"/>
    <w:rsid w:val="008C0046"/>
    <w:rsid w:val="008C05B1"/>
    <w:rsid w:val="008C1332"/>
    <w:rsid w:val="008C23D5"/>
    <w:rsid w:val="008C2C99"/>
    <w:rsid w:val="008C3032"/>
    <w:rsid w:val="008C3E45"/>
    <w:rsid w:val="008C43B8"/>
    <w:rsid w:val="008C58DC"/>
    <w:rsid w:val="008C5F6A"/>
    <w:rsid w:val="008C6536"/>
    <w:rsid w:val="008C6F7F"/>
    <w:rsid w:val="008D01DA"/>
    <w:rsid w:val="008D056B"/>
    <w:rsid w:val="008D07EE"/>
    <w:rsid w:val="008D1BA9"/>
    <w:rsid w:val="008D237F"/>
    <w:rsid w:val="008D26DD"/>
    <w:rsid w:val="008D2C45"/>
    <w:rsid w:val="008D2E05"/>
    <w:rsid w:val="008D3134"/>
    <w:rsid w:val="008D3827"/>
    <w:rsid w:val="008D3C3C"/>
    <w:rsid w:val="008D42CB"/>
    <w:rsid w:val="008D5D25"/>
    <w:rsid w:val="008D5D59"/>
    <w:rsid w:val="008D6210"/>
    <w:rsid w:val="008D64C9"/>
    <w:rsid w:val="008D6842"/>
    <w:rsid w:val="008D73C1"/>
    <w:rsid w:val="008D7922"/>
    <w:rsid w:val="008E085C"/>
    <w:rsid w:val="008E0A11"/>
    <w:rsid w:val="008E0DF5"/>
    <w:rsid w:val="008E101C"/>
    <w:rsid w:val="008E1102"/>
    <w:rsid w:val="008E3D9E"/>
    <w:rsid w:val="008E45B5"/>
    <w:rsid w:val="008E45CC"/>
    <w:rsid w:val="008E520B"/>
    <w:rsid w:val="008E57BA"/>
    <w:rsid w:val="008E583A"/>
    <w:rsid w:val="008E5ABB"/>
    <w:rsid w:val="008E6217"/>
    <w:rsid w:val="008E7ABB"/>
    <w:rsid w:val="008F041C"/>
    <w:rsid w:val="008F044C"/>
    <w:rsid w:val="008F0468"/>
    <w:rsid w:val="008F04A2"/>
    <w:rsid w:val="008F0FB0"/>
    <w:rsid w:val="008F103E"/>
    <w:rsid w:val="008F1164"/>
    <w:rsid w:val="008F1185"/>
    <w:rsid w:val="008F142C"/>
    <w:rsid w:val="008F2604"/>
    <w:rsid w:val="008F26EE"/>
    <w:rsid w:val="008F27BB"/>
    <w:rsid w:val="008F2B76"/>
    <w:rsid w:val="008F2C35"/>
    <w:rsid w:val="008F3524"/>
    <w:rsid w:val="008F5F66"/>
    <w:rsid w:val="008F62D9"/>
    <w:rsid w:val="008F652F"/>
    <w:rsid w:val="008F7930"/>
    <w:rsid w:val="008F7D40"/>
    <w:rsid w:val="0090053A"/>
    <w:rsid w:val="00900E08"/>
    <w:rsid w:val="009016A0"/>
    <w:rsid w:val="00901D53"/>
    <w:rsid w:val="009022BB"/>
    <w:rsid w:val="0090266B"/>
    <w:rsid w:val="00902934"/>
    <w:rsid w:val="00903AB5"/>
    <w:rsid w:val="00905AAD"/>
    <w:rsid w:val="00906353"/>
    <w:rsid w:val="00906E9B"/>
    <w:rsid w:val="00907B83"/>
    <w:rsid w:val="00907BDD"/>
    <w:rsid w:val="00911B05"/>
    <w:rsid w:val="0091214E"/>
    <w:rsid w:val="00912482"/>
    <w:rsid w:val="0091395A"/>
    <w:rsid w:val="00913B0F"/>
    <w:rsid w:val="009141AE"/>
    <w:rsid w:val="00915B6E"/>
    <w:rsid w:val="00915EC7"/>
    <w:rsid w:val="00916516"/>
    <w:rsid w:val="00916B54"/>
    <w:rsid w:val="00916C7F"/>
    <w:rsid w:val="00916EF1"/>
    <w:rsid w:val="009177F5"/>
    <w:rsid w:val="00920B34"/>
    <w:rsid w:val="00920E80"/>
    <w:rsid w:val="00920FCF"/>
    <w:rsid w:val="009221F2"/>
    <w:rsid w:val="00924727"/>
    <w:rsid w:val="00924A7A"/>
    <w:rsid w:val="00925EE4"/>
    <w:rsid w:val="00927498"/>
    <w:rsid w:val="009278F1"/>
    <w:rsid w:val="009304E5"/>
    <w:rsid w:val="00930B11"/>
    <w:rsid w:val="00931595"/>
    <w:rsid w:val="00932B4F"/>
    <w:rsid w:val="00932B75"/>
    <w:rsid w:val="00932CCA"/>
    <w:rsid w:val="00932F15"/>
    <w:rsid w:val="00933EC0"/>
    <w:rsid w:val="0093454A"/>
    <w:rsid w:val="00934606"/>
    <w:rsid w:val="00936FFC"/>
    <w:rsid w:val="009371C2"/>
    <w:rsid w:val="00937D8A"/>
    <w:rsid w:val="00937E6B"/>
    <w:rsid w:val="00937E8D"/>
    <w:rsid w:val="009408DE"/>
    <w:rsid w:val="00940D19"/>
    <w:rsid w:val="00941056"/>
    <w:rsid w:val="009410A6"/>
    <w:rsid w:val="00941191"/>
    <w:rsid w:val="00941210"/>
    <w:rsid w:val="00941D50"/>
    <w:rsid w:val="009420EC"/>
    <w:rsid w:val="0094303A"/>
    <w:rsid w:val="00943477"/>
    <w:rsid w:val="00944D08"/>
    <w:rsid w:val="009450CF"/>
    <w:rsid w:val="00946B4F"/>
    <w:rsid w:val="00947767"/>
    <w:rsid w:val="00952565"/>
    <w:rsid w:val="009525C6"/>
    <w:rsid w:val="00953016"/>
    <w:rsid w:val="009532EF"/>
    <w:rsid w:val="00953615"/>
    <w:rsid w:val="00953CFE"/>
    <w:rsid w:val="009547E6"/>
    <w:rsid w:val="00954B5B"/>
    <w:rsid w:val="00954D91"/>
    <w:rsid w:val="00956AD1"/>
    <w:rsid w:val="00956DA2"/>
    <w:rsid w:val="00956F36"/>
    <w:rsid w:val="0095793E"/>
    <w:rsid w:val="009579D6"/>
    <w:rsid w:val="00957FDE"/>
    <w:rsid w:val="00961704"/>
    <w:rsid w:val="00961AE6"/>
    <w:rsid w:val="00961B3F"/>
    <w:rsid w:val="009622D7"/>
    <w:rsid w:val="0096308A"/>
    <w:rsid w:val="009630A0"/>
    <w:rsid w:val="00963434"/>
    <w:rsid w:val="00963561"/>
    <w:rsid w:val="009637EC"/>
    <w:rsid w:val="00963FC0"/>
    <w:rsid w:val="00966862"/>
    <w:rsid w:val="00967CBC"/>
    <w:rsid w:val="00967DCF"/>
    <w:rsid w:val="00970FC3"/>
    <w:rsid w:val="00971573"/>
    <w:rsid w:val="00971F5B"/>
    <w:rsid w:val="00972B6C"/>
    <w:rsid w:val="00972BF3"/>
    <w:rsid w:val="00973421"/>
    <w:rsid w:val="0097348A"/>
    <w:rsid w:val="0097357C"/>
    <w:rsid w:val="0097373E"/>
    <w:rsid w:val="00975511"/>
    <w:rsid w:val="00975843"/>
    <w:rsid w:val="009758EC"/>
    <w:rsid w:val="00975F1C"/>
    <w:rsid w:val="009766C2"/>
    <w:rsid w:val="009775E4"/>
    <w:rsid w:val="00977891"/>
    <w:rsid w:val="00981955"/>
    <w:rsid w:val="00981F1C"/>
    <w:rsid w:val="00982B2E"/>
    <w:rsid w:val="00982B5A"/>
    <w:rsid w:val="00983665"/>
    <w:rsid w:val="009837A3"/>
    <w:rsid w:val="00983831"/>
    <w:rsid w:val="00983E91"/>
    <w:rsid w:val="0098405A"/>
    <w:rsid w:val="009842CA"/>
    <w:rsid w:val="00984FD2"/>
    <w:rsid w:val="00985CD7"/>
    <w:rsid w:val="00986254"/>
    <w:rsid w:val="00986473"/>
    <w:rsid w:val="00986CBA"/>
    <w:rsid w:val="00987FDA"/>
    <w:rsid w:val="009907F4"/>
    <w:rsid w:val="00990929"/>
    <w:rsid w:val="009909E1"/>
    <w:rsid w:val="0099172B"/>
    <w:rsid w:val="00991A43"/>
    <w:rsid w:val="00991A75"/>
    <w:rsid w:val="00992046"/>
    <w:rsid w:val="009925C3"/>
    <w:rsid w:val="00992A83"/>
    <w:rsid w:val="0099494B"/>
    <w:rsid w:val="0099498F"/>
    <w:rsid w:val="009959A9"/>
    <w:rsid w:val="00996DC8"/>
    <w:rsid w:val="009A02B9"/>
    <w:rsid w:val="009A144A"/>
    <w:rsid w:val="009A14EE"/>
    <w:rsid w:val="009A2C25"/>
    <w:rsid w:val="009A30F2"/>
    <w:rsid w:val="009A4581"/>
    <w:rsid w:val="009A5698"/>
    <w:rsid w:val="009A5E57"/>
    <w:rsid w:val="009A6D63"/>
    <w:rsid w:val="009A7BB0"/>
    <w:rsid w:val="009B07E9"/>
    <w:rsid w:val="009B23A5"/>
    <w:rsid w:val="009B344B"/>
    <w:rsid w:val="009B3811"/>
    <w:rsid w:val="009B3E1A"/>
    <w:rsid w:val="009B3EB0"/>
    <w:rsid w:val="009B4C26"/>
    <w:rsid w:val="009B56F6"/>
    <w:rsid w:val="009B664E"/>
    <w:rsid w:val="009B6AB4"/>
    <w:rsid w:val="009B6BF3"/>
    <w:rsid w:val="009B716C"/>
    <w:rsid w:val="009C0D6E"/>
    <w:rsid w:val="009C16BF"/>
    <w:rsid w:val="009C1AE5"/>
    <w:rsid w:val="009C23EC"/>
    <w:rsid w:val="009C2E00"/>
    <w:rsid w:val="009C3F91"/>
    <w:rsid w:val="009C4337"/>
    <w:rsid w:val="009C4461"/>
    <w:rsid w:val="009C4743"/>
    <w:rsid w:val="009C5019"/>
    <w:rsid w:val="009C505D"/>
    <w:rsid w:val="009C588A"/>
    <w:rsid w:val="009C67CC"/>
    <w:rsid w:val="009D0939"/>
    <w:rsid w:val="009D204C"/>
    <w:rsid w:val="009D284B"/>
    <w:rsid w:val="009D353C"/>
    <w:rsid w:val="009D3EEA"/>
    <w:rsid w:val="009D4683"/>
    <w:rsid w:val="009D4FC9"/>
    <w:rsid w:val="009D59FC"/>
    <w:rsid w:val="009D61FA"/>
    <w:rsid w:val="009D6932"/>
    <w:rsid w:val="009D69EA"/>
    <w:rsid w:val="009D6D44"/>
    <w:rsid w:val="009D768D"/>
    <w:rsid w:val="009D7812"/>
    <w:rsid w:val="009D78F9"/>
    <w:rsid w:val="009E1D00"/>
    <w:rsid w:val="009E1D9E"/>
    <w:rsid w:val="009E2E49"/>
    <w:rsid w:val="009E33AB"/>
    <w:rsid w:val="009E4114"/>
    <w:rsid w:val="009E45B5"/>
    <w:rsid w:val="009E4873"/>
    <w:rsid w:val="009E5A70"/>
    <w:rsid w:val="009E5E9B"/>
    <w:rsid w:val="009E6E50"/>
    <w:rsid w:val="009E7A40"/>
    <w:rsid w:val="009F04E2"/>
    <w:rsid w:val="009F0BC6"/>
    <w:rsid w:val="009F0D58"/>
    <w:rsid w:val="009F1AD6"/>
    <w:rsid w:val="009F228C"/>
    <w:rsid w:val="009F301B"/>
    <w:rsid w:val="009F3CEF"/>
    <w:rsid w:val="009F452C"/>
    <w:rsid w:val="009F524D"/>
    <w:rsid w:val="009F60AB"/>
    <w:rsid w:val="009F72E2"/>
    <w:rsid w:val="009F774D"/>
    <w:rsid w:val="009F7AE6"/>
    <w:rsid w:val="00A00030"/>
    <w:rsid w:val="00A00DA1"/>
    <w:rsid w:val="00A011A6"/>
    <w:rsid w:val="00A0126C"/>
    <w:rsid w:val="00A0131A"/>
    <w:rsid w:val="00A01420"/>
    <w:rsid w:val="00A01D75"/>
    <w:rsid w:val="00A020DE"/>
    <w:rsid w:val="00A02391"/>
    <w:rsid w:val="00A02524"/>
    <w:rsid w:val="00A03561"/>
    <w:rsid w:val="00A03ECD"/>
    <w:rsid w:val="00A044F8"/>
    <w:rsid w:val="00A04EF1"/>
    <w:rsid w:val="00A05590"/>
    <w:rsid w:val="00A056A0"/>
    <w:rsid w:val="00A05EB1"/>
    <w:rsid w:val="00A06437"/>
    <w:rsid w:val="00A06650"/>
    <w:rsid w:val="00A067C4"/>
    <w:rsid w:val="00A07227"/>
    <w:rsid w:val="00A07651"/>
    <w:rsid w:val="00A07763"/>
    <w:rsid w:val="00A07ED6"/>
    <w:rsid w:val="00A117AD"/>
    <w:rsid w:val="00A12D8E"/>
    <w:rsid w:val="00A14262"/>
    <w:rsid w:val="00A150B9"/>
    <w:rsid w:val="00A15336"/>
    <w:rsid w:val="00A15DB9"/>
    <w:rsid w:val="00A16E3C"/>
    <w:rsid w:val="00A17343"/>
    <w:rsid w:val="00A176A1"/>
    <w:rsid w:val="00A205AB"/>
    <w:rsid w:val="00A21095"/>
    <w:rsid w:val="00A21619"/>
    <w:rsid w:val="00A223A9"/>
    <w:rsid w:val="00A22955"/>
    <w:rsid w:val="00A232F7"/>
    <w:rsid w:val="00A24823"/>
    <w:rsid w:val="00A24E38"/>
    <w:rsid w:val="00A24EC5"/>
    <w:rsid w:val="00A25272"/>
    <w:rsid w:val="00A254A4"/>
    <w:rsid w:val="00A26CB3"/>
    <w:rsid w:val="00A271E0"/>
    <w:rsid w:val="00A315CE"/>
    <w:rsid w:val="00A31764"/>
    <w:rsid w:val="00A31AF8"/>
    <w:rsid w:val="00A31CCD"/>
    <w:rsid w:val="00A321FA"/>
    <w:rsid w:val="00A32C8D"/>
    <w:rsid w:val="00A330E0"/>
    <w:rsid w:val="00A351F8"/>
    <w:rsid w:val="00A3607C"/>
    <w:rsid w:val="00A3654C"/>
    <w:rsid w:val="00A36B58"/>
    <w:rsid w:val="00A36C0F"/>
    <w:rsid w:val="00A3789F"/>
    <w:rsid w:val="00A40084"/>
    <w:rsid w:val="00A4134D"/>
    <w:rsid w:val="00A42F8E"/>
    <w:rsid w:val="00A4408E"/>
    <w:rsid w:val="00A44DF9"/>
    <w:rsid w:val="00A45C9F"/>
    <w:rsid w:val="00A467E0"/>
    <w:rsid w:val="00A473A2"/>
    <w:rsid w:val="00A47ADD"/>
    <w:rsid w:val="00A47E09"/>
    <w:rsid w:val="00A47EE7"/>
    <w:rsid w:val="00A47F5E"/>
    <w:rsid w:val="00A50052"/>
    <w:rsid w:val="00A50969"/>
    <w:rsid w:val="00A50DDF"/>
    <w:rsid w:val="00A50F63"/>
    <w:rsid w:val="00A51136"/>
    <w:rsid w:val="00A5148D"/>
    <w:rsid w:val="00A519B6"/>
    <w:rsid w:val="00A51E31"/>
    <w:rsid w:val="00A523B9"/>
    <w:rsid w:val="00A52692"/>
    <w:rsid w:val="00A52E30"/>
    <w:rsid w:val="00A52EA2"/>
    <w:rsid w:val="00A53153"/>
    <w:rsid w:val="00A54AF0"/>
    <w:rsid w:val="00A55202"/>
    <w:rsid w:val="00A55DA3"/>
    <w:rsid w:val="00A5651C"/>
    <w:rsid w:val="00A56820"/>
    <w:rsid w:val="00A60C9E"/>
    <w:rsid w:val="00A60FC5"/>
    <w:rsid w:val="00A61A6E"/>
    <w:rsid w:val="00A61AB4"/>
    <w:rsid w:val="00A61D5C"/>
    <w:rsid w:val="00A62788"/>
    <w:rsid w:val="00A6397C"/>
    <w:rsid w:val="00A6544D"/>
    <w:rsid w:val="00A65F89"/>
    <w:rsid w:val="00A66959"/>
    <w:rsid w:val="00A676C4"/>
    <w:rsid w:val="00A67A15"/>
    <w:rsid w:val="00A67DB8"/>
    <w:rsid w:val="00A70894"/>
    <w:rsid w:val="00A70AB0"/>
    <w:rsid w:val="00A70DAC"/>
    <w:rsid w:val="00A70EC2"/>
    <w:rsid w:val="00A71D96"/>
    <w:rsid w:val="00A7288B"/>
    <w:rsid w:val="00A72DA4"/>
    <w:rsid w:val="00A746FF"/>
    <w:rsid w:val="00A75F11"/>
    <w:rsid w:val="00A776B8"/>
    <w:rsid w:val="00A77EC0"/>
    <w:rsid w:val="00A80020"/>
    <w:rsid w:val="00A802A8"/>
    <w:rsid w:val="00A802E6"/>
    <w:rsid w:val="00A8112A"/>
    <w:rsid w:val="00A811F1"/>
    <w:rsid w:val="00A817B0"/>
    <w:rsid w:val="00A83059"/>
    <w:rsid w:val="00A8341B"/>
    <w:rsid w:val="00A83698"/>
    <w:rsid w:val="00A83A25"/>
    <w:rsid w:val="00A83C84"/>
    <w:rsid w:val="00A84BDF"/>
    <w:rsid w:val="00A8688C"/>
    <w:rsid w:val="00A868CA"/>
    <w:rsid w:val="00A8780E"/>
    <w:rsid w:val="00A90BE1"/>
    <w:rsid w:val="00A92D12"/>
    <w:rsid w:val="00A92F63"/>
    <w:rsid w:val="00A93CEA"/>
    <w:rsid w:val="00A94D79"/>
    <w:rsid w:val="00A9502D"/>
    <w:rsid w:val="00A9522F"/>
    <w:rsid w:val="00A95989"/>
    <w:rsid w:val="00A9633C"/>
    <w:rsid w:val="00A9666A"/>
    <w:rsid w:val="00A9796B"/>
    <w:rsid w:val="00AA130F"/>
    <w:rsid w:val="00AA1DF4"/>
    <w:rsid w:val="00AA21F1"/>
    <w:rsid w:val="00AA240F"/>
    <w:rsid w:val="00AA2EE1"/>
    <w:rsid w:val="00AA2FEC"/>
    <w:rsid w:val="00AA2FEF"/>
    <w:rsid w:val="00AA32F6"/>
    <w:rsid w:val="00AA400E"/>
    <w:rsid w:val="00AA46C2"/>
    <w:rsid w:val="00AA48DA"/>
    <w:rsid w:val="00AA5223"/>
    <w:rsid w:val="00AA59D3"/>
    <w:rsid w:val="00AA6DEF"/>
    <w:rsid w:val="00AA746B"/>
    <w:rsid w:val="00AA74F9"/>
    <w:rsid w:val="00AA7885"/>
    <w:rsid w:val="00AB0088"/>
    <w:rsid w:val="00AB00D2"/>
    <w:rsid w:val="00AB01DC"/>
    <w:rsid w:val="00AB03F7"/>
    <w:rsid w:val="00AB097A"/>
    <w:rsid w:val="00AB0E95"/>
    <w:rsid w:val="00AB1071"/>
    <w:rsid w:val="00AB12A0"/>
    <w:rsid w:val="00AB1F48"/>
    <w:rsid w:val="00AB22E2"/>
    <w:rsid w:val="00AB2A59"/>
    <w:rsid w:val="00AB3FA9"/>
    <w:rsid w:val="00AB4133"/>
    <w:rsid w:val="00AB5EC3"/>
    <w:rsid w:val="00AB6042"/>
    <w:rsid w:val="00AB6209"/>
    <w:rsid w:val="00AB7D68"/>
    <w:rsid w:val="00AC0173"/>
    <w:rsid w:val="00AC04EC"/>
    <w:rsid w:val="00AC0C1F"/>
    <w:rsid w:val="00AC1C7A"/>
    <w:rsid w:val="00AC2075"/>
    <w:rsid w:val="00AC25D1"/>
    <w:rsid w:val="00AC274C"/>
    <w:rsid w:val="00AC2A16"/>
    <w:rsid w:val="00AC2BC9"/>
    <w:rsid w:val="00AC344E"/>
    <w:rsid w:val="00AC388D"/>
    <w:rsid w:val="00AC3FE6"/>
    <w:rsid w:val="00AC4961"/>
    <w:rsid w:val="00AC510C"/>
    <w:rsid w:val="00AC5AC5"/>
    <w:rsid w:val="00AC6042"/>
    <w:rsid w:val="00AC6842"/>
    <w:rsid w:val="00AC7CD5"/>
    <w:rsid w:val="00AD0C26"/>
    <w:rsid w:val="00AD1571"/>
    <w:rsid w:val="00AD194A"/>
    <w:rsid w:val="00AD20F5"/>
    <w:rsid w:val="00AD45D9"/>
    <w:rsid w:val="00AD50E8"/>
    <w:rsid w:val="00AD5EF9"/>
    <w:rsid w:val="00AD7353"/>
    <w:rsid w:val="00AE17AC"/>
    <w:rsid w:val="00AE1DF1"/>
    <w:rsid w:val="00AE2151"/>
    <w:rsid w:val="00AE2378"/>
    <w:rsid w:val="00AE274C"/>
    <w:rsid w:val="00AE2778"/>
    <w:rsid w:val="00AE32DB"/>
    <w:rsid w:val="00AE3659"/>
    <w:rsid w:val="00AE384E"/>
    <w:rsid w:val="00AE3BC4"/>
    <w:rsid w:val="00AE3D19"/>
    <w:rsid w:val="00AE4416"/>
    <w:rsid w:val="00AE4654"/>
    <w:rsid w:val="00AE5B0F"/>
    <w:rsid w:val="00AE695E"/>
    <w:rsid w:val="00AE6DD6"/>
    <w:rsid w:val="00AE6FDC"/>
    <w:rsid w:val="00AE778A"/>
    <w:rsid w:val="00AE7D1C"/>
    <w:rsid w:val="00AF0DAA"/>
    <w:rsid w:val="00AF1AC6"/>
    <w:rsid w:val="00AF1B8B"/>
    <w:rsid w:val="00AF1D76"/>
    <w:rsid w:val="00AF23C2"/>
    <w:rsid w:val="00AF2D29"/>
    <w:rsid w:val="00AF3297"/>
    <w:rsid w:val="00AF3534"/>
    <w:rsid w:val="00AF3B73"/>
    <w:rsid w:val="00AF3D96"/>
    <w:rsid w:val="00AF4AAF"/>
    <w:rsid w:val="00AF4BD5"/>
    <w:rsid w:val="00AF4BEF"/>
    <w:rsid w:val="00AF4FFB"/>
    <w:rsid w:val="00AF5E2B"/>
    <w:rsid w:val="00AF6633"/>
    <w:rsid w:val="00AF68F3"/>
    <w:rsid w:val="00AF6AF3"/>
    <w:rsid w:val="00AF7DB0"/>
    <w:rsid w:val="00B004FF"/>
    <w:rsid w:val="00B00B48"/>
    <w:rsid w:val="00B015DA"/>
    <w:rsid w:val="00B02251"/>
    <w:rsid w:val="00B02977"/>
    <w:rsid w:val="00B02EDF"/>
    <w:rsid w:val="00B032D1"/>
    <w:rsid w:val="00B03F89"/>
    <w:rsid w:val="00B0487E"/>
    <w:rsid w:val="00B05D5E"/>
    <w:rsid w:val="00B0655A"/>
    <w:rsid w:val="00B06F56"/>
    <w:rsid w:val="00B07591"/>
    <w:rsid w:val="00B07A06"/>
    <w:rsid w:val="00B07B02"/>
    <w:rsid w:val="00B07B56"/>
    <w:rsid w:val="00B10696"/>
    <w:rsid w:val="00B11B92"/>
    <w:rsid w:val="00B11E3C"/>
    <w:rsid w:val="00B120B7"/>
    <w:rsid w:val="00B126E3"/>
    <w:rsid w:val="00B143C2"/>
    <w:rsid w:val="00B14BD9"/>
    <w:rsid w:val="00B14DD7"/>
    <w:rsid w:val="00B17407"/>
    <w:rsid w:val="00B174AF"/>
    <w:rsid w:val="00B205C8"/>
    <w:rsid w:val="00B22C3F"/>
    <w:rsid w:val="00B22FBA"/>
    <w:rsid w:val="00B23E59"/>
    <w:rsid w:val="00B243D2"/>
    <w:rsid w:val="00B24A33"/>
    <w:rsid w:val="00B25270"/>
    <w:rsid w:val="00B25C4D"/>
    <w:rsid w:val="00B26074"/>
    <w:rsid w:val="00B26726"/>
    <w:rsid w:val="00B267CE"/>
    <w:rsid w:val="00B26A87"/>
    <w:rsid w:val="00B26E9F"/>
    <w:rsid w:val="00B30E13"/>
    <w:rsid w:val="00B32467"/>
    <w:rsid w:val="00B32B89"/>
    <w:rsid w:val="00B33EF3"/>
    <w:rsid w:val="00B3417A"/>
    <w:rsid w:val="00B3513C"/>
    <w:rsid w:val="00B36160"/>
    <w:rsid w:val="00B36254"/>
    <w:rsid w:val="00B3664F"/>
    <w:rsid w:val="00B3670F"/>
    <w:rsid w:val="00B369A3"/>
    <w:rsid w:val="00B40C6C"/>
    <w:rsid w:val="00B40D18"/>
    <w:rsid w:val="00B40EBA"/>
    <w:rsid w:val="00B40F1F"/>
    <w:rsid w:val="00B416FD"/>
    <w:rsid w:val="00B4256D"/>
    <w:rsid w:val="00B42F53"/>
    <w:rsid w:val="00B43043"/>
    <w:rsid w:val="00B430BD"/>
    <w:rsid w:val="00B4351B"/>
    <w:rsid w:val="00B45310"/>
    <w:rsid w:val="00B45A9A"/>
    <w:rsid w:val="00B45EAD"/>
    <w:rsid w:val="00B46487"/>
    <w:rsid w:val="00B46B61"/>
    <w:rsid w:val="00B46BD0"/>
    <w:rsid w:val="00B47278"/>
    <w:rsid w:val="00B47388"/>
    <w:rsid w:val="00B51580"/>
    <w:rsid w:val="00B51E83"/>
    <w:rsid w:val="00B52CF7"/>
    <w:rsid w:val="00B52FD4"/>
    <w:rsid w:val="00B53530"/>
    <w:rsid w:val="00B54280"/>
    <w:rsid w:val="00B55639"/>
    <w:rsid w:val="00B55880"/>
    <w:rsid w:val="00B55CDF"/>
    <w:rsid w:val="00B57EEA"/>
    <w:rsid w:val="00B60576"/>
    <w:rsid w:val="00B60FBB"/>
    <w:rsid w:val="00B61118"/>
    <w:rsid w:val="00B61518"/>
    <w:rsid w:val="00B617DF"/>
    <w:rsid w:val="00B61AC8"/>
    <w:rsid w:val="00B61B99"/>
    <w:rsid w:val="00B62873"/>
    <w:rsid w:val="00B62985"/>
    <w:rsid w:val="00B62B1D"/>
    <w:rsid w:val="00B6364C"/>
    <w:rsid w:val="00B63C8C"/>
    <w:rsid w:val="00B64006"/>
    <w:rsid w:val="00B643FF"/>
    <w:rsid w:val="00B64860"/>
    <w:rsid w:val="00B6547C"/>
    <w:rsid w:val="00B6598C"/>
    <w:rsid w:val="00B65CDC"/>
    <w:rsid w:val="00B6705C"/>
    <w:rsid w:val="00B704EF"/>
    <w:rsid w:val="00B718DE"/>
    <w:rsid w:val="00B72C47"/>
    <w:rsid w:val="00B72F13"/>
    <w:rsid w:val="00B76302"/>
    <w:rsid w:val="00B76628"/>
    <w:rsid w:val="00B76777"/>
    <w:rsid w:val="00B7682C"/>
    <w:rsid w:val="00B7791B"/>
    <w:rsid w:val="00B842F9"/>
    <w:rsid w:val="00B84353"/>
    <w:rsid w:val="00B843FA"/>
    <w:rsid w:val="00B854F7"/>
    <w:rsid w:val="00B8554D"/>
    <w:rsid w:val="00B8595D"/>
    <w:rsid w:val="00B86C95"/>
    <w:rsid w:val="00B874FC"/>
    <w:rsid w:val="00B8759A"/>
    <w:rsid w:val="00B87F6E"/>
    <w:rsid w:val="00B90039"/>
    <w:rsid w:val="00B90B81"/>
    <w:rsid w:val="00B9225F"/>
    <w:rsid w:val="00B9277B"/>
    <w:rsid w:val="00B93ADB"/>
    <w:rsid w:val="00B93B81"/>
    <w:rsid w:val="00B93F3C"/>
    <w:rsid w:val="00B945EF"/>
    <w:rsid w:val="00B94F95"/>
    <w:rsid w:val="00B94FFF"/>
    <w:rsid w:val="00B96BE9"/>
    <w:rsid w:val="00B96F1F"/>
    <w:rsid w:val="00BA04AA"/>
    <w:rsid w:val="00BA1272"/>
    <w:rsid w:val="00BA1C49"/>
    <w:rsid w:val="00BA27A8"/>
    <w:rsid w:val="00BA5192"/>
    <w:rsid w:val="00BA5666"/>
    <w:rsid w:val="00BA5B85"/>
    <w:rsid w:val="00BA5B92"/>
    <w:rsid w:val="00BA5BB9"/>
    <w:rsid w:val="00BA5C3B"/>
    <w:rsid w:val="00BA5D95"/>
    <w:rsid w:val="00BA5DC2"/>
    <w:rsid w:val="00BA5DF9"/>
    <w:rsid w:val="00BA5EC7"/>
    <w:rsid w:val="00BA658E"/>
    <w:rsid w:val="00BA674F"/>
    <w:rsid w:val="00BA6CC6"/>
    <w:rsid w:val="00BA700A"/>
    <w:rsid w:val="00BA7739"/>
    <w:rsid w:val="00BB0CC5"/>
    <w:rsid w:val="00BB0D69"/>
    <w:rsid w:val="00BB1B5D"/>
    <w:rsid w:val="00BB39B3"/>
    <w:rsid w:val="00BB426D"/>
    <w:rsid w:val="00BB42AB"/>
    <w:rsid w:val="00BB51FC"/>
    <w:rsid w:val="00BB537A"/>
    <w:rsid w:val="00BB5F2A"/>
    <w:rsid w:val="00BC1381"/>
    <w:rsid w:val="00BC1818"/>
    <w:rsid w:val="00BC2EBF"/>
    <w:rsid w:val="00BC330B"/>
    <w:rsid w:val="00BC39BC"/>
    <w:rsid w:val="00BC4804"/>
    <w:rsid w:val="00BC590D"/>
    <w:rsid w:val="00BC5CEA"/>
    <w:rsid w:val="00BC5D53"/>
    <w:rsid w:val="00BD21EE"/>
    <w:rsid w:val="00BD3E70"/>
    <w:rsid w:val="00BD3EB7"/>
    <w:rsid w:val="00BD3FA3"/>
    <w:rsid w:val="00BD45CD"/>
    <w:rsid w:val="00BD557B"/>
    <w:rsid w:val="00BD61F6"/>
    <w:rsid w:val="00BD70D9"/>
    <w:rsid w:val="00BD7613"/>
    <w:rsid w:val="00BE05C9"/>
    <w:rsid w:val="00BE06E9"/>
    <w:rsid w:val="00BE0B33"/>
    <w:rsid w:val="00BE20F7"/>
    <w:rsid w:val="00BE2100"/>
    <w:rsid w:val="00BE23B0"/>
    <w:rsid w:val="00BE306C"/>
    <w:rsid w:val="00BE3C46"/>
    <w:rsid w:val="00BE43EF"/>
    <w:rsid w:val="00BE4650"/>
    <w:rsid w:val="00BE56DD"/>
    <w:rsid w:val="00BE58AD"/>
    <w:rsid w:val="00BE5A3E"/>
    <w:rsid w:val="00BE7BA5"/>
    <w:rsid w:val="00BF0435"/>
    <w:rsid w:val="00BF0EDF"/>
    <w:rsid w:val="00BF2581"/>
    <w:rsid w:val="00BF2CA9"/>
    <w:rsid w:val="00BF3FE9"/>
    <w:rsid w:val="00BF53FB"/>
    <w:rsid w:val="00BF62C0"/>
    <w:rsid w:val="00BF62E6"/>
    <w:rsid w:val="00BF641B"/>
    <w:rsid w:val="00BF69B4"/>
    <w:rsid w:val="00BF7517"/>
    <w:rsid w:val="00BF75B4"/>
    <w:rsid w:val="00BF7F1F"/>
    <w:rsid w:val="00C0064B"/>
    <w:rsid w:val="00C00FE8"/>
    <w:rsid w:val="00C01494"/>
    <w:rsid w:val="00C020CF"/>
    <w:rsid w:val="00C03E1C"/>
    <w:rsid w:val="00C0408F"/>
    <w:rsid w:val="00C045F5"/>
    <w:rsid w:val="00C049EF"/>
    <w:rsid w:val="00C05155"/>
    <w:rsid w:val="00C0551A"/>
    <w:rsid w:val="00C05D55"/>
    <w:rsid w:val="00C07C85"/>
    <w:rsid w:val="00C07CCF"/>
    <w:rsid w:val="00C1073C"/>
    <w:rsid w:val="00C108D4"/>
    <w:rsid w:val="00C11DAD"/>
    <w:rsid w:val="00C133D4"/>
    <w:rsid w:val="00C13AF4"/>
    <w:rsid w:val="00C157E1"/>
    <w:rsid w:val="00C15C6D"/>
    <w:rsid w:val="00C161CB"/>
    <w:rsid w:val="00C16404"/>
    <w:rsid w:val="00C16E5F"/>
    <w:rsid w:val="00C17F71"/>
    <w:rsid w:val="00C2034F"/>
    <w:rsid w:val="00C20689"/>
    <w:rsid w:val="00C21395"/>
    <w:rsid w:val="00C21626"/>
    <w:rsid w:val="00C21DB1"/>
    <w:rsid w:val="00C22AC6"/>
    <w:rsid w:val="00C22E72"/>
    <w:rsid w:val="00C22EE1"/>
    <w:rsid w:val="00C23196"/>
    <w:rsid w:val="00C236A9"/>
    <w:rsid w:val="00C25132"/>
    <w:rsid w:val="00C25665"/>
    <w:rsid w:val="00C25F86"/>
    <w:rsid w:val="00C26865"/>
    <w:rsid w:val="00C26DCF"/>
    <w:rsid w:val="00C27A9B"/>
    <w:rsid w:val="00C307FF"/>
    <w:rsid w:val="00C322AA"/>
    <w:rsid w:val="00C3257E"/>
    <w:rsid w:val="00C32EDC"/>
    <w:rsid w:val="00C33FD5"/>
    <w:rsid w:val="00C34216"/>
    <w:rsid w:val="00C3594F"/>
    <w:rsid w:val="00C376F0"/>
    <w:rsid w:val="00C37821"/>
    <w:rsid w:val="00C40C77"/>
    <w:rsid w:val="00C40CF0"/>
    <w:rsid w:val="00C40F2F"/>
    <w:rsid w:val="00C41B09"/>
    <w:rsid w:val="00C43580"/>
    <w:rsid w:val="00C447ED"/>
    <w:rsid w:val="00C44894"/>
    <w:rsid w:val="00C44D8A"/>
    <w:rsid w:val="00C44EF1"/>
    <w:rsid w:val="00C452D0"/>
    <w:rsid w:val="00C4664E"/>
    <w:rsid w:val="00C46A98"/>
    <w:rsid w:val="00C46ED0"/>
    <w:rsid w:val="00C47076"/>
    <w:rsid w:val="00C51218"/>
    <w:rsid w:val="00C51569"/>
    <w:rsid w:val="00C51571"/>
    <w:rsid w:val="00C517C2"/>
    <w:rsid w:val="00C53D9E"/>
    <w:rsid w:val="00C53FA9"/>
    <w:rsid w:val="00C541CC"/>
    <w:rsid w:val="00C553FA"/>
    <w:rsid w:val="00C554C0"/>
    <w:rsid w:val="00C5628D"/>
    <w:rsid w:val="00C5677F"/>
    <w:rsid w:val="00C56DEF"/>
    <w:rsid w:val="00C57B47"/>
    <w:rsid w:val="00C62922"/>
    <w:rsid w:val="00C62F9B"/>
    <w:rsid w:val="00C632D2"/>
    <w:rsid w:val="00C6450F"/>
    <w:rsid w:val="00C654A6"/>
    <w:rsid w:val="00C6581B"/>
    <w:rsid w:val="00C65C50"/>
    <w:rsid w:val="00C66A7F"/>
    <w:rsid w:val="00C675C5"/>
    <w:rsid w:val="00C67763"/>
    <w:rsid w:val="00C70026"/>
    <w:rsid w:val="00C71F76"/>
    <w:rsid w:val="00C71FA3"/>
    <w:rsid w:val="00C725B3"/>
    <w:rsid w:val="00C73245"/>
    <w:rsid w:val="00C7351E"/>
    <w:rsid w:val="00C74A2E"/>
    <w:rsid w:val="00C75136"/>
    <w:rsid w:val="00C77128"/>
    <w:rsid w:val="00C7728C"/>
    <w:rsid w:val="00C80981"/>
    <w:rsid w:val="00C81798"/>
    <w:rsid w:val="00C818C2"/>
    <w:rsid w:val="00C81DE5"/>
    <w:rsid w:val="00C84045"/>
    <w:rsid w:val="00C84171"/>
    <w:rsid w:val="00C85069"/>
    <w:rsid w:val="00C855A8"/>
    <w:rsid w:val="00C857A3"/>
    <w:rsid w:val="00C85BA9"/>
    <w:rsid w:val="00C87B05"/>
    <w:rsid w:val="00C90933"/>
    <w:rsid w:val="00C91C6D"/>
    <w:rsid w:val="00C920CE"/>
    <w:rsid w:val="00C927D1"/>
    <w:rsid w:val="00C92D67"/>
    <w:rsid w:val="00C92E2B"/>
    <w:rsid w:val="00C9309B"/>
    <w:rsid w:val="00C934D5"/>
    <w:rsid w:val="00C93D41"/>
    <w:rsid w:val="00C9444B"/>
    <w:rsid w:val="00C9481E"/>
    <w:rsid w:val="00C95B5A"/>
    <w:rsid w:val="00C960C3"/>
    <w:rsid w:val="00C96B9D"/>
    <w:rsid w:val="00C96C8E"/>
    <w:rsid w:val="00C97225"/>
    <w:rsid w:val="00CA0061"/>
    <w:rsid w:val="00CA0127"/>
    <w:rsid w:val="00CA0E3B"/>
    <w:rsid w:val="00CA10B3"/>
    <w:rsid w:val="00CA1C8C"/>
    <w:rsid w:val="00CA1EB3"/>
    <w:rsid w:val="00CA21BA"/>
    <w:rsid w:val="00CA352D"/>
    <w:rsid w:val="00CA3570"/>
    <w:rsid w:val="00CA398A"/>
    <w:rsid w:val="00CA39BB"/>
    <w:rsid w:val="00CA45F0"/>
    <w:rsid w:val="00CA46D8"/>
    <w:rsid w:val="00CA5123"/>
    <w:rsid w:val="00CA581B"/>
    <w:rsid w:val="00CA6F3D"/>
    <w:rsid w:val="00CB0BA1"/>
    <w:rsid w:val="00CB0D6E"/>
    <w:rsid w:val="00CB1EFD"/>
    <w:rsid w:val="00CB1FB5"/>
    <w:rsid w:val="00CB298E"/>
    <w:rsid w:val="00CB2BA4"/>
    <w:rsid w:val="00CB2DE0"/>
    <w:rsid w:val="00CB31F3"/>
    <w:rsid w:val="00CB44EA"/>
    <w:rsid w:val="00CB4554"/>
    <w:rsid w:val="00CB522B"/>
    <w:rsid w:val="00CB7591"/>
    <w:rsid w:val="00CB7DBD"/>
    <w:rsid w:val="00CC0217"/>
    <w:rsid w:val="00CC025F"/>
    <w:rsid w:val="00CC0EED"/>
    <w:rsid w:val="00CC1757"/>
    <w:rsid w:val="00CC1C25"/>
    <w:rsid w:val="00CC251A"/>
    <w:rsid w:val="00CC2CE1"/>
    <w:rsid w:val="00CC374A"/>
    <w:rsid w:val="00CC4020"/>
    <w:rsid w:val="00CC5DE5"/>
    <w:rsid w:val="00CC64E0"/>
    <w:rsid w:val="00CC6872"/>
    <w:rsid w:val="00CC6E4B"/>
    <w:rsid w:val="00CC72EB"/>
    <w:rsid w:val="00CD02FA"/>
    <w:rsid w:val="00CD0616"/>
    <w:rsid w:val="00CD12ED"/>
    <w:rsid w:val="00CD1C2E"/>
    <w:rsid w:val="00CD3378"/>
    <w:rsid w:val="00CD3BB6"/>
    <w:rsid w:val="00CD3F31"/>
    <w:rsid w:val="00CD3F49"/>
    <w:rsid w:val="00CD414E"/>
    <w:rsid w:val="00CD46E7"/>
    <w:rsid w:val="00CD4C5A"/>
    <w:rsid w:val="00CD550A"/>
    <w:rsid w:val="00CD573F"/>
    <w:rsid w:val="00CD69B5"/>
    <w:rsid w:val="00CD7223"/>
    <w:rsid w:val="00CD7B38"/>
    <w:rsid w:val="00CE0698"/>
    <w:rsid w:val="00CE0A91"/>
    <w:rsid w:val="00CE211E"/>
    <w:rsid w:val="00CE2667"/>
    <w:rsid w:val="00CE4CDA"/>
    <w:rsid w:val="00CE5E29"/>
    <w:rsid w:val="00CE745E"/>
    <w:rsid w:val="00CF0AFA"/>
    <w:rsid w:val="00CF2985"/>
    <w:rsid w:val="00CF2E1B"/>
    <w:rsid w:val="00CF3365"/>
    <w:rsid w:val="00CF3936"/>
    <w:rsid w:val="00CF3F8F"/>
    <w:rsid w:val="00CF5243"/>
    <w:rsid w:val="00CF563E"/>
    <w:rsid w:val="00CF5DD2"/>
    <w:rsid w:val="00CF5EE4"/>
    <w:rsid w:val="00CF6D0B"/>
    <w:rsid w:val="00CF7208"/>
    <w:rsid w:val="00CF73C1"/>
    <w:rsid w:val="00D00DEA"/>
    <w:rsid w:val="00D0106D"/>
    <w:rsid w:val="00D01302"/>
    <w:rsid w:val="00D015A2"/>
    <w:rsid w:val="00D02951"/>
    <w:rsid w:val="00D041B9"/>
    <w:rsid w:val="00D04336"/>
    <w:rsid w:val="00D04848"/>
    <w:rsid w:val="00D055D3"/>
    <w:rsid w:val="00D06133"/>
    <w:rsid w:val="00D104E6"/>
    <w:rsid w:val="00D10BE6"/>
    <w:rsid w:val="00D11CF4"/>
    <w:rsid w:val="00D12001"/>
    <w:rsid w:val="00D121B7"/>
    <w:rsid w:val="00D12819"/>
    <w:rsid w:val="00D12CF6"/>
    <w:rsid w:val="00D1300D"/>
    <w:rsid w:val="00D1324D"/>
    <w:rsid w:val="00D1384C"/>
    <w:rsid w:val="00D140AF"/>
    <w:rsid w:val="00D14119"/>
    <w:rsid w:val="00D148DC"/>
    <w:rsid w:val="00D1510F"/>
    <w:rsid w:val="00D15154"/>
    <w:rsid w:val="00D156C1"/>
    <w:rsid w:val="00D15F9D"/>
    <w:rsid w:val="00D16548"/>
    <w:rsid w:val="00D166CA"/>
    <w:rsid w:val="00D168FA"/>
    <w:rsid w:val="00D16D38"/>
    <w:rsid w:val="00D17796"/>
    <w:rsid w:val="00D17986"/>
    <w:rsid w:val="00D205A8"/>
    <w:rsid w:val="00D20B0A"/>
    <w:rsid w:val="00D20E52"/>
    <w:rsid w:val="00D2112D"/>
    <w:rsid w:val="00D2255A"/>
    <w:rsid w:val="00D22E06"/>
    <w:rsid w:val="00D2383E"/>
    <w:rsid w:val="00D23EAE"/>
    <w:rsid w:val="00D24C8D"/>
    <w:rsid w:val="00D25037"/>
    <w:rsid w:val="00D2515A"/>
    <w:rsid w:val="00D25C11"/>
    <w:rsid w:val="00D25E99"/>
    <w:rsid w:val="00D2707E"/>
    <w:rsid w:val="00D27643"/>
    <w:rsid w:val="00D3092A"/>
    <w:rsid w:val="00D32089"/>
    <w:rsid w:val="00D32434"/>
    <w:rsid w:val="00D32B05"/>
    <w:rsid w:val="00D3326C"/>
    <w:rsid w:val="00D33F8D"/>
    <w:rsid w:val="00D346E6"/>
    <w:rsid w:val="00D35156"/>
    <w:rsid w:val="00D35E33"/>
    <w:rsid w:val="00D36DF5"/>
    <w:rsid w:val="00D37553"/>
    <w:rsid w:val="00D37D9C"/>
    <w:rsid w:val="00D37EB1"/>
    <w:rsid w:val="00D40844"/>
    <w:rsid w:val="00D40A68"/>
    <w:rsid w:val="00D40C9D"/>
    <w:rsid w:val="00D412B3"/>
    <w:rsid w:val="00D41866"/>
    <w:rsid w:val="00D42385"/>
    <w:rsid w:val="00D4246E"/>
    <w:rsid w:val="00D42781"/>
    <w:rsid w:val="00D43AFC"/>
    <w:rsid w:val="00D43BFE"/>
    <w:rsid w:val="00D4525D"/>
    <w:rsid w:val="00D45E38"/>
    <w:rsid w:val="00D46867"/>
    <w:rsid w:val="00D47108"/>
    <w:rsid w:val="00D47254"/>
    <w:rsid w:val="00D47C42"/>
    <w:rsid w:val="00D47F25"/>
    <w:rsid w:val="00D50089"/>
    <w:rsid w:val="00D5395F"/>
    <w:rsid w:val="00D55514"/>
    <w:rsid w:val="00D557F0"/>
    <w:rsid w:val="00D55CED"/>
    <w:rsid w:val="00D55FAB"/>
    <w:rsid w:val="00D55FC3"/>
    <w:rsid w:val="00D56038"/>
    <w:rsid w:val="00D561A0"/>
    <w:rsid w:val="00D56551"/>
    <w:rsid w:val="00D56607"/>
    <w:rsid w:val="00D567A3"/>
    <w:rsid w:val="00D56DED"/>
    <w:rsid w:val="00D57375"/>
    <w:rsid w:val="00D6043C"/>
    <w:rsid w:val="00D60AF3"/>
    <w:rsid w:val="00D6129C"/>
    <w:rsid w:val="00D618A9"/>
    <w:rsid w:val="00D61C85"/>
    <w:rsid w:val="00D62155"/>
    <w:rsid w:val="00D6252D"/>
    <w:rsid w:val="00D626A8"/>
    <w:rsid w:val="00D631B3"/>
    <w:rsid w:val="00D63615"/>
    <w:rsid w:val="00D63733"/>
    <w:rsid w:val="00D64171"/>
    <w:rsid w:val="00D6455F"/>
    <w:rsid w:val="00D64C0E"/>
    <w:rsid w:val="00D653C4"/>
    <w:rsid w:val="00D65D1A"/>
    <w:rsid w:val="00D65EF3"/>
    <w:rsid w:val="00D669A2"/>
    <w:rsid w:val="00D66C57"/>
    <w:rsid w:val="00D67E27"/>
    <w:rsid w:val="00D705A4"/>
    <w:rsid w:val="00D71A3F"/>
    <w:rsid w:val="00D735C9"/>
    <w:rsid w:val="00D739D5"/>
    <w:rsid w:val="00D750B8"/>
    <w:rsid w:val="00D75994"/>
    <w:rsid w:val="00D7639E"/>
    <w:rsid w:val="00D77B9B"/>
    <w:rsid w:val="00D8069A"/>
    <w:rsid w:val="00D80C92"/>
    <w:rsid w:val="00D80FCC"/>
    <w:rsid w:val="00D811EC"/>
    <w:rsid w:val="00D81CF2"/>
    <w:rsid w:val="00D821A5"/>
    <w:rsid w:val="00D821AB"/>
    <w:rsid w:val="00D8264F"/>
    <w:rsid w:val="00D82C83"/>
    <w:rsid w:val="00D8308F"/>
    <w:rsid w:val="00D83429"/>
    <w:rsid w:val="00D834F2"/>
    <w:rsid w:val="00D83AAD"/>
    <w:rsid w:val="00D845C0"/>
    <w:rsid w:val="00D851E2"/>
    <w:rsid w:val="00D85238"/>
    <w:rsid w:val="00D865BF"/>
    <w:rsid w:val="00D87098"/>
    <w:rsid w:val="00D870C5"/>
    <w:rsid w:val="00D87AD2"/>
    <w:rsid w:val="00D900E1"/>
    <w:rsid w:val="00D91B07"/>
    <w:rsid w:val="00D9273A"/>
    <w:rsid w:val="00D92EC3"/>
    <w:rsid w:val="00D93BC4"/>
    <w:rsid w:val="00D94637"/>
    <w:rsid w:val="00D94B3B"/>
    <w:rsid w:val="00D95C33"/>
    <w:rsid w:val="00D96646"/>
    <w:rsid w:val="00D969AC"/>
    <w:rsid w:val="00DA093C"/>
    <w:rsid w:val="00DA0976"/>
    <w:rsid w:val="00DA0A96"/>
    <w:rsid w:val="00DA1217"/>
    <w:rsid w:val="00DA1792"/>
    <w:rsid w:val="00DA1A18"/>
    <w:rsid w:val="00DA1B5F"/>
    <w:rsid w:val="00DA2905"/>
    <w:rsid w:val="00DA2911"/>
    <w:rsid w:val="00DA297B"/>
    <w:rsid w:val="00DA3114"/>
    <w:rsid w:val="00DA3CE8"/>
    <w:rsid w:val="00DA4722"/>
    <w:rsid w:val="00DA47C9"/>
    <w:rsid w:val="00DA5760"/>
    <w:rsid w:val="00DA5E1C"/>
    <w:rsid w:val="00DA6020"/>
    <w:rsid w:val="00DA6400"/>
    <w:rsid w:val="00DA6505"/>
    <w:rsid w:val="00DA7AD7"/>
    <w:rsid w:val="00DA7BF0"/>
    <w:rsid w:val="00DA7CEF"/>
    <w:rsid w:val="00DB0EB7"/>
    <w:rsid w:val="00DB126F"/>
    <w:rsid w:val="00DB1281"/>
    <w:rsid w:val="00DB2868"/>
    <w:rsid w:val="00DB2A65"/>
    <w:rsid w:val="00DB2B36"/>
    <w:rsid w:val="00DB32EA"/>
    <w:rsid w:val="00DB3802"/>
    <w:rsid w:val="00DB446D"/>
    <w:rsid w:val="00DB5A34"/>
    <w:rsid w:val="00DB5BC3"/>
    <w:rsid w:val="00DB5BEA"/>
    <w:rsid w:val="00DB685A"/>
    <w:rsid w:val="00DB6867"/>
    <w:rsid w:val="00DB7927"/>
    <w:rsid w:val="00DC05B5"/>
    <w:rsid w:val="00DC080A"/>
    <w:rsid w:val="00DC0AA1"/>
    <w:rsid w:val="00DC0CED"/>
    <w:rsid w:val="00DC0DF9"/>
    <w:rsid w:val="00DC1950"/>
    <w:rsid w:val="00DC1D7C"/>
    <w:rsid w:val="00DC20FE"/>
    <w:rsid w:val="00DC4DFC"/>
    <w:rsid w:val="00DC508D"/>
    <w:rsid w:val="00DC56B8"/>
    <w:rsid w:val="00DC6F8C"/>
    <w:rsid w:val="00DC7634"/>
    <w:rsid w:val="00DC7E0C"/>
    <w:rsid w:val="00DD0EA5"/>
    <w:rsid w:val="00DD156C"/>
    <w:rsid w:val="00DD23B2"/>
    <w:rsid w:val="00DD2BA7"/>
    <w:rsid w:val="00DD30EB"/>
    <w:rsid w:val="00DD34C3"/>
    <w:rsid w:val="00DD37B6"/>
    <w:rsid w:val="00DD4BE1"/>
    <w:rsid w:val="00DD4D1C"/>
    <w:rsid w:val="00DD5FC7"/>
    <w:rsid w:val="00DD6894"/>
    <w:rsid w:val="00DD6E1B"/>
    <w:rsid w:val="00DD7F16"/>
    <w:rsid w:val="00DD7F24"/>
    <w:rsid w:val="00DE02E3"/>
    <w:rsid w:val="00DE0554"/>
    <w:rsid w:val="00DE089F"/>
    <w:rsid w:val="00DE200C"/>
    <w:rsid w:val="00DE2A46"/>
    <w:rsid w:val="00DE2E02"/>
    <w:rsid w:val="00DE4978"/>
    <w:rsid w:val="00DE537E"/>
    <w:rsid w:val="00DE53E2"/>
    <w:rsid w:val="00DE7955"/>
    <w:rsid w:val="00DE7C3C"/>
    <w:rsid w:val="00DE7EF4"/>
    <w:rsid w:val="00DF02FE"/>
    <w:rsid w:val="00DF0554"/>
    <w:rsid w:val="00DF11FF"/>
    <w:rsid w:val="00DF1265"/>
    <w:rsid w:val="00DF1379"/>
    <w:rsid w:val="00DF2487"/>
    <w:rsid w:val="00DF2851"/>
    <w:rsid w:val="00DF2A42"/>
    <w:rsid w:val="00DF2FE7"/>
    <w:rsid w:val="00DF31D0"/>
    <w:rsid w:val="00DF3F46"/>
    <w:rsid w:val="00DF45B1"/>
    <w:rsid w:val="00DF5215"/>
    <w:rsid w:val="00DF5F2B"/>
    <w:rsid w:val="00DF6322"/>
    <w:rsid w:val="00DF7DEB"/>
    <w:rsid w:val="00DF7EC9"/>
    <w:rsid w:val="00E01037"/>
    <w:rsid w:val="00E01495"/>
    <w:rsid w:val="00E02995"/>
    <w:rsid w:val="00E040A8"/>
    <w:rsid w:val="00E0417F"/>
    <w:rsid w:val="00E0451E"/>
    <w:rsid w:val="00E060B8"/>
    <w:rsid w:val="00E06FB6"/>
    <w:rsid w:val="00E07EB3"/>
    <w:rsid w:val="00E101D2"/>
    <w:rsid w:val="00E10958"/>
    <w:rsid w:val="00E11122"/>
    <w:rsid w:val="00E12058"/>
    <w:rsid w:val="00E120DB"/>
    <w:rsid w:val="00E12257"/>
    <w:rsid w:val="00E12526"/>
    <w:rsid w:val="00E1269E"/>
    <w:rsid w:val="00E13506"/>
    <w:rsid w:val="00E13A10"/>
    <w:rsid w:val="00E142FE"/>
    <w:rsid w:val="00E14402"/>
    <w:rsid w:val="00E14A1C"/>
    <w:rsid w:val="00E1660E"/>
    <w:rsid w:val="00E17E6D"/>
    <w:rsid w:val="00E21625"/>
    <w:rsid w:val="00E21AED"/>
    <w:rsid w:val="00E22111"/>
    <w:rsid w:val="00E231FD"/>
    <w:rsid w:val="00E23793"/>
    <w:rsid w:val="00E23E33"/>
    <w:rsid w:val="00E24142"/>
    <w:rsid w:val="00E256C2"/>
    <w:rsid w:val="00E25A92"/>
    <w:rsid w:val="00E26053"/>
    <w:rsid w:val="00E27183"/>
    <w:rsid w:val="00E275BC"/>
    <w:rsid w:val="00E275DF"/>
    <w:rsid w:val="00E277B2"/>
    <w:rsid w:val="00E27870"/>
    <w:rsid w:val="00E279B8"/>
    <w:rsid w:val="00E3048A"/>
    <w:rsid w:val="00E30723"/>
    <w:rsid w:val="00E318E0"/>
    <w:rsid w:val="00E320F9"/>
    <w:rsid w:val="00E32648"/>
    <w:rsid w:val="00E32CB7"/>
    <w:rsid w:val="00E33055"/>
    <w:rsid w:val="00E33247"/>
    <w:rsid w:val="00E344E7"/>
    <w:rsid w:val="00E34957"/>
    <w:rsid w:val="00E35919"/>
    <w:rsid w:val="00E35B4A"/>
    <w:rsid w:val="00E35CA5"/>
    <w:rsid w:val="00E35CB5"/>
    <w:rsid w:val="00E35F16"/>
    <w:rsid w:val="00E360C5"/>
    <w:rsid w:val="00E372FF"/>
    <w:rsid w:val="00E3754E"/>
    <w:rsid w:val="00E37917"/>
    <w:rsid w:val="00E37953"/>
    <w:rsid w:val="00E37FB2"/>
    <w:rsid w:val="00E406D6"/>
    <w:rsid w:val="00E40DEA"/>
    <w:rsid w:val="00E41024"/>
    <w:rsid w:val="00E410CF"/>
    <w:rsid w:val="00E42594"/>
    <w:rsid w:val="00E42B22"/>
    <w:rsid w:val="00E43999"/>
    <w:rsid w:val="00E43EA8"/>
    <w:rsid w:val="00E44488"/>
    <w:rsid w:val="00E44CDB"/>
    <w:rsid w:val="00E47128"/>
    <w:rsid w:val="00E50DF0"/>
    <w:rsid w:val="00E51135"/>
    <w:rsid w:val="00E518E2"/>
    <w:rsid w:val="00E51AF2"/>
    <w:rsid w:val="00E520FF"/>
    <w:rsid w:val="00E52E39"/>
    <w:rsid w:val="00E54B94"/>
    <w:rsid w:val="00E552AA"/>
    <w:rsid w:val="00E554C0"/>
    <w:rsid w:val="00E55C73"/>
    <w:rsid w:val="00E563B9"/>
    <w:rsid w:val="00E57974"/>
    <w:rsid w:val="00E57A8F"/>
    <w:rsid w:val="00E61AD8"/>
    <w:rsid w:val="00E6207C"/>
    <w:rsid w:val="00E62CC9"/>
    <w:rsid w:val="00E63556"/>
    <w:rsid w:val="00E637F6"/>
    <w:rsid w:val="00E6547D"/>
    <w:rsid w:val="00E65B5D"/>
    <w:rsid w:val="00E66AB7"/>
    <w:rsid w:val="00E71616"/>
    <w:rsid w:val="00E71813"/>
    <w:rsid w:val="00E71AF0"/>
    <w:rsid w:val="00E7283B"/>
    <w:rsid w:val="00E72AB5"/>
    <w:rsid w:val="00E73300"/>
    <w:rsid w:val="00E73EFA"/>
    <w:rsid w:val="00E7405D"/>
    <w:rsid w:val="00E745F9"/>
    <w:rsid w:val="00E74E1F"/>
    <w:rsid w:val="00E75A7E"/>
    <w:rsid w:val="00E76944"/>
    <w:rsid w:val="00E77358"/>
    <w:rsid w:val="00E77970"/>
    <w:rsid w:val="00E77993"/>
    <w:rsid w:val="00E803AB"/>
    <w:rsid w:val="00E8126F"/>
    <w:rsid w:val="00E8145A"/>
    <w:rsid w:val="00E81951"/>
    <w:rsid w:val="00E823DE"/>
    <w:rsid w:val="00E83017"/>
    <w:rsid w:val="00E83A76"/>
    <w:rsid w:val="00E83BEE"/>
    <w:rsid w:val="00E83D0F"/>
    <w:rsid w:val="00E84532"/>
    <w:rsid w:val="00E85456"/>
    <w:rsid w:val="00E85997"/>
    <w:rsid w:val="00E85A67"/>
    <w:rsid w:val="00E8632F"/>
    <w:rsid w:val="00E875E1"/>
    <w:rsid w:val="00E901C1"/>
    <w:rsid w:val="00E905AF"/>
    <w:rsid w:val="00E91AA2"/>
    <w:rsid w:val="00E9294A"/>
    <w:rsid w:val="00E935FD"/>
    <w:rsid w:val="00E9389B"/>
    <w:rsid w:val="00E94216"/>
    <w:rsid w:val="00E9532E"/>
    <w:rsid w:val="00E9541C"/>
    <w:rsid w:val="00E95C26"/>
    <w:rsid w:val="00E96F58"/>
    <w:rsid w:val="00E97EA5"/>
    <w:rsid w:val="00EA0D15"/>
    <w:rsid w:val="00EA1E1E"/>
    <w:rsid w:val="00EA26BE"/>
    <w:rsid w:val="00EA2DA4"/>
    <w:rsid w:val="00EA2F21"/>
    <w:rsid w:val="00EA38A1"/>
    <w:rsid w:val="00EA3CFD"/>
    <w:rsid w:val="00EA4248"/>
    <w:rsid w:val="00EA59F7"/>
    <w:rsid w:val="00EA68A7"/>
    <w:rsid w:val="00EA766C"/>
    <w:rsid w:val="00EA7ED0"/>
    <w:rsid w:val="00EB0406"/>
    <w:rsid w:val="00EB046B"/>
    <w:rsid w:val="00EB1047"/>
    <w:rsid w:val="00EB1AA7"/>
    <w:rsid w:val="00EB2C29"/>
    <w:rsid w:val="00EB3DF0"/>
    <w:rsid w:val="00EB40FF"/>
    <w:rsid w:val="00EB4354"/>
    <w:rsid w:val="00EB4578"/>
    <w:rsid w:val="00EB4E5D"/>
    <w:rsid w:val="00EB638E"/>
    <w:rsid w:val="00EB7B41"/>
    <w:rsid w:val="00EC12A2"/>
    <w:rsid w:val="00EC1462"/>
    <w:rsid w:val="00EC238C"/>
    <w:rsid w:val="00EC2A8C"/>
    <w:rsid w:val="00EC2FC4"/>
    <w:rsid w:val="00EC2FD2"/>
    <w:rsid w:val="00EC312E"/>
    <w:rsid w:val="00EC3CCA"/>
    <w:rsid w:val="00EC4F7E"/>
    <w:rsid w:val="00EC5583"/>
    <w:rsid w:val="00EC587B"/>
    <w:rsid w:val="00EC6166"/>
    <w:rsid w:val="00EC7018"/>
    <w:rsid w:val="00ED05A2"/>
    <w:rsid w:val="00ED09DC"/>
    <w:rsid w:val="00ED1117"/>
    <w:rsid w:val="00ED2DE7"/>
    <w:rsid w:val="00ED3448"/>
    <w:rsid w:val="00ED3809"/>
    <w:rsid w:val="00ED4893"/>
    <w:rsid w:val="00ED4966"/>
    <w:rsid w:val="00ED4BFB"/>
    <w:rsid w:val="00ED571A"/>
    <w:rsid w:val="00ED5887"/>
    <w:rsid w:val="00ED5ACC"/>
    <w:rsid w:val="00ED7155"/>
    <w:rsid w:val="00ED7689"/>
    <w:rsid w:val="00EE30E2"/>
    <w:rsid w:val="00EE33D9"/>
    <w:rsid w:val="00EE41DA"/>
    <w:rsid w:val="00EE47D4"/>
    <w:rsid w:val="00EE5AFB"/>
    <w:rsid w:val="00EE5B55"/>
    <w:rsid w:val="00EE705B"/>
    <w:rsid w:val="00EE71C3"/>
    <w:rsid w:val="00EF01B2"/>
    <w:rsid w:val="00EF073B"/>
    <w:rsid w:val="00EF082A"/>
    <w:rsid w:val="00EF0931"/>
    <w:rsid w:val="00EF0EB0"/>
    <w:rsid w:val="00EF1303"/>
    <w:rsid w:val="00EF1B37"/>
    <w:rsid w:val="00EF1B88"/>
    <w:rsid w:val="00EF3023"/>
    <w:rsid w:val="00EF4073"/>
    <w:rsid w:val="00EF4278"/>
    <w:rsid w:val="00EF4431"/>
    <w:rsid w:val="00EF5280"/>
    <w:rsid w:val="00EF6607"/>
    <w:rsid w:val="00F00375"/>
    <w:rsid w:val="00F00416"/>
    <w:rsid w:val="00F01042"/>
    <w:rsid w:val="00F02061"/>
    <w:rsid w:val="00F0450B"/>
    <w:rsid w:val="00F048A2"/>
    <w:rsid w:val="00F04BA9"/>
    <w:rsid w:val="00F04D83"/>
    <w:rsid w:val="00F04ED0"/>
    <w:rsid w:val="00F05014"/>
    <w:rsid w:val="00F05069"/>
    <w:rsid w:val="00F06B2B"/>
    <w:rsid w:val="00F07C89"/>
    <w:rsid w:val="00F12708"/>
    <w:rsid w:val="00F12842"/>
    <w:rsid w:val="00F13F08"/>
    <w:rsid w:val="00F1432B"/>
    <w:rsid w:val="00F145A0"/>
    <w:rsid w:val="00F153D5"/>
    <w:rsid w:val="00F15D91"/>
    <w:rsid w:val="00F16261"/>
    <w:rsid w:val="00F16371"/>
    <w:rsid w:val="00F168E2"/>
    <w:rsid w:val="00F1702C"/>
    <w:rsid w:val="00F171D5"/>
    <w:rsid w:val="00F177C2"/>
    <w:rsid w:val="00F217C5"/>
    <w:rsid w:val="00F227D0"/>
    <w:rsid w:val="00F22A16"/>
    <w:rsid w:val="00F22A89"/>
    <w:rsid w:val="00F22ADB"/>
    <w:rsid w:val="00F24407"/>
    <w:rsid w:val="00F25A4D"/>
    <w:rsid w:val="00F26832"/>
    <w:rsid w:val="00F26F45"/>
    <w:rsid w:val="00F275A5"/>
    <w:rsid w:val="00F276DB"/>
    <w:rsid w:val="00F32D86"/>
    <w:rsid w:val="00F33525"/>
    <w:rsid w:val="00F3371D"/>
    <w:rsid w:val="00F33FC5"/>
    <w:rsid w:val="00F3555F"/>
    <w:rsid w:val="00F366A6"/>
    <w:rsid w:val="00F36D20"/>
    <w:rsid w:val="00F37094"/>
    <w:rsid w:val="00F377EF"/>
    <w:rsid w:val="00F37FD8"/>
    <w:rsid w:val="00F40B1A"/>
    <w:rsid w:val="00F40E44"/>
    <w:rsid w:val="00F414DC"/>
    <w:rsid w:val="00F41829"/>
    <w:rsid w:val="00F41B77"/>
    <w:rsid w:val="00F42022"/>
    <w:rsid w:val="00F4391F"/>
    <w:rsid w:val="00F44B89"/>
    <w:rsid w:val="00F44DA0"/>
    <w:rsid w:val="00F4631F"/>
    <w:rsid w:val="00F47B99"/>
    <w:rsid w:val="00F50C40"/>
    <w:rsid w:val="00F51725"/>
    <w:rsid w:val="00F51965"/>
    <w:rsid w:val="00F526A9"/>
    <w:rsid w:val="00F52A41"/>
    <w:rsid w:val="00F539ED"/>
    <w:rsid w:val="00F53A6F"/>
    <w:rsid w:val="00F54742"/>
    <w:rsid w:val="00F54BEF"/>
    <w:rsid w:val="00F552B6"/>
    <w:rsid w:val="00F55C91"/>
    <w:rsid w:val="00F567BE"/>
    <w:rsid w:val="00F56B06"/>
    <w:rsid w:val="00F56E83"/>
    <w:rsid w:val="00F56FBC"/>
    <w:rsid w:val="00F574AC"/>
    <w:rsid w:val="00F57EBA"/>
    <w:rsid w:val="00F60013"/>
    <w:rsid w:val="00F60626"/>
    <w:rsid w:val="00F60F33"/>
    <w:rsid w:val="00F60FB0"/>
    <w:rsid w:val="00F62962"/>
    <w:rsid w:val="00F660AD"/>
    <w:rsid w:val="00F66712"/>
    <w:rsid w:val="00F67315"/>
    <w:rsid w:val="00F676D6"/>
    <w:rsid w:val="00F676F5"/>
    <w:rsid w:val="00F70231"/>
    <w:rsid w:val="00F70261"/>
    <w:rsid w:val="00F73E2B"/>
    <w:rsid w:val="00F740CA"/>
    <w:rsid w:val="00F74629"/>
    <w:rsid w:val="00F749F6"/>
    <w:rsid w:val="00F74BC6"/>
    <w:rsid w:val="00F74F57"/>
    <w:rsid w:val="00F75C0B"/>
    <w:rsid w:val="00F7658D"/>
    <w:rsid w:val="00F77030"/>
    <w:rsid w:val="00F77C32"/>
    <w:rsid w:val="00F809C8"/>
    <w:rsid w:val="00F81C61"/>
    <w:rsid w:val="00F82D54"/>
    <w:rsid w:val="00F82DB9"/>
    <w:rsid w:val="00F82DBF"/>
    <w:rsid w:val="00F831CD"/>
    <w:rsid w:val="00F83AF7"/>
    <w:rsid w:val="00F83C71"/>
    <w:rsid w:val="00F83E72"/>
    <w:rsid w:val="00F84A83"/>
    <w:rsid w:val="00F8506E"/>
    <w:rsid w:val="00F85109"/>
    <w:rsid w:val="00F8554A"/>
    <w:rsid w:val="00F86474"/>
    <w:rsid w:val="00F864A8"/>
    <w:rsid w:val="00F87301"/>
    <w:rsid w:val="00F87757"/>
    <w:rsid w:val="00F87D31"/>
    <w:rsid w:val="00F87E39"/>
    <w:rsid w:val="00F90416"/>
    <w:rsid w:val="00F91118"/>
    <w:rsid w:val="00F914F6"/>
    <w:rsid w:val="00F91F2C"/>
    <w:rsid w:val="00F9259B"/>
    <w:rsid w:val="00F92C90"/>
    <w:rsid w:val="00F9317A"/>
    <w:rsid w:val="00F9352D"/>
    <w:rsid w:val="00F9423C"/>
    <w:rsid w:val="00F94377"/>
    <w:rsid w:val="00F94806"/>
    <w:rsid w:val="00F95868"/>
    <w:rsid w:val="00F9612D"/>
    <w:rsid w:val="00F963C5"/>
    <w:rsid w:val="00F96BC7"/>
    <w:rsid w:val="00F975DC"/>
    <w:rsid w:val="00F97608"/>
    <w:rsid w:val="00F97BD4"/>
    <w:rsid w:val="00FA005C"/>
    <w:rsid w:val="00FA2453"/>
    <w:rsid w:val="00FA255F"/>
    <w:rsid w:val="00FA2FE7"/>
    <w:rsid w:val="00FA37BE"/>
    <w:rsid w:val="00FA3BDB"/>
    <w:rsid w:val="00FA5CEF"/>
    <w:rsid w:val="00FA7040"/>
    <w:rsid w:val="00FA7515"/>
    <w:rsid w:val="00FA7F7E"/>
    <w:rsid w:val="00FB12B1"/>
    <w:rsid w:val="00FB15A0"/>
    <w:rsid w:val="00FB5DA6"/>
    <w:rsid w:val="00FB7126"/>
    <w:rsid w:val="00FB7CA2"/>
    <w:rsid w:val="00FB7D67"/>
    <w:rsid w:val="00FC079C"/>
    <w:rsid w:val="00FC0BA2"/>
    <w:rsid w:val="00FC11F9"/>
    <w:rsid w:val="00FC1477"/>
    <w:rsid w:val="00FC16EA"/>
    <w:rsid w:val="00FC2186"/>
    <w:rsid w:val="00FC295E"/>
    <w:rsid w:val="00FC35CF"/>
    <w:rsid w:val="00FC3690"/>
    <w:rsid w:val="00FC4EA7"/>
    <w:rsid w:val="00FC57B5"/>
    <w:rsid w:val="00FC5BDA"/>
    <w:rsid w:val="00FC6002"/>
    <w:rsid w:val="00FC6197"/>
    <w:rsid w:val="00FC64B8"/>
    <w:rsid w:val="00FC7BDB"/>
    <w:rsid w:val="00FD0DF6"/>
    <w:rsid w:val="00FD0E3E"/>
    <w:rsid w:val="00FD1A7F"/>
    <w:rsid w:val="00FD3856"/>
    <w:rsid w:val="00FD5DA0"/>
    <w:rsid w:val="00FD74BC"/>
    <w:rsid w:val="00FD7B03"/>
    <w:rsid w:val="00FE0067"/>
    <w:rsid w:val="00FE05A5"/>
    <w:rsid w:val="00FE0CD0"/>
    <w:rsid w:val="00FE0E3C"/>
    <w:rsid w:val="00FE14AF"/>
    <w:rsid w:val="00FE2677"/>
    <w:rsid w:val="00FE3E4E"/>
    <w:rsid w:val="00FE40E5"/>
    <w:rsid w:val="00FE48DE"/>
    <w:rsid w:val="00FE4BB2"/>
    <w:rsid w:val="00FE5B25"/>
    <w:rsid w:val="00FE68D3"/>
    <w:rsid w:val="00FF1163"/>
    <w:rsid w:val="00FF24AF"/>
    <w:rsid w:val="00FF27DF"/>
    <w:rsid w:val="00FF2C00"/>
    <w:rsid w:val="00FF3527"/>
    <w:rsid w:val="00FF4185"/>
    <w:rsid w:val="00FF45FF"/>
    <w:rsid w:val="00FF469E"/>
    <w:rsid w:val="00FF4F7F"/>
    <w:rsid w:val="00FF575F"/>
    <w:rsid w:val="00FF5C19"/>
    <w:rsid w:val="00FF5C59"/>
    <w:rsid w:val="00FF71C1"/>
    <w:rsid w:val="00FF79C9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oNotEmbedSmartTags/>
  <w:decimalSymbol w:val=","/>
  <w:listSeparator w:val=";"/>
  <w14:docId w14:val="26A8AC80"/>
  <w15:docId w15:val="{BB6E1B38-24BD-47CF-82C6-61DCBA30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widowControl/>
      <w:numPr>
        <w:ilvl w:val="1"/>
        <w:numId w:val="1"/>
      </w:numPr>
      <w:tabs>
        <w:tab w:val="left" w:pos="2340"/>
      </w:tabs>
      <w:suppressAutoHyphens w:val="0"/>
      <w:jc w:val="center"/>
      <w:outlineLvl w:val="1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  <w:b w:val="0"/>
      <w:bCs w:val="0"/>
      <w:sz w:val="20"/>
      <w:szCs w:val="20"/>
    </w:rPr>
  </w:style>
  <w:style w:type="character" w:customStyle="1" w:styleId="WW8Num2z1">
    <w:name w:val="WW8Num2z1"/>
    <w:rPr>
      <w:rFonts w:ascii="OpenSymbol" w:hAnsi="OpenSymbol" w:cs="StarSymbol"/>
      <w:sz w:val="18"/>
      <w:szCs w:val="18"/>
    </w:rPr>
  </w:style>
  <w:style w:type="character" w:customStyle="1" w:styleId="WW8Num2z2">
    <w:name w:val="WW8Num2z2"/>
  </w:style>
  <w:style w:type="character" w:customStyle="1" w:styleId="WW8Num2z3">
    <w:name w:val="WW8Num2z3"/>
    <w:rPr>
      <w:rFonts w:ascii="Symbol" w:hAnsi="Symbol" w:cs="StarSymbol"/>
      <w:sz w:val="18"/>
      <w:szCs w:val="1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Aria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  <w:b w:val="0"/>
      <w:bCs w:val="0"/>
      <w:color w:val="FF0000"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b w:val="0"/>
      <w:bCs w:val="0"/>
      <w:sz w:val="18"/>
      <w:szCs w:val="18"/>
      <w:shd w:val="clear" w:color="auto" w:fil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Arial" w:hAnsi="Arial" w:cs="Arial"/>
      <w:sz w:val="20"/>
      <w:szCs w:val="20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 2" w:hAnsi="Wingdings 2" w:cs="StarSymbol"/>
      <w:b/>
      <w:color w:val="000000"/>
      <w:sz w:val="18"/>
      <w:szCs w:val="18"/>
    </w:rPr>
  </w:style>
  <w:style w:type="character" w:customStyle="1" w:styleId="WW8Num6z1">
    <w:name w:val="WW8Num6z1"/>
    <w:rPr>
      <w:rFonts w:ascii="Wingdings" w:hAnsi="Wingdings" w:cs="StarSymbol"/>
      <w:sz w:val="18"/>
      <w:szCs w:val="18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  <w:b w:val="0"/>
      <w:bCs w:val="0"/>
      <w:color w:val="000000"/>
      <w:sz w:val="18"/>
      <w:szCs w:val="18"/>
      <w:shd w:val="clear" w:color="auto" w:fill="auto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 2" w:hAnsi="Wingdings 2" w:cs="StarSymbol"/>
      <w:sz w:val="18"/>
      <w:szCs w:val="18"/>
    </w:rPr>
  </w:style>
  <w:style w:type="character" w:customStyle="1" w:styleId="WW8Num8z1">
    <w:name w:val="WW8Num8z1"/>
    <w:rPr>
      <w:rFonts w:ascii="Wingdings" w:hAnsi="Wingdings" w:cs="StarSymbol"/>
      <w:b w:val="0"/>
      <w:bCs w:val="0"/>
      <w:color w:val="000000"/>
      <w:sz w:val="18"/>
      <w:szCs w:val="18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 2" w:hAnsi="Wingdings 2" w:cs="StarSymbol"/>
      <w:b/>
      <w:color w:val="auto"/>
      <w:sz w:val="18"/>
      <w:szCs w:val="18"/>
      <w:shd w:val="clear" w:color="auto" w:fill="FFFF00"/>
    </w:rPr>
  </w:style>
  <w:style w:type="character" w:customStyle="1" w:styleId="WW8Num9z1">
    <w:name w:val="WW8Num9z1"/>
    <w:rPr>
      <w:rFonts w:ascii="Wingdings" w:hAnsi="Wingdings" w:cs="StarSymbol"/>
      <w:color w:val="FF0000"/>
      <w:sz w:val="18"/>
      <w:szCs w:val="1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 2" w:hAnsi="Wingdings 2" w:cs="StarSymbol"/>
      <w:b w:val="0"/>
      <w:bCs w:val="0"/>
      <w:color w:val="auto"/>
      <w:sz w:val="18"/>
      <w:szCs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sz w:val="18"/>
      <w:szCs w:val="18"/>
      <w:shd w:val="clear" w:color="auto" w:fil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  <w:rPr>
      <w:rFonts w:ascii="Arial" w:hAnsi="Arial" w:cs="Arial"/>
      <w:color w:val="000000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Lucida Sans Unicode" w:hAnsi="Symbol" w:cs="Arial"/>
      <w:sz w:val="20"/>
      <w:szCs w:val="2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/>
      <w:color w:val="00000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/>
      <w:b/>
      <w:bCs w:val="0"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Times New Roman" w:hAnsi="Symbol" w:cs="Arial"/>
      <w:b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2">
    <w:name w:val="WW8Num19z2"/>
  </w:style>
  <w:style w:type="character" w:customStyle="1" w:styleId="WW8Num19z3">
    <w:name w:val="WW8Num19z3"/>
    <w:rPr>
      <w:rFonts w:ascii="Arial" w:eastAsia="Lucida Sans Unicode" w:hAnsi="Arial" w:cs="Arial"/>
      <w:sz w:val="20"/>
      <w:szCs w:val="20"/>
    </w:rPr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Times New Roman" w:hAnsi="Symbol" w:cs="Aria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Arial Narrow" w:hAnsi="Arial Narrow" w:cs="Arial Narrow"/>
      <w:b w:val="0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Lucida Sans Unicode" w:hAnsi="Symbol" w:cs="Aria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Lucida Sans Unicode" w:hAnsi="Symbol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/>
      <w:b w:val="0"/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Domylnaczcionkaakapitu1">
    <w:name w:val="Domyślna czcionka akapitu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Tahoma" w:eastAsia="Lucida Sans Unicode" w:hAnsi="Tahoma" w:cs="Tahoma"/>
      <w:kern w:val="1"/>
      <w:sz w:val="16"/>
      <w:szCs w:val="16"/>
    </w:rPr>
  </w:style>
  <w:style w:type="character" w:styleId="Hipercze">
    <w:name w:val="Hyperlink"/>
    <w:rPr>
      <w:color w:val="000080"/>
      <w:u w:val="single"/>
    </w:rPr>
  </w:style>
  <w:style w:type="character" w:customStyle="1" w:styleId="Polewypenienia">
    <w:name w:val="Pole wypełnienia"/>
    <w:rPr>
      <w:smallCaps/>
      <w:color w:val="008080"/>
      <w:u w:val="dotted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Tekstpodstawowy2Znak">
    <w:name w:val="Tekst podstawowy 2 Znak"/>
    <w:rPr>
      <w:rFonts w:eastAsia="Lucida Sans Unicode"/>
      <w:kern w:val="1"/>
      <w:sz w:val="24"/>
      <w:szCs w:val="24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-czeinternetowe">
    <w:name w:val="WW-Łącze internetowe"/>
    <w:rPr>
      <w:color w:val="000080"/>
      <w:u w:val="single"/>
    </w:rPr>
  </w:style>
  <w:style w:type="character" w:customStyle="1" w:styleId="TekstprzypisudolnegoZnak">
    <w:name w:val="Tekst przypisu dolnego Znak"/>
    <w:rPr>
      <w:rFonts w:eastAsia="Lucida Sans Unicode"/>
      <w:kern w:val="1"/>
    </w:rPr>
  </w:style>
  <w:style w:type="character" w:customStyle="1" w:styleId="Nagwek2Znak">
    <w:name w:val="Nagłówek 2 Znak"/>
    <w:rPr>
      <w:b/>
      <w:bCs/>
      <w:sz w:val="24"/>
      <w:szCs w:val="24"/>
    </w:rPr>
  </w:style>
  <w:style w:type="character" w:customStyle="1" w:styleId="StopkaZnak">
    <w:name w:val="Stopka Znak"/>
    <w:uiPriority w:val="99"/>
    <w:rPr>
      <w:rFonts w:eastAsia="Lucida Sans Unicode"/>
      <w:kern w:val="1"/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WW-Znakiprzypiswdolnych">
    <w:name w:val="WW-Znaki przypisów dolnych"/>
  </w:style>
  <w:style w:type="character" w:styleId="Odwoanieprzypisudolnego">
    <w:name w:val="footnote reference"/>
    <w:rPr>
      <w:vertAlign w:val="superscript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widowControl/>
      <w:suppressAutoHyphens w:val="0"/>
      <w:ind w:left="720"/>
    </w:pPr>
    <w:rPr>
      <w:rFonts w:eastAsia="Times New Roman"/>
      <w:sz w:val="20"/>
      <w:szCs w:val="20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rFonts w:eastAsia="Andale Sans UI" w:cs="Tahoma"/>
      <w:sz w:val="20"/>
      <w:szCs w:val="20"/>
      <w:lang w:val="en-US" w:eastAsia="en-US" w:bidi="en-US"/>
    </w:rPr>
  </w:style>
  <w:style w:type="paragraph" w:customStyle="1" w:styleId="Tekstprzypisudolnego1">
    <w:name w:val="Tekst przypisu dolnego1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wstpniesformatowany">
    <w:name w:val="Tekst wstępnie sformatowany"/>
    <w:basedOn w:val="Normalny"/>
    <w:rPr>
      <w:rFonts w:ascii="Courier New" w:eastAsia="NSimSun" w:hAnsi="Courier New" w:cs="Courier New"/>
      <w:sz w:val="20"/>
      <w:szCs w:val="20"/>
    </w:rPr>
  </w:style>
  <w:style w:type="character" w:customStyle="1" w:styleId="czeinternetowe">
    <w:name w:val="Łącze internetowe"/>
    <w:rsid w:val="00AC3FE6"/>
    <w:rPr>
      <w:color w:val="0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F57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F575F"/>
    <w:rPr>
      <w:rFonts w:eastAsia="Lucida Sans Unicode"/>
      <w:kern w:val="1"/>
      <w:lang w:eastAsia="ar-SA"/>
    </w:rPr>
  </w:style>
  <w:style w:type="character" w:styleId="Odwoanieprzypisukocowego">
    <w:name w:val="endnote reference"/>
    <w:unhideWhenUsed/>
    <w:rsid w:val="00FF575F"/>
    <w:rPr>
      <w:vertAlign w:val="superscript"/>
    </w:rPr>
  </w:style>
  <w:style w:type="paragraph" w:customStyle="1" w:styleId="western">
    <w:name w:val="western"/>
    <w:basedOn w:val="Normalny"/>
    <w:rsid w:val="0067551F"/>
    <w:pPr>
      <w:widowControl/>
      <w:suppressAutoHyphens w:val="0"/>
      <w:spacing w:before="280"/>
      <w:jc w:val="both"/>
    </w:pPr>
    <w:rPr>
      <w:rFonts w:eastAsia="Times New Roman"/>
      <w:sz w:val="16"/>
      <w:szCs w:val="16"/>
      <w:lang w:eastAsia="zh-CN"/>
    </w:rPr>
  </w:style>
  <w:style w:type="paragraph" w:customStyle="1" w:styleId="Standard">
    <w:name w:val="Standard"/>
    <w:rsid w:val="00033494"/>
    <w:pPr>
      <w:suppressAutoHyphens/>
      <w:autoSpaceDN w:val="0"/>
      <w:textAlignment w:val="baseline"/>
    </w:pPr>
    <w:rPr>
      <w:kern w:val="3"/>
      <w:lang w:eastAsia="zh-CN"/>
    </w:rPr>
  </w:style>
  <w:style w:type="character" w:styleId="Odwoaniedokomentarza">
    <w:name w:val="annotation reference"/>
    <w:uiPriority w:val="99"/>
    <w:semiHidden/>
    <w:unhideWhenUsed/>
    <w:rsid w:val="00C435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58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C43580"/>
    <w:rPr>
      <w:rFonts w:eastAsia="Lucida Sans Unicode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58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43580"/>
    <w:rPr>
      <w:rFonts w:eastAsia="Lucida Sans Unicode"/>
      <w:b/>
      <w:bCs/>
      <w:kern w:val="1"/>
      <w:lang w:eastAsia="ar-SA"/>
    </w:rPr>
  </w:style>
  <w:style w:type="character" w:customStyle="1" w:styleId="apple-converted-space">
    <w:name w:val="apple-converted-space"/>
    <w:basedOn w:val="Domylnaczcionkaakapitu"/>
    <w:rsid w:val="00257932"/>
  </w:style>
  <w:style w:type="table" w:styleId="Tabela-Siatka">
    <w:name w:val="Table Grid"/>
    <w:basedOn w:val="Standardowy"/>
    <w:uiPriority w:val="39"/>
    <w:rsid w:val="008F2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EF073B"/>
    <w:pPr>
      <w:suppressAutoHyphens w:val="0"/>
    </w:pPr>
    <w:rPr>
      <w:rFonts w:eastAsia="Times New Roman"/>
      <w:kern w:val="0"/>
      <w:sz w:val="22"/>
      <w:szCs w:val="22"/>
      <w:lang w:eastAsia="en-US"/>
    </w:rPr>
  </w:style>
  <w:style w:type="paragraph" w:customStyle="1" w:styleId="Nagwek11">
    <w:name w:val="Nagłówek 11"/>
    <w:basedOn w:val="Normalny"/>
    <w:uiPriority w:val="1"/>
    <w:qFormat/>
    <w:rsid w:val="000642DC"/>
    <w:pPr>
      <w:suppressAutoHyphens w:val="0"/>
      <w:ind w:left="899" w:right="1297"/>
      <w:jc w:val="center"/>
      <w:outlineLvl w:val="1"/>
    </w:pPr>
    <w:rPr>
      <w:rFonts w:eastAsia="Times New Roman"/>
      <w:b/>
      <w:bCs/>
      <w:kern w:val="0"/>
      <w:sz w:val="26"/>
      <w:szCs w:val="26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8577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1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87.xml"/><Relationship Id="rId21" Type="http://schemas.openxmlformats.org/officeDocument/2006/relationships/image" Target="media/image7.wmf"/><Relationship Id="rId42" Type="http://schemas.openxmlformats.org/officeDocument/2006/relationships/control" Target="activeX/activeX28.xml"/><Relationship Id="rId63" Type="http://schemas.openxmlformats.org/officeDocument/2006/relationships/control" Target="activeX/activeX44.xml"/><Relationship Id="rId84" Type="http://schemas.openxmlformats.org/officeDocument/2006/relationships/control" Target="activeX/activeX59.xml"/><Relationship Id="rId138" Type="http://schemas.openxmlformats.org/officeDocument/2006/relationships/control" Target="activeX/activeX104.xml"/><Relationship Id="rId159" Type="http://schemas.openxmlformats.org/officeDocument/2006/relationships/control" Target="activeX/activeX121.xml"/><Relationship Id="rId170" Type="http://schemas.openxmlformats.org/officeDocument/2006/relationships/control" Target="activeX/activeX131.xml"/><Relationship Id="rId191" Type="http://schemas.openxmlformats.org/officeDocument/2006/relationships/control" Target="activeX/activeX150.xml"/><Relationship Id="rId205" Type="http://schemas.openxmlformats.org/officeDocument/2006/relationships/control" Target="activeX/activeX164.xml"/><Relationship Id="rId226" Type="http://schemas.openxmlformats.org/officeDocument/2006/relationships/control" Target="activeX/activeX182.xml"/><Relationship Id="rId247" Type="http://schemas.openxmlformats.org/officeDocument/2006/relationships/image" Target="media/image39.wmf"/><Relationship Id="rId107" Type="http://schemas.openxmlformats.org/officeDocument/2006/relationships/control" Target="activeX/activeX78.xml"/><Relationship Id="rId268" Type="http://schemas.openxmlformats.org/officeDocument/2006/relationships/control" Target="activeX/activeX215.xml"/><Relationship Id="rId289" Type="http://schemas.openxmlformats.org/officeDocument/2006/relationships/theme" Target="theme/theme1.xml"/><Relationship Id="rId11" Type="http://schemas.openxmlformats.org/officeDocument/2006/relationships/control" Target="activeX/activeX1.xml"/><Relationship Id="rId32" Type="http://schemas.openxmlformats.org/officeDocument/2006/relationships/control" Target="activeX/activeX18.xml"/><Relationship Id="rId53" Type="http://schemas.openxmlformats.org/officeDocument/2006/relationships/control" Target="activeX/activeX37.xml"/><Relationship Id="rId74" Type="http://schemas.openxmlformats.org/officeDocument/2006/relationships/control" Target="activeX/activeX50.xml"/><Relationship Id="rId128" Type="http://schemas.openxmlformats.org/officeDocument/2006/relationships/control" Target="activeX/activeX96.xml"/><Relationship Id="rId149" Type="http://schemas.openxmlformats.org/officeDocument/2006/relationships/image" Target="media/image27.wmf"/><Relationship Id="rId5" Type="http://schemas.openxmlformats.org/officeDocument/2006/relationships/webSettings" Target="webSettings.xml"/><Relationship Id="rId95" Type="http://schemas.openxmlformats.org/officeDocument/2006/relationships/control" Target="activeX/activeX70.xml"/><Relationship Id="rId160" Type="http://schemas.openxmlformats.org/officeDocument/2006/relationships/control" Target="activeX/activeX122.xml"/><Relationship Id="rId181" Type="http://schemas.openxmlformats.org/officeDocument/2006/relationships/control" Target="activeX/activeX140.xml"/><Relationship Id="rId216" Type="http://schemas.openxmlformats.org/officeDocument/2006/relationships/control" Target="activeX/activeX175.xml"/><Relationship Id="rId237" Type="http://schemas.openxmlformats.org/officeDocument/2006/relationships/control" Target="activeX/activeX189.xml"/><Relationship Id="rId258" Type="http://schemas.openxmlformats.org/officeDocument/2006/relationships/control" Target="activeX/activeX206.xml"/><Relationship Id="rId279" Type="http://schemas.openxmlformats.org/officeDocument/2006/relationships/control" Target="activeX/activeX226.xml"/><Relationship Id="rId22" Type="http://schemas.openxmlformats.org/officeDocument/2006/relationships/control" Target="activeX/activeX8.xml"/><Relationship Id="rId43" Type="http://schemas.openxmlformats.org/officeDocument/2006/relationships/control" Target="activeX/activeX29.xml"/><Relationship Id="rId64" Type="http://schemas.openxmlformats.org/officeDocument/2006/relationships/control" Target="activeX/activeX45.xml"/><Relationship Id="rId118" Type="http://schemas.openxmlformats.org/officeDocument/2006/relationships/control" Target="activeX/activeX88.xml"/><Relationship Id="rId139" Type="http://schemas.openxmlformats.org/officeDocument/2006/relationships/control" Target="activeX/activeX105.xml"/><Relationship Id="rId85" Type="http://schemas.openxmlformats.org/officeDocument/2006/relationships/control" Target="activeX/activeX60.xml"/><Relationship Id="rId150" Type="http://schemas.openxmlformats.org/officeDocument/2006/relationships/control" Target="activeX/activeX114.xml"/><Relationship Id="rId171" Type="http://schemas.openxmlformats.org/officeDocument/2006/relationships/control" Target="activeX/activeX132.xml"/><Relationship Id="rId192" Type="http://schemas.openxmlformats.org/officeDocument/2006/relationships/control" Target="activeX/activeX151.xml"/><Relationship Id="rId206" Type="http://schemas.openxmlformats.org/officeDocument/2006/relationships/control" Target="activeX/activeX165.xml"/><Relationship Id="rId227" Type="http://schemas.openxmlformats.org/officeDocument/2006/relationships/image" Target="media/image36.wmf"/><Relationship Id="rId248" Type="http://schemas.openxmlformats.org/officeDocument/2006/relationships/control" Target="activeX/activeX199.xml"/><Relationship Id="rId269" Type="http://schemas.openxmlformats.org/officeDocument/2006/relationships/control" Target="activeX/activeX216.xml"/><Relationship Id="rId12" Type="http://schemas.openxmlformats.org/officeDocument/2006/relationships/image" Target="media/image4.wmf"/><Relationship Id="rId33" Type="http://schemas.openxmlformats.org/officeDocument/2006/relationships/control" Target="activeX/activeX19.xml"/><Relationship Id="rId108" Type="http://schemas.openxmlformats.org/officeDocument/2006/relationships/control" Target="activeX/activeX79.xml"/><Relationship Id="rId129" Type="http://schemas.openxmlformats.org/officeDocument/2006/relationships/control" Target="activeX/activeX97.xml"/><Relationship Id="rId280" Type="http://schemas.openxmlformats.org/officeDocument/2006/relationships/control" Target="activeX/activeX227.xml"/><Relationship Id="rId54" Type="http://schemas.openxmlformats.org/officeDocument/2006/relationships/control" Target="activeX/activeX38.xml"/><Relationship Id="rId75" Type="http://schemas.openxmlformats.org/officeDocument/2006/relationships/image" Target="media/image16.wmf"/><Relationship Id="rId96" Type="http://schemas.openxmlformats.org/officeDocument/2006/relationships/control" Target="activeX/activeX71.xml"/><Relationship Id="rId140" Type="http://schemas.openxmlformats.org/officeDocument/2006/relationships/control" Target="activeX/activeX106.xml"/><Relationship Id="rId161" Type="http://schemas.openxmlformats.org/officeDocument/2006/relationships/control" Target="activeX/activeX123.xml"/><Relationship Id="rId182" Type="http://schemas.openxmlformats.org/officeDocument/2006/relationships/control" Target="activeX/activeX141.xml"/><Relationship Id="rId217" Type="http://schemas.openxmlformats.org/officeDocument/2006/relationships/image" Target="media/image33.wmf"/><Relationship Id="rId6" Type="http://schemas.openxmlformats.org/officeDocument/2006/relationships/footnotes" Target="footnotes.xml"/><Relationship Id="rId238" Type="http://schemas.openxmlformats.org/officeDocument/2006/relationships/control" Target="activeX/activeX190.xml"/><Relationship Id="rId259" Type="http://schemas.openxmlformats.org/officeDocument/2006/relationships/control" Target="activeX/activeX207.xml"/><Relationship Id="rId23" Type="http://schemas.openxmlformats.org/officeDocument/2006/relationships/control" Target="activeX/activeX9.xml"/><Relationship Id="rId119" Type="http://schemas.openxmlformats.org/officeDocument/2006/relationships/control" Target="activeX/activeX89.xml"/><Relationship Id="rId270" Type="http://schemas.openxmlformats.org/officeDocument/2006/relationships/control" Target="activeX/activeX217.xml"/><Relationship Id="rId44" Type="http://schemas.openxmlformats.org/officeDocument/2006/relationships/control" Target="activeX/activeX30.xml"/><Relationship Id="rId65" Type="http://schemas.openxmlformats.org/officeDocument/2006/relationships/control" Target="activeX/activeX46.xml"/><Relationship Id="rId86" Type="http://schemas.openxmlformats.org/officeDocument/2006/relationships/control" Target="activeX/activeX61.xml"/><Relationship Id="rId130" Type="http://schemas.openxmlformats.org/officeDocument/2006/relationships/control" Target="activeX/activeX98.xml"/><Relationship Id="rId151" Type="http://schemas.openxmlformats.org/officeDocument/2006/relationships/control" Target="activeX/activeX115.xml"/><Relationship Id="rId172" Type="http://schemas.openxmlformats.org/officeDocument/2006/relationships/control" Target="activeX/activeX133.xml"/><Relationship Id="rId193" Type="http://schemas.openxmlformats.org/officeDocument/2006/relationships/control" Target="activeX/activeX152.xml"/><Relationship Id="rId207" Type="http://schemas.openxmlformats.org/officeDocument/2006/relationships/control" Target="activeX/activeX166.xml"/><Relationship Id="rId228" Type="http://schemas.openxmlformats.org/officeDocument/2006/relationships/control" Target="activeX/activeX183.xml"/><Relationship Id="rId249" Type="http://schemas.openxmlformats.org/officeDocument/2006/relationships/image" Target="media/image40.wmf"/><Relationship Id="rId13" Type="http://schemas.openxmlformats.org/officeDocument/2006/relationships/control" Target="activeX/activeX2.xml"/><Relationship Id="rId109" Type="http://schemas.openxmlformats.org/officeDocument/2006/relationships/control" Target="activeX/activeX80.xml"/><Relationship Id="rId260" Type="http://schemas.openxmlformats.org/officeDocument/2006/relationships/control" Target="activeX/activeX208.xml"/><Relationship Id="rId281" Type="http://schemas.openxmlformats.org/officeDocument/2006/relationships/control" Target="activeX/activeX228.xml"/><Relationship Id="rId34" Type="http://schemas.openxmlformats.org/officeDocument/2006/relationships/control" Target="activeX/activeX20.xml"/><Relationship Id="rId50" Type="http://schemas.openxmlformats.org/officeDocument/2006/relationships/image" Target="media/image9.wmf"/><Relationship Id="rId55" Type="http://schemas.openxmlformats.org/officeDocument/2006/relationships/image" Target="media/image10.wmf"/><Relationship Id="rId76" Type="http://schemas.openxmlformats.org/officeDocument/2006/relationships/control" Target="activeX/activeX51.xml"/><Relationship Id="rId97" Type="http://schemas.openxmlformats.org/officeDocument/2006/relationships/image" Target="media/image17.wmf"/><Relationship Id="rId104" Type="http://schemas.openxmlformats.org/officeDocument/2006/relationships/image" Target="media/image19.wmf"/><Relationship Id="rId120" Type="http://schemas.openxmlformats.org/officeDocument/2006/relationships/control" Target="activeX/activeX90.xml"/><Relationship Id="rId125" Type="http://schemas.openxmlformats.org/officeDocument/2006/relationships/control" Target="activeX/activeX94.xml"/><Relationship Id="rId141" Type="http://schemas.openxmlformats.org/officeDocument/2006/relationships/control" Target="activeX/activeX107.xml"/><Relationship Id="rId146" Type="http://schemas.openxmlformats.org/officeDocument/2006/relationships/control" Target="activeX/activeX112.xml"/><Relationship Id="rId167" Type="http://schemas.openxmlformats.org/officeDocument/2006/relationships/control" Target="activeX/activeX128.xml"/><Relationship Id="rId188" Type="http://schemas.openxmlformats.org/officeDocument/2006/relationships/control" Target="activeX/activeX147.xml"/><Relationship Id="rId7" Type="http://schemas.openxmlformats.org/officeDocument/2006/relationships/endnotes" Target="endnotes.xml"/><Relationship Id="rId71" Type="http://schemas.openxmlformats.org/officeDocument/2006/relationships/image" Target="media/image14.wmf"/><Relationship Id="rId92" Type="http://schemas.openxmlformats.org/officeDocument/2006/relationships/control" Target="activeX/activeX67.xml"/><Relationship Id="rId162" Type="http://schemas.openxmlformats.org/officeDocument/2006/relationships/image" Target="media/image30.wmf"/><Relationship Id="rId183" Type="http://schemas.openxmlformats.org/officeDocument/2006/relationships/control" Target="activeX/activeX142.xml"/><Relationship Id="rId213" Type="http://schemas.openxmlformats.org/officeDocument/2006/relationships/control" Target="activeX/activeX172.xml"/><Relationship Id="rId218" Type="http://schemas.openxmlformats.org/officeDocument/2006/relationships/control" Target="activeX/activeX176.xml"/><Relationship Id="rId234" Type="http://schemas.openxmlformats.org/officeDocument/2006/relationships/image" Target="media/image38.wmf"/><Relationship Id="rId239" Type="http://schemas.openxmlformats.org/officeDocument/2006/relationships/control" Target="activeX/activeX191.xml"/><Relationship Id="rId2" Type="http://schemas.openxmlformats.org/officeDocument/2006/relationships/numbering" Target="numbering.xml"/><Relationship Id="rId29" Type="http://schemas.openxmlformats.org/officeDocument/2006/relationships/control" Target="activeX/activeX15.xml"/><Relationship Id="rId250" Type="http://schemas.openxmlformats.org/officeDocument/2006/relationships/control" Target="activeX/activeX200.xml"/><Relationship Id="rId255" Type="http://schemas.openxmlformats.org/officeDocument/2006/relationships/control" Target="activeX/activeX203.xml"/><Relationship Id="rId271" Type="http://schemas.openxmlformats.org/officeDocument/2006/relationships/control" Target="activeX/activeX218.xml"/><Relationship Id="rId276" Type="http://schemas.openxmlformats.org/officeDocument/2006/relationships/control" Target="activeX/activeX223.xml"/><Relationship Id="rId24" Type="http://schemas.openxmlformats.org/officeDocument/2006/relationships/control" Target="activeX/activeX10.xml"/><Relationship Id="rId40" Type="http://schemas.openxmlformats.org/officeDocument/2006/relationships/control" Target="activeX/activeX26.xml"/><Relationship Id="rId45" Type="http://schemas.openxmlformats.org/officeDocument/2006/relationships/control" Target="activeX/activeX31.xml"/><Relationship Id="rId66" Type="http://schemas.openxmlformats.org/officeDocument/2006/relationships/control" Target="activeX/activeX47.xml"/><Relationship Id="rId87" Type="http://schemas.openxmlformats.org/officeDocument/2006/relationships/control" Target="activeX/activeX62.xml"/><Relationship Id="rId110" Type="http://schemas.openxmlformats.org/officeDocument/2006/relationships/image" Target="media/image21.wmf"/><Relationship Id="rId115" Type="http://schemas.openxmlformats.org/officeDocument/2006/relationships/control" Target="activeX/activeX85.xml"/><Relationship Id="rId131" Type="http://schemas.openxmlformats.org/officeDocument/2006/relationships/control" Target="activeX/activeX99.xml"/><Relationship Id="rId136" Type="http://schemas.openxmlformats.org/officeDocument/2006/relationships/control" Target="activeX/activeX103.xml"/><Relationship Id="rId157" Type="http://schemas.openxmlformats.org/officeDocument/2006/relationships/image" Target="media/image29.wmf"/><Relationship Id="rId178" Type="http://schemas.openxmlformats.org/officeDocument/2006/relationships/image" Target="media/image31.wmf"/><Relationship Id="rId61" Type="http://schemas.openxmlformats.org/officeDocument/2006/relationships/control" Target="activeX/activeX43.xml"/><Relationship Id="rId82" Type="http://schemas.openxmlformats.org/officeDocument/2006/relationships/control" Target="activeX/activeX57.xml"/><Relationship Id="rId152" Type="http://schemas.openxmlformats.org/officeDocument/2006/relationships/control" Target="activeX/activeX116.xml"/><Relationship Id="rId173" Type="http://schemas.openxmlformats.org/officeDocument/2006/relationships/control" Target="activeX/activeX134.xml"/><Relationship Id="rId194" Type="http://schemas.openxmlformats.org/officeDocument/2006/relationships/control" Target="activeX/activeX153.xml"/><Relationship Id="rId199" Type="http://schemas.openxmlformats.org/officeDocument/2006/relationships/control" Target="activeX/activeX158.xml"/><Relationship Id="rId203" Type="http://schemas.openxmlformats.org/officeDocument/2006/relationships/control" Target="activeX/activeX162.xml"/><Relationship Id="rId208" Type="http://schemas.openxmlformats.org/officeDocument/2006/relationships/control" Target="activeX/activeX167.xml"/><Relationship Id="rId229" Type="http://schemas.openxmlformats.org/officeDocument/2006/relationships/hyperlink" Target="https://rspo.men.gov.pl/" TargetMode="External"/><Relationship Id="rId19" Type="http://schemas.openxmlformats.org/officeDocument/2006/relationships/image" Target="media/image6.wmf"/><Relationship Id="rId224" Type="http://schemas.openxmlformats.org/officeDocument/2006/relationships/control" Target="activeX/activeX180.xml"/><Relationship Id="rId240" Type="http://schemas.openxmlformats.org/officeDocument/2006/relationships/control" Target="activeX/activeX192.xml"/><Relationship Id="rId245" Type="http://schemas.openxmlformats.org/officeDocument/2006/relationships/control" Target="activeX/activeX197.xml"/><Relationship Id="rId261" Type="http://schemas.openxmlformats.org/officeDocument/2006/relationships/control" Target="activeX/activeX209.xml"/><Relationship Id="rId266" Type="http://schemas.openxmlformats.org/officeDocument/2006/relationships/control" Target="activeX/activeX213.xml"/><Relationship Id="rId287" Type="http://schemas.openxmlformats.org/officeDocument/2006/relationships/hyperlink" Target="http://www.klasyfikacje.gofin.pl/kzis/7,0,2,rozporzadzenie-ministra-pracy-i-polityki-spolecznej-z-dnia.html" TargetMode="External"/><Relationship Id="rId14" Type="http://schemas.openxmlformats.org/officeDocument/2006/relationships/image" Target="media/image5.wmf"/><Relationship Id="rId30" Type="http://schemas.openxmlformats.org/officeDocument/2006/relationships/control" Target="activeX/activeX16.xml"/><Relationship Id="rId35" Type="http://schemas.openxmlformats.org/officeDocument/2006/relationships/control" Target="activeX/activeX21.xml"/><Relationship Id="rId56" Type="http://schemas.openxmlformats.org/officeDocument/2006/relationships/control" Target="activeX/activeX39.xml"/><Relationship Id="rId77" Type="http://schemas.openxmlformats.org/officeDocument/2006/relationships/control" Target="activeX/activeX52.xml"/><Relationship Id="rId100" Type="http://schemas.openxmlformats.org/officeDocument/2006/relationships/control" Target="activeX/activeX74.xml"/><Relationship Id="rId105" Type="http://schemas.openxmlformats.org/officeDocument/2006/relationships/control" Target="activeX/activeX77.xml"/><Relationship Id="rId126" Type="http://schemas.openxmlformats.org/officeDocument/2006/relationships/control" Target="activeX/activeX95.xml"/><Relationship Id="rId147" Type="http://schemas.openxmlformats.org/officeDocument/2006/relationships/image" Target="media/image26.wmf"/><Relationship Id="rId168" Type="http://schemas.openxmlformats.org/officeDocument/2006/relationships/control" Target="activeX/activeX129.xml"/><Relationship Id="rId282" Type="http://schemas.openxmlformats.org/officeDocument/2006/relationships/control" Target="activeX/activeX229.xml"/><Relationship Id="rId8" Type="http://schemas.openxmlformats.org/officeDocument/2006/relationships/image" Target="media/image1.jpeg"/><Relationship Id="rId51" Type="http://schemas.openxmlformats.org/officeDocument/2006/relationships/control" Target="activeX/activeX35.xml"/><Relationship Id="rId72" Type="http://schemas.openxmlformats.org/officeDocument/2006/relationships/control" Target="activeX/activeX49.xml"/><Relationship Id="rId93" Type="http://schemas.openxmlformats.org/officeDocument/2006/relationships/control" Target="activeX/activeX68.xml"/><Relationship Id="rId98" Type="http://schemas.openxmlformats.org/officeDocument/2006/relationships/control" Target="activeX/activeX72.xml"/><Relationship Id="rId121" Type="http://schemas.openxmlformats.org/officeDocument/2006/relationships/control" Target="activeX/activeX91.xml"/><Relationship Id="rId142" Type="http://schemas.openxmlformats.org/officeDocument/2006/relationships/control" Target="activeX/activeX108.xml"/><Relationship Id="rId163" Type="http://schemas.openxmlformats.org/officeDocument/2006/relationships/control" Target="activeX/activeX124.xml"/><Relationship Id="rId184" Type="http://schemas.openxmlformats.org/officeDocument/2006/relationships/control" Target="activeX/activeX143.xml"/><Relationship Id="rId189" Type="http://schemas.openxmlformats.org/officeDocument/2006/relationships/control" Target="activeX/activeX148.xml"/><Relationship Id="rId219" Type="http://schemas.openxmlformats.org/officeDocument/2006/relationships/control" Target="activeX/activeX177.xml"/><Relationship Id="rId3" Type="http://schemas.openxmlformats.org/officeDocument/2006/relationships/styles" Target="styles.xml"/><Relationship Id="rId214" Type="http://schemas.openxmlformats.org/officeDocument/2006/relationships/control" Target="activeX/activeX173.xml"/><Relationship Id="rId230" Type="http://schemas.openxmlformats.org/officeDocument/2006/relationships/control" Target="activeX/activeX184.xml"/><Relationship Id="rId235" Type="http://schemas.openxmlformats.org/officeDocument/2006/relationships/control" Target="activeX/activeX187.xml"/><Relationship Id="rId251" Type="http://schemas.openxmlformats.org/officeDocument/2006/relationships/image" Target="media/image41.wmf"/><Relationship Id="rId256" Type="http://schemas.openxmlformats.org/officeDocument/2006/relationships/control" Target="activeX/activeX204.xml"/><Relationship Id="rId277" Type="http://schemas.openxmlformats.org/officeDocument/2006/relationships/control" Target="activeX/activeX224.xml"/><Relationship Id="rId25" Type="http://schemas.openxmlformats.org/officeDocument/2006/relationships/control" Target="activeX/activeX11.xml"/><Relationship Id="rId46" Type="http://schemas.openxmlformats.org/officeDocument/2006/relationships/control" Target="activeX/activeX32.xml"/><Relationship Id="rId67" Type="http://schemas.openxmlformats.org/officeDocument/2006/relationships/footer" Target="footer1.xml"/><Relationship Id="rId116" Type="http://schemas.openxmlformats.org/officeDocument/2006/relationships/control" Target="activeX/activeX86.xml"/><Relationship Id="rId137" Type="http://schemas.openxmlformats.org/officeDocument/2006/relationships/image" Target="media/image25.wmf"/><Relationship Id="rId158" Type="http://schemas.openxmlformats.org/officeDocument/2006/relationships/control" Target="activeX/activeX120.xml"/><Relationship Id="rId272" Type="http://schemas.openxmlformats.org/officeDocument/2006/relationships/control" Target="activeX/activeX219.xml"/><Relationship Id="rId20" Type="http://schemas.openxmlformats.org/officeDocument/2006/relationships/control" Target="activeX/activeX7.xml"/><Relationship Id="rId41" Type="http://schemas.openxmlformats.org/officeDocument/2006/relationships/control" Target="activeX/activeX27.xml"/><Relationship Id="rId62" Type="http://schemas.openxmlformats.org/officeDocument/2006/relationships/image" Target="media/image12.wmf"/><Relationship Id="rId83" Type="http://schemas.openxmlformats.org/officeDocument/2006/relationships/control" Target="activeX/activeX58.xml"/><Relationship Id="rId88" Type="http://schemas.openxmlformats.org/officeDocument/2006/relationships/control" Target="activeX/activeX63.xml"/><Relationship Id="rId111" Type="http://schemas.openxmlformats.org/officeDocument/2006/relationships/control" Target="activeX/activeX81.xml"/><Relationship Id="rId132" Type="http://schemas.openxmlformats.org/officeDocument/2006/relationships/control" Target="activeX/activeX100.xml"/><Relationship Id="rId153" Type="http://schemas.openxmlformats.org/officeDocument/2006/relationships/control" Target="activeX/activeX117.xml"/><Relationship Id="rId174" Type="http://schemas.openxmlformats.org/officeDocument/2006/relationships/control" Target="activeX/activeX135.xml"/><Relationship Id="rId179" Type="http://schemas.openxmlformats.org/officeDocument/2006/relationships/control" Target="activeX/activeX139.xml"/><Relationship Id="rId195" Type="http://schemas.openxmlformats.org/officeDocument/2006/relationships/control" Target="activeX/activeX154.xml"/><Relationship Id="rId209" Type="http://schemas.openxmlformats.org/officeDocument/2006/relationships/control" Target="activeX/activeX168.xml"/><Relationship Id="rId190" Type="http://schemas.openxmlformats.org/officeDocument/2006/relationships/control" Target="activeX/activeX149.xml"/><Relationship Id="rId204" Type="http://schemas.openxmlformats.org/officeDocument/2006/relationships/control" Target="activeX/activeX163.xml"/><Relationship Id="rId220" Type="http://schemas.openxmlformats.org/officeDocument/2006/relationships/image" Target="media/image34.wmf"/><Relationship Id="rId225" Type="http://schemas.openxmlformats.org/officeDocument/2006/relationships/control" Target="activeX/activeX181.xml"/><Relationship Id="rId241" Type="http://schemas.openxmlformats.org/officeDocument/2006/relationships/control" Target="activeX/activeX193.xml"/><Relationship Id="rId246" Type="http://schemas.openxmlformats.org/officeDocument/2006/relationships/control" Target="activeX/activeX198.xml"/><Relationship Id="rId267" Type="http://schemas.openxmlformats.org/officeDocument/2006/relationships/control" Target="activeX/activeX214.xml"/><Relationship Id="rId288" Type="http://schemas.openxmlformats.org/officeDocument/2006/relationships/fontTable" Target="fontTable.xml"/><Relationship Id="rId15" Type="http://schemas.openxmlformats.org/officeDocument/2006/relationships/control" Target="activeX/activeX3.xml"/><Relationship Id="rId36" Type="http://schemas.openxmlformats.org/officeDocument/2006/relationships/control" Target="activeX/activeX22.xml"/><Relationship Id="rId57" Type="http://schemas.openxmlformats.org/officeDocument/2006/relationships/control" Target="activeX/activeX40.xml"/><Relationship Id="rId106" Type="http://schemas.openxmlformats.org/officeDocument/2006/relationships/image" Target="media/image20.wmf"/><Relationship Id="rId127" Type="http://schemas.openxmlformats.org/officeDocument/2006/relationships/image" Target="media/image23.wmf"/><Relationship Id="rId262" Type="http://schemas.openxmlformats.org/officeDocument/2006/relationships/control" Target="activeX/activeX210.xml"/><Relationship Id="rId283" Type="http://schemas.openxmlformats.org/officeDocument/2006/relationships/control" Target="activeX/activeX230.xml"/><Relationship Id="rId10" Type="http://schemas.openxmlformats.org/officeDocument/2006/relationships/image" Target="media/image3.wmf"/><Relationship Id="rId31" Type="http://schemas.openxmlformats.org/officeDocument/2006/relationships/control" Target="activeX/activeX17.xml"/><Relationship Id="rId52" Type="http://schemas.openxmlformats.org/officeDocument/2006/relationships/control" Target="activeX/activeX36.xml"/><Relationship Id="rId73" Type="http://schemas.openxmlformats.org/officeDocument/2006/relationships/image" Target="media/image15.wmf"/><Relationship Id="rId78" Type="http://schemas.openxmlformats.org/officeDocument/2006/relationships/control" Target="activeX/activeX53.xml"/><Relationship Id="rId94" Type="http://schemas.openxmlformats.org/officeDocument/2006/relationships/control" Target="activeX/activeX69.xml"/><Relationship Id="rId99" Type="http://schemas.openxmlformats.org/officeDocument/2006/relationships/control" Target="activeX/activeX73.xml"/><Relationship Id="rId101" Type="http://schemas.openxmlformats.org/officeDocument/2006/relationships/control" Target="activeX/activeX75.xml"/><Relationship Id="rId122" Type="http://schemas.openxmlformats.org/officeDocument/2006/relationships/control" Target="activeX/activeX92.xml"/><Relationship Id="rId143" Type="http://schemas.openxmlformats.org/officeDocument/2006/relationships/control" Target="activeX/activeX109.xml"/><Relationship Id="rId148" Type="http://schemas.openxmlformats.org/officeDocument/2006/relationships/control" Target="activeX/activeX113.xml"/><Relationship Id="rId164" Type="http://schemas.openxmlformats.org/officeDocument/2006/relationships/control" Target="activeX/activeX125.xml"/><Relationship Id="rId169" Type="http://schemas.openxmlformats.org/officeDocument/2006/relationships/control" Target="activeX/activeX130.xml"/><Relationship Id="rId185" Type="http://schemas.openxmlformats.org/officeDocument/2006/relationships/control" Target="activeX/activeX14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80" Type="http://schemas.openxmlformats.org/officeDocument/2006/relationships/image" Target="media/image32.wmf"/><Relationship Id="rId210" Type="http://schemas.openxmlformats.org/officeDocument/2006/relationships/control" Target="activeX/activeX169.xml"/><Relationship Id="rId215" Type="http://schemas.openxmlformats.org/officeDocument/2006/relationships/control" Target="activeX/activeX174.xml"/><Relationship Id="rId236" Type="http://schemas.openxmlformats.org/officeDocument/2006/relationships/control" Target="activeX/activeX188.xml"/><Relationship Id="rId257" Type="http://schemas.openxmlformats.org/officeDocument/2006/relationships/control" Target="activeX/activeX205.xml"/><Relationship Id="rId278" Type="http://schemas.openxmlformats.org/officeDocument/2006/relationships/control" Target="activeX/activeX225.xml"/><Relationship Id="rId26" Type="http://schemas.openxmlformats.org/officeDocument/2006/relationships/control" Target="activeX/activeX12.xml"/><Relationship Id="rId231" Type="http://schemas.openxmlformats.org/officeDocument/2006/relationships/control" Target="activeX/activeX185.xml"/><Relationship Id="rId252" Type="http://schemas.openxmlformats.org/officeDocument/2006/relationships/control" Target="activeX/activeX201.xml"/><Relationship Id="rId273" Type="http://schemas.openxmlformats.org/officeDocument/2006/relationships/control" Target="activeX/activeX220.xml"/><Relationship Id="rId47" Type="http://schemas.openxmlformats.org/officeDocument/2006/relationships/control" Target="activeX/activeX33.xml"/><Relationship Id="rId68" Type="http://schemas.openxmlformats.org/officeDocument/2006/relationships/header" Target="header1.xml"/><Relationship Id="rId89" Type="http://schemas.openxmlformats.org/officeDocument/2006/relationships/control" Target="activeX/activeX64.xml"/><Relationship Id="rId112" Type="http://schemas.openxmlformats.org/officeDocument/2006/relationships/control" Target="activeX/activeX82.xml"/><Relationship Id="rId133" Type="http://schemas.openxmlformats.org/officeDocument/2006/relationships/control" Target="activeX/activeX101.xml"/><Relationship Id="rId154" Type="http://schemas.openxmlformats.org/officeDocument/2006/relationships/control" Target="activeX/activeX118.xml"/><Relationship Id="rId175" Type="http://schemas.openxmlformats.org/officeDocument/2006/relationships/control" Target="activeX/activeX136.xml"/><Relationship Id="rId196" Type="http://schemas.openxmlformats.org/officeDocument/2006/relationships/control" Target="activeX/activeX155.xml"/><Relationship Id="rId200" Type="http://schemas.openxmlformats.org/officeDocument/2006/relationships/control" Target="activeX/activeX159.xml"/><Relationship Id="rId16" Type="http://schemas.openxmlformats.org/officeDocument/2006/relationships/control" Target="activeX/activeX4.xml"/><Relationship Id="rId221" Type="http://schemas.openxmlformats.org/officeDocument/2006/relationships/control" Target="activeX/activeX178.xml"/><Relationship Id="rId242" Type="http://schemas.openxmlformats.org/officeDocument/2006/relationships/control" Target="activeX/activeX194.xml"/><Relationship Id="rId263" Type="http://schemas.openxmlformats.org/officeDocument/2006/relationships/control" Target="activeX/activeX211.xml"/><Relationship Id="rId284" Type="http://schemas.openxmlformats.org/officeDocument/2006/relationships/control" Target="activeX/activeX231.xml"/><Relationship Id="rId37" Type="http://schemas.openxmlformats.org/officeDocument/2006/relationships/control" Target="activeX/activeX23.xml"/><Relationship Id="rId58" Type="http://schemas.openxmlformats.org/officeDocument/2006/relationships/control" Target="activeX/activeX41.xml"/><Relationship Id="rId79" Type="http://schemas.openxmlformats.org/officeDocument/2006/relationships/control" Target="activeX/activeX54.xml"/><Relationship Id="rId102" Type="http://schemas.openxmlformats.org/officeDocument/2006/relationships/image" Target="media/image18.wmf"/><Relationship Id="rId123" Type="http://schemas.openxmlformats.org/officeDocument/2006/relationships/image" Target="media/image22.wmf"/><Relationship Id="rId144" Type="http://schemas.openxmlformats.org/officeDocument/2006/relationships/control" Target="activeX/activeX110.xml"/><Relationship Id="rId90" Type="http://schemas.openxmlformats.org/officeDocument/2006/relationships/control" Target="activeX/activeX65.xml"/><Relationship Id="rId165" Type="http://schemas.openxmlformats.org/officeDocument/2006/relationships/control" Target="activeX/activeX126.xml"/><Relationship Id="rId186" Type="http://schemas.openxmlformats.org/officeDocument/2006/relationships/control" Target="activeX/activeX145.xml"/><Relationship Id="rId211" Type="http://schemas.openxmlformats.org/officeDocument/2006/relationships/control" Target="activeX/activeX170.xml"/><Relationship Id="rId232" Type="http://schemas.openxmlformats.org/officeDocument/2006/relationships/image" Target="media/image37.wmf"/><Relationship Id="rId253" Type="http://schemas.openxmlformats.org/officeDocument/2006/relationships/image" Target="media/image42.wmf"/><Relationship Id="rId274" Type="http://schemas.openxmlformats.org/officeDocument/2006/relationships/control" Target="activeX/activeX221.xml"/><Relationship Id="rId27" Type="http://schemas.openxmlformats.org/officeDocument/2006/relationships/control" Target="activeX/activeX13.xml"/><Relationship Id="rId48" Type="http://schemas.openxmlformats.org/officeDocument/2006/relationships/image" Target="media/image8.wmf"/><Relationship Id="rId69" Type="http://schemas.openxmlformats.org/officeDocument/2006/relationships/image" Target="media/image13.wmf"/><Relationship Id="rId113" Type="http://schemas.openxmlformats.org/officeDocument/2006/relationships/control" Target="activeX/activeX83.xml"/><Relationship Id="rId134" Type="http://schemas.openxmlformats.org/officeDocument/2006/relationships/control" Target="activeX/activeX102.xml"/><Relationship Id="rId80" Type="http://schemas.openxmlformats.org/officeDocument/2006/relationships/control" Target="activeX/activeX55.xml"/><Relationship Id="rId155" Type="http://schemas.openxmlformats.org/officeDocument/2006/relationships/image" Target="media/image28.wmf"/><Relationship Id="rId176" Type="http://schemas.openxmlformats.org/officeDocument/2006/relationships/control" Target="activeX/activeX137.xml"/><Relationship Id="rId197" Type="http://schemas.openxmlformats.org/officeDocument/2006/relationships/control" Target="activeX/activeX156.xml"/><Relationship Id="rId201" Type="http://schemas.openxmlformats.org/officeDocument/2006/relationships/control" Target="activeX/activeX160.xml"/><Relationship Id="rId222" Type="http://schemas.openxmlformats.org/officeDocument/2006/relationships/image" Target="media/image35.wmf"/><Relationship Id="rId243" Type="http://schemas.openxmlformats.org/officeDocument/2006/relationships/control" Target="activeX/activeX195.xml"/><Relationship Id="rId264" Type="http://schemas.openxmlformats.org/officeDocument/2006/relationships/image" Target="media/image43.wmf"/><Relationship Id="rId285" Type="http://schemas.openxmlformats.org/officeDocument/2006/relationships/control" Target="activeX/activeX232.xml"/><Relationship Id="rId17" Type="http://schemas.openxmlformats.org/officeDocument/2006/relationships/control" Target="activeX/activeX5.xml"/><Relationship Id="rId38" Type="http://schemas.openxmlformats.org/officeDocument/2006/relationships/control" Target="activeX/activeX24.xml"/><Relationship Id="rId59" Type="http://schemas.openxmlformats.org/officeDocument/2006/relationships/image" Target="media/image11.wmf"/><Relationship Id="rId103" Type="http://schemas.openxmlformats.org/officeDocument/2006/relationships/control" Target="activeX/activeX76.xml"/><Relationship Id="rId124" Type="http://schemas.openxmlformats.org/officeDocument/2006/relationships/control" Target="activeX/activeX93.xml"/><Relationship Id="rId70" Type="http://schemas.openxmlformats.org/officeDocument/2006/relationships/control" Target="activeX/activeX48.xml"/><Relationship Id="rId91" Type="http://schemas.openxmlformats.org/officeDocument/2006/relationships/control" Target="activeX/activeX66.xml"/><Relationship Id="rId145" Type="http://schemas.openxmlformats.org/officeDocument/2006/relationships/control" Target="activeX/activeX111.xml"/><Relationship Id="rId166" Type="http://schemas.openxmlformats.org/officeDocument/2006/relationships/control" Target="activeX/activeX127.xml"/><Relationship Id="rId187" Type="http://schemas.openxmlformats.org/officeDocument/2006/relationships/control" Target="activeX/activeX146.xml"/><Relationship Id="rId1" Type="http://schemas.openxmlformats.org/officeDocument/2006/relationships/customXml" Target="../customXml/item1.xml"/><Relationship Id="rId212" Type="http://schemas.openxmlformats.org/officeDocument/2006/relationships/control" Target="activeX/activeX171.xml"/><Relationship Id="rId233" Type="http://schemas.openxmlformats.org/officeDocument/2006/relationships/control" Target="activeX/activeX186.xml"/><Relationship Id="rId254" Type="http://schemas.openxmlformats.org/officeDocument/2006/relationships/control" Target="activeX/activeX202.xml"/><Relationship Id="rId28" Type="http://schemas.openxmlformats.org/officeDocument/2006/relationships/control" Target="activeX/activeX14.xml"/><Relationship Id="rId49" Type="http://schemas.openxmlformats.org/officeDocument/2006/relationships/control" Target="activeX/activeX34.xml"/><Relationship Id="rId114" Type="http://schemas.openxmlformats.org/officeDocument/2006/relationships/control" Target="activeX/activeX84.xml"/><Relationship Id="rId275" Type="http://schemas.openxmlformats.org/officeDocument/2006/relationships/control" Target="activeX/activeX222.xml"/><Relationship Id="rId60" Type="http://schemas.openxmlformats.org/officeDocument/2006/relationships/control" Target="activeX/activeX42.xml"/><Relationship Id="rId81" Type="http://schemas.openxmlformats.org/officeDocument/2006/relationships/control" Target="activeX/activeX56.xml"/><Relationship Id="rId135" Type="http://schemas.openxmlformats.org/officeDocument/2006/relationships/image" Target="media/image24.wmf"/><Relationship Id="rId156" Type="http://schemas.openxmlformats.org/officeDocument/2006/relationships/control" Target="activeX/activeX119.xml"/><Relationship Id="rId177" Type="http://schemas.openxmlformats.org/officeDocument/2006/relationships/control" Target="activeX/activeX138.xml"/><Relationship Id="rId198" Type="http://schemas.openxmlformats.org/officeDocument/2006/relationships/control" Target="activeX/activeX157.xml"/><Relationship Id="rId202" Type="http://schemas.openxmlformats.org/officeDocument/2006/relationships/control" Target="activeX/activeX161.xml"/><Relationship Id="rId223" Type="http://schemas.openxmlformats.org/officeDocument/2006/relationships/control" Target="activeX/activeX179.xml"/><Relationship Id="rId244" Type="http://schemas.openxmlformats.org/officeDocument/2006/relationships/control" Target="activeX/activeX196.xml"/><Relationship Id="rId18" Type="http://schemas.openxmlformats.org/officeDocument/2006/relationships/control" Target="activeX/activeX6.xml"/><Relationship Id="rId39" Type="http://schemas.openxmlformats.org/officeDocument/2006/relationships/control" Target="activeX/activeX25.xml"/><Relationship Id="rId265" Type="http://schemas.openxmlformats.org/officeDocument/2006/relationships/control" Target="activeX/activeX212.xml"/><Relationship Id="rId286" Type="http://schemas.openxmlformats.org/officeDocument/2006/relationships/hyperlink" Target="https://stat.gov.pl/sygnalne/komunikaty-i-obwieszczenia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03829-F827-40F2-809F-2C7DB57F6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5857</Words>
  <Characters>35143</Characters>
  <Application>Microsoft Office Word</Application>
  <DocSecurity>0</DocSecurity>
  <Lines>292</Lines>
  <Paragraphs>81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Wniosek o przyznanie środków KFS 2024</vt:lpstr>
      <vt:lpstr/>
    </vt:vector>
  </TitlesOfParts>
  <Company>PUP w Górze</Company>
  <LinksUpToDate>false</LinksUpToDate>
  <CharactersWithSpaces>40919</CharactersWithSpaces>
  <SharedDoc>false</SharedDoc>
  <HLinks>
    <vt:vector size="6" baseType="variant">
      <vt:variant>
        <vt:i4>4194314</vt:i4>
      </vt:variant>
      <vt:variant>
        <vt:i4>636</vt:i4>
      </vt:variant>
      <vt:variant>
        <vt:i4>0</vt:i4>
      </vt:variant>
      <vt:variant>
        <vt:i4>5</vt:i4>
      </vt:variant>
      <vt:variant>
        <vt:lpwstr>https://rspo.men.gov.pl/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środków KFS 2024</dc:title>
  <dc:creator>Agnieszka Kotlarczyk</dc:creator>
  <cp:lastModifiedBy>Agnieszka Kotlarczyk</cp:lastModifiedBy>
  <cp:revision>7</cp:revision>
  <cp:lastPrinted>2024-01-11T09:33:00Z</cp:lastPrinted>
  <dcterms:created xsi:type="dcterms:W3CDTF">2024-12-03T07:09:00Z</dcterms:created>
  <dcterms:modified xsi:type="dcterms:W3CDTF">2025-09-16T07:01:00Z</dcterms:modified>
</cp:coreProperties>
</file>