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7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3216"/>
        <w:gridCol w:w="44"/>
        <w:gridCol w:w="3172"/>
        <w:gridCol w:w="31"/>
      </w:tblGrid>
      <w:tr w:rsidR="0017132F" w:rsidRPr="007D78F9" w14:paraId="675B05A7" w14:textId="77777777" w:rsidTr="000D49B0">
        <w:trPr>
          <w:gridAfter w:val="1"/>
          <w:wAfter w:w="31" w:type="dxa"/>
          <w:trHeight w:val="1443"/>
        </w:trPr>
        <w:tc>
          <w:tcPr>
            <w:tcW w:w="3261" w:type="dxa"/>
            <w:shd w:val="clear" w:color="auto" w:fill="FFFFFF"/>
          </w:tcPr>
          <w:p w14:paraId="17736785" w14:textId="77777777" w:rsidR="0017132F" w:rsidRPr="007D78F9" w:rsidRDefault="008577FF" w:rsidP="00963561">
            <w:pPr>
              <w:snapToGri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7D78F9">
              <w:rPr>
                <w:noProof/>
                <w:color w:val="000000"/>
                <w:lang w:eastAsia="pl-PL"/>
              </w:rPr>
              <w:drawing>
                <wp:anchor distT="0" distB="0" distL="0" distR="0" simplePos="0" relativeHeight="251658240" behindDoc="0" locked="0" layoutInCell="1" allowOverlap="1" wp14:anchorId="4196F5E9" wp14:editId="5764B1A0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3175</wp:posOffset>
                  </wp:positionV>
                  <wp:extent cx="1902460" cy="848360"/>
                  <wp:effectExtent l="0" t="0" r="0" b="0"/>
                  <wp:wrapTopAndBottom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848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16" w:type="dxa"/>
            <w:shd w:val="clear" w:color="auto" w:fill="FFFFFF"/>
          </w:tcPr>
          <w:p w14:paraId="41571EDA" w14:textId="77777777" w:rsidR="0017132F" w:rsidRPr="007D78F9" w:rsidRDefault="00171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  <w:p w14:paraId="46475A40" w14:textId="77777777" w:rsidR="0017132F" w:rsidRPr="007D78F9" w:rsidRDefault="0017132F">
            <w:pPr>
              <w:jc w:val="center"/>
              <w:rPr>
                <w:rFonts w:ascii="Arial" w:hAnsi="Arial" w:cs="Arial"/>
                <w:b/>
                <w:bCs/>
                <w:color w:val="000000"/>
                <w:sz w:val="48"/>
                <w:szCs w:val="48"/>
              </w:rPr>
            </w:pPr>
          </w:p>
          <w:p w14:paraId="3A5E26E9" w14:textId="77777777" w:rsidR="0017132F" w:rsidRPr="007D78F9" w:rsidRDefault="0017132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16" w:type="dxa"/>
            <w:gridSpan w:val="2"/>
            <w:shd w:val="clear" w:color="auto" w:fill="FFFFFF"/>
          </w:tcPr>
          <w:p w14:paraId="4907946E" w14:textId="77777777" w:rsidR="00F60FB0" w:rsidRPr="007D78F9" w:rsidRDefault="008577FF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  <w:r w:rsidRPr="007D78F9">
              <w:rPr>
                <w:noProof/>
                <w:color w:val="000000"/>
                <w:lang w:eastAsia="pl-PL"/>
              </w:rPr>
              <w:drawing>
                <wp:anchor distT="0" distB="0" distL="114935" distR="114935" simplePos="0" relativeHeight="251657216" behindDoc="0" locked="0" layoutInCell="1" allowOverlap="1" wp14:anchorId="4CFF39FD" wp14:editId="76608A34">
                  <wp:simplePos x="0" y="0"/>
                  <wp:positionH relativeFrom="column">
                    <wp:posOffset>896786</wp:posOffset>
                  </wp:positionH>
                  <wp:positionV relativeFrom="paragraph">
                    <wp:posOffset>39969</wp:posOffset>
                  </wp:positionV>
                  <wp:extent cx="1057910" cy="662127"/>
                  <wp:effectExtent l="0" t="0" r="0" b="508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6621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D62D5B" w14:textId="77777777"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14:paraId="2D96DD64" w14:textId="77777777"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14:paraId="0FB81D4C" w14:textId="77777777"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14:paraId="2548A987" w14:textId="77777777"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14:paraId="6F9C6D5E" w14:textId="77777777"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14:paraId="5F1C9A5F" w14:textId="77777777" w:rsidR="0017132F" w:rsidRPr="007D78F9" w:rsidRDefault="0017132F" w:rsidP="00B02EDF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12001" w:rsidRPr="007D78F9" w14:paraId="5BA40CE4" w14:textId="77777777" w:rsidTr="00D12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"/>
        </w:trPr>
        <w:tc>
          <w:tcPr>
            <w:tcW w:w="6521" w:type="dxa"/>
            <w:gridSpan w:val="3"/>
            <w:shd w:val="clear" w:color="auto" w:fill="D9D9D9"/>
          </w:tcPr>
          <w:p w14:paraId="29F4BB06" w14:textId="77777777" w:rsidR="00D12001" w:rsidRPr="007D78F9" w:rsidRDefault="001602B3" w:rsidP="00F3709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Data w</w:t>
            </w:r>
            <w:r w:rsidR="00D12001" w:rsidRPr="007D78F9">
              <w:rPr>
                <w:rFonts w:ascii="Arial" w:hAnsi="Arial" w:cs="Arial"/>
                <w:color w:val="000000"/>
                <w:sz w:val="20"/>
                <w:szCs w:val="20"/>
              </w:rPr>
              <w:t>pływ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="00D12001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wniosku</w:t>
            </w:r>
            <w:r w:rsidR="00F370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37094" w:rsidRPr="00F37094">
              <w:rPr>
                <w:rFonts w:ascii="Arial" w:hAnsi="Arial" w:cs="Arial"/>
                <w:color w:val="000000"/>
                <w:sz w:val="12"/>
                <w:szCs w:val="12"/>
              </w:rPr>
              <w:t>(wypełnia PUP)</w:t>
            </w:r>
          </w:p>
        </w:tc>
        <w:tc>
          <w:tcPr>
            <w:tcW w:w="3203" w:type="dxa"/>
            <w:gridSpan w:val="2"/>
            <w:vMerge w:val="restart"/>
            <w:shd w:val="clear" w:color="auto" w:fill="D9D9D9"/>
            <w:vAlign w:val="center"/>
          </w:tcPr>
          <w:p w14:paraId="2CB7A97A" w14:textId="7F52DEC0" w:rsidR="00966862" w:rsidRDefault="00D12001" w:rsidP="00D12001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Wyb%25252525252525252525252525C3%2525252"/>
            <w:bookmarkEnd w:id="0"/>
            <w:r w:rsidRPr="007D78F9">
              <w:rPr>
                <w:rFonts w:ascii="Arial" w:hAnsi="Arial" w:cs="Arial"/>
                <w:color w:val="000000"/>
                <w:sz w:val="30"/>
                <w:szCs w:val="30"/>
                <w:vertAlign w:val="superscript"/>
              </w:rPr>
              <w:t>Nr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66862"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70A2F1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63" type="#_x0000_t75" style="width:1in;height:23.85pt" o:ole="">
                  <v:imagedata r:id="rId10" o:title=""/>
                </v:shape>
                <w:control r:id="rId11" w:name="TextBox3" w:shapeid="_x0000_i1263"/>
              </w:object>
            </w:r>
          </w:p>
          <w:p w14:paraId="1CED6E10" w14:textId="77777777" w:rsidR="00F37094" w:rsidRPr="007D78F9" w:rsidRDefault="00F37094" w:rsidP="00F3709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         </w:t>
            </w:r>
            <w:r w:rsidRPr="00F37094">
              <w:rPr>
                <w:rFonts w:ascii="Arial" w:hAnsi="Arial" w:cs="Arial"/>
                <w:color w:val="000000"/>
                <w:sz w:val="12"/>
                <w:szCs w:val="12"/>
              </w:rPr>
              <w:t>(wypełnia PUP)</w:t>
            </w:r>
          </w:p>
        </w:tc>
      </w:tr>
      <w:tr w:rsidR="00D12001" w:rsidRPr="007D78F9" w14:paraId="5D75452F" w14:textId="77777777" w:rsidTr="00395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9"/>
        </w:trPr>
        <w:tc>
          <w:tcPr>
            <w:tcW w:w="6521" w:type="dxa"/>
            <w:gridSpan w:val="3"/>
            <w:shd w:val="clear" w:color="auto" w:fill="auto"/>
          </w:tcPr>
          <w:p w14:paraId="3F8F5FB2" w14:textId="77777777" w:rsidR="00D12001" w:rsidRDefault="00D1200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7A56F379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74C7518E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1D90A44E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50FC1795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72218166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0A6E10D5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3B8868B6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7B25E3D5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77A25AC9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2A81CD54" w14:textId="26B03316" w:rsidR="00756C91" w:rsidRPr="007D78F9" w:rsidRDefault="00756C91" w:rsidP="00B72C47">
            <w:pPr>
              <w:snapToGrid w:val="0"/>
              <w:ind w:right="654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360F7C39">
                <v:shape id="_x0000_i1265" type="#_x0000_t75" style="width:11.2pt;height:15.9pt" o:ole="">
                  <v:imagedata r:id="rId12" o:title=""/>
                </v:shape>
                <w:control r:id="rId13" w:name="CheckBox31211113611" w:shapeid="_x0000_i1265"/>
              </w:object>
            </w:r>
            <w:r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KOREKTA</w:t>
            </w:r>
            <w:r w:rsidR="00B72C47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 xml:space="preserve"> </w:t>
            </w:r>
            <w:r w:rsidR="00B72C47"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(wypełnia </w:t>
            </w:r>
            <w:r w:rsid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pracodawca</w:t>
            </w:r>
            <w:r w:rsidR="00B72C47"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203" w:type="dxa"/>
            <w:gridSpan w:val="2"/>
            <w:vMerge/>
            <w:shd w:val="clear" w:color="auto" w:fill="auto"/>
          </w:tcPr>
          <w:p w14:paraId="50AED02E" w14:textId="77777777" w:rsidR="00D12001" w:rsidRPr="007D78F9" w:rsidRDefault="00D12001" w:rsidP="00EE33D9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6EBF90F" w14:textId="77777777" w:rsidR="00BE05C9" w:rsidRPr="007D78F9" w:rsidRDefault="00BE05C9">
      <w:pPr>
        <w:widowControl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3"/>
      </w:tblGrid>
      <w:tr w:rsidR="005947AC" w:rsidRPr="007D78F9" w14:paraId="2E3970B6" w14:textId="77777777" w:rsidTr="005947AC">
        <w:trPr>
          <w:trHeight w:val="787"/>
        </w:trPr>
        <w:tc>
          <w:tcPr>
            <w:tcW w:w="9693" w:type="dxa"/>
            <w:shd w:val="clear" w:color="auto" w:fill="FFFFFF"/>
          </w:tcPr>
          <w:p w14:paraId="55BE9E3F" w14:textId="77777777" w:rsidR="005947AC" w:rsidRPr="007D78F9" w:rsidRDefault="005947AC" w:rsidP="00BB0CC5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  <w:p w14:paraId="0CC9C303" w14:textId="77777777" w:rsidR="005947AC" w:rsidRPr="007D78F9" w:rsidRDefault="005947AC" w:rsidP="005947AC">
            <w:pPr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Wniosek </w:t>
            </w:r>
          </w:p>
          <w:p w14:paraId="334B01B0" w14:textId="77777777" w:rsidR="005947AC" w:rsidRPr="007D78F9" w:rsidRDefault="005947AC" w:rsidP="005947A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o przyznanie środków Krajowego Funduszu Szkoleniowego (KFS) na finansowanie kosztów kształcenia ustawicznego </w:t>
            </w:r>
          </w:p>
          <w:p w14:paraId="5F8C8E3C" w14:textId="77777777" w:rsidR="005947AC" w:rsidRPr="007D78F9" w:rsidRDefault="005947AC" w:rsidP="005947A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pracowników i pracodawcy</w:t>
            </w:r>
          </w:p>
        </w:tc>
      </w:tr>
      <w:tr w:rsidR="005947AC" w:rsidRPr="007D78F9" w14:paraId="23859040" w14:textId="77777777" w:rsidTr="005947AC">
        <w:trPr>
          <w:trHeight w:val="620"/>
        </w:trPr>
        <w:tc>
          <w:tcPr>
            <w:tcW w:w="9693" w:type="dxa"/>
            <w:shd w:val="clear" w:color="auto" w:fill="FFFFFF"/>
          </w:tcPr>
          <w:p w14:paraId="6CA5B295" w14:textId="09DDD86A" w:rsidR="005947AC" w:rsidRPr="00C444A3" w:rsidRDefault="0065632E" w:rsidP="005947AC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C444A3">
              <w:rPr>
                <w:rFonts w:ascii="Arial" w:hAnsi="Arial" w:cs="Arial"/>
                <w:sz w:val="16"/>
                <w:szCs w:val="16"/>
              </w:rPr>
              <w:t>a</w:t>
            </w:r>
            <w:r w:rsidR="000671A3">
              <w:rPr>
                <w:rFonts w:ascii="Arial" w:hAnsi="Arial" w:cs="Arial"/>
                <w:sz w:val="16"/>
                <w:szCs w:val="16"/>
              </w:rPr>
              <w:t xml:space="preserve"> postawie</w:t>
            </w:r>
            <w:r w:rsidR="00C444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444A3" w:rsidRPr="00C444A3">
              <w:rPr>
                <w:rFonts w:ascii="Arial" w:hAnsi="Arial" w:cs="Arial"/>
                <w:sz w:val="16"/>
                <w:szCs w:val="16"/>
              </w:rPr>
              <w:t>art. 443 ustawy z dnia 20 marca 2025 r. o rynku pracy i służbach zatrudnienia,</w:t>
            </w:r>
            <w:r w:rsidR="005947AC" w:rsidRPr="00C444A3">
              <w:rPr>
                <w:rFonts w:ascii="Arial" w:hAnsi="Arial" w:cs="Arial"/>
                <w:color w:val="000000"/>
                <w:sz w:val="16"/>
                <w:szCs w:val="16"/>
              </w:rPr>
              <w:t xml:space="preserve"> art. 69a i 69b ustawy z dnia 20 kwietnia 2004</w:t>
            </w:r>
            <w:r w:rsidR="006F6A2F" w:rsidRPr="00C444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947AC" w:rsidRPr="00C444A3">
              <w:rPr>
                <w:rFonts w:ascii="Arial" w:hAnsi="Arial" w:cs="Arial"/>
                <w:color w:val="000000"/>
                <w:sz w:val="16"/>
                <w:szCs w:val="16"/>
              </w:rPr>
              <w:t>r. o promocji zatrudnienia i instytucjach rynku pracy</w:t>
            </w:r>
            <w:r w:rsidR="00C444A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5947AC" w:rsidRPr="00C444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C444A3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="005947AC" w:rsidRPr="00C444A3">
              <w:rPr>
                <w:rFonts w:ascii="Arial" w:hAnsi="Arial" w:cs="Arial"/>
                <w:color w:val="000000"/>
                <w:sz w:val="16"/>
                <w:szCs w:val="16"/>
              </w:rPr>
              <w:t>ozporządzeni</w:t>
            </w:r>
            <w:r w:rsidR="00C444A3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="005947AC" w:rsidRPr="00C444A3">
              <w:rPr>
                <w:rFonts w:ascii="Arial" w:hAnsi="Arial" w:cs="Arial"/>
                <w:color w:val="000000"/>
                <w:sz w:val="16"/>
                <w:szCs w:val="16"/>
              </w:rPr>
              <w:t xml:space="preserve"> Ministra Pracy i Polityki Społecznej z dnia 14 maja 2014</w:t>
            </w:r>
            <w:r w:rsidR="006F6A2F" w:rsidRPr="00C444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947AC" w:rsidRPr="00C444A3">
              <w:rPr>
                <w:rFonts w:ascii="Arial" w:hAnsi="Arial" w:cs="Arial"/>
                <w:color w:val="000000"/>
                <w:sz w:val="16"/>
                <w:szCs w:val="16"/>
              </w:rPr>
              <w:t>r. w sprawie przyznawania środków z Krajowego Funduszu Szkoleniowego</w:t>
            </w:r>
            <w:r w:rsidR="000671A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2BC0EE60" w14:textId="77777777" w:rsidR="005947AC" w:rsidRPr="007D78F9" w:rsidRDefault="005947AC" w:rsidP="005947AC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5FBA3A4" w14:textId="77777777" w:rsidR="005947AC" w:rsidRPr="007D78F9" w:rsidRDefault="005947AC" w:rsidP="005947AC">
      <w:pPr>
        <w:pStyle w:val="Akapitzlist"/>
        <w:spacing w:line="276" w:lineRule="auto"/>
        <w:ind w:left="0"/>
        <w:contextualSpacing/>
        <w:jc w:val="both"/>
        <w:rPr>
          <w:rFonts w:ascii="Arial" w:hAnsi="Arial" w:cs="Arial"/>
          <w:b/>
          <w:bCs/>
          <w:color w:val="000000"/>
        </w:rPr>
      </w:pPr>
    </w:p>
    <w:p w14:paraId="31C1B3DB" w14:textId="77777777" w:rsidR="005947AC" w:rsidRDefault="005947AC" w:rsidP="00BB0CC5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7D78F9">
        <w:rPr>
          <w:rFonts w:ascii="Arial" w:eastAsia="Times New Roman" w:hAnsi="Arial" w:cs="Arial"/>
          <w:color w:val="000000"/>
          <w:sz w:val="22"/>
          <w:szCs w:val="22"/>
        </w:rPr>
        <w:t>Wnioski rozpatrywane są wraz z załącznikami</w:t>
      </w:r>
      <w:r w:rsidRPr="007D78F9">
        <w:rPr>
          <w:rFonts w:ascii="Arial" w:hAnsi="Arial" w:cs="Arial"/>
          <w:color w:val="000000"/>
          <w:sz w:val="22"/>
          <w:szCs w:val="22"/>
        </w:rPr>
        <w:t>, zgodnie z informacją zawartą w ogłoszeniu o naborze wniosków. Nie są rozpatrywane w trybie decyzji administracyjnej, stąd nie podlegają procedurze odwoławczej.</w:t>
      </w:r>
    </w:p>
    <w:p w14:paraId="6F1D93E6" w14:textId="77777777" w:rsidR="00BB0CC5" w:rsidRDefault="00BB0CC5" w:rsidP="00BB0CC5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5CBFD95C" w14:textId="77777777" w:rsidR="00BB0CC5" w:rsidRPr="00BB0CC5" w:rsidRDefault="00BB0CC5" w:rsidP="00BB0CC5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47029389" w14:textId="77777777" w:rsidR="0000063C" w:rsidRPr="007D78F9" w:rsidRDefault="0000063C">
      <w:pPr>
        <w:widowControl/>
        <w:rPr>
          <w:rFonts w:ascii="Arial" w:hAnsi="Arial" w:cs="Arial"/>
          <w:b/>
          <w:color w:val="000000"/>
          <w:sz w:val="20"/>
          <w:szCs w:val="20"/>
        </w:rPr>
      </w:pPr>
      <w:r w:rsidRPr="007D78F9">
        <w:rPr>
          <w:rFonts w:ascii="Arial" w:hAnsi="Arial" w:cs="Arial"/>
          <w:b/>
          <w:color w:val="000000"/>
          <w:sz w:val="20"/>
          <w:szCs w:val="20"/>
        </w:rPr>
        <w:t>UWAGA!</w:t>
      </w:r>
    </w:p>
    <w:p w14:paraId="48E2C4F0" w14:textId="77777777" w:rsidR="00627CD8" w:rsidRDefault="0000063C" w:rsidP="00BB0CC5">
      <w:pPr>
        <w:widowControl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D78F9">
        <w:rPr>
          <w:rFonts w:ascii="Arial" w:hAnsi="Arial" w:cs="Arial"/>
          <w:b/>
          <w:color w:val="000000"/>
          <w:sz w:val="20"/>
          <w:szCs w:val="20"/>
        </w:rPr>
        <w:t xml:space="preserve">Podstawowe objaśnienia dot. wypełnienia wniosku zostały zgrupowane </w:t>
      </w:r>
      <w:r w:rsidR="00177DB5" w:rsidRPr="007D78F9">
        <w:rPr>
          <w:rFonts w:ascii="Arial" w:hAnsi="Arial" w:cs="Arial"/>
          <w:b/>
          <w:color w:val="000000"/>
          <w:sz w:val="20"/>
          <w:szCs w:val="20"/>
        </w:rPr>
        <w:t>w Części V</w:t>
      </w:r>
      <w:r w:rsidR="007E7417" w:rsidRPr="007D78F9">
        <w:rPr>
          <w:rFonts w:ascii="Arial" w:hAnsi="Arial" w:cs="Arial"/>
          <w:b/>
          <w:color w:val="000000"/>
          <w:sz w:val="20"/>
          <w:szCs w:val="20"/>
        </w:rPr>
        <w:t>I</w:t>
      </w:r>
      <w:r w:rsidR="00177DB5" w:rsidRPr="007D78F9">
        <w:rPr>
          <w:rFonts w:ascii="Arial" w:hAnsi="Arial" w:cs="Arial"/>
          <w:b/>
          <w:color w:val="000000"/>
          <w:sz w:val="20"/>
          <w:szCs w:val="20"/>
        </w:rPr>
        <w:t>I</w:t>
      </w:r>
      <w:r w:rsidR="00BB0CC5">
        <w:rPr>
          <w:rFonts w:ascii="Arial" w:hAnsi="Arial" w:cs="Arial"/>
          <w:b/>
          <w:color w:val="000000"/>
          <w:sz w:val="20"/>
          <w:szCs w:val="20"/>
        </w:rPr>
        <w:t>I</w:t>
      </w:r>
      <w:r w:rsidR="00177DB5" w:rsidRPr="007D78F9">
        <w:rPr>
          <w:rFonts w:ascii="Arial" w:hAnsi="Arial" w:cs="Arial"/>
          <w:b/>
          <w:color w:val="000000"/>
          <w:sz w:val="20"/>
          <w:szCs w:val="20"/>
        </w:rPr>
        <w:t xml:space="preserve"> wniosku</w:t>
      </w:r>
      <w:r w:rsidR="00BB0CC5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3EAA00AE" w14:textId="77777777" w:rsidR="00BB0CC5" w:rsidRPr="00BB0CC5" w:rsidRDefault="00BB0CC5" w:rsidP="00BB0CC5">
      <w:pPr>
        <w:widowControl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AE8F6B8" w14:textId="77777777" w:rsidR="00967DCF" w:rsidRPr="007D78F9" w:rsidRDefault="00967DCF" w:rsidP="00336524">
      <w:pPr>
        <w:pStyle w:val="Stopka"/>
        <w:rPr>
          <w:rFonts w:ascii="Arial" w:hAnsi="Arial" w:cs="Arial"/>
          <w:i/>
          <w:color w:val="000000"/>
          <w:sz w:val="12"/>
          <w:szCs w:val="12"/>
        </w:rPr>
      </w:pP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7"/>
        <w:gridCol w:w="43"/>
        <w:gridCol w:w="493"/>
        <w:gridCol w:w="1699"/>
        <w:gridCol w:w="650"/>
        <w:gridCol w:w="627"/>
        <w:gridCol w:w="1187"/>
        <w:gridCol w:w="171"/>
        <w:gridCol w:w="1236"/>
        <w:gridCol w:w="1092"/>
        <w:gridCol w:w="2126"/>
      </w:tblGrid>
      <w:tr w:rsidR="0017132F" w:rsidRPr="007D78F9" w14:paraId="1CE7A0FB" w14:textId="77777777" w:rsidTr="00F0450B">
        <w:tc>
          <w:tcPr>
            <w:tcW w:w="9781" w:type="dxa"/>
            <w:gridSpan w:val="11"/>
            <w:shd w:val="clear" w:color="auto" w:fill="DCDCDC"/>
          </w:tcPr>
          <w:p w14:paraId="764DACB5" w14:textId="77777777" w:rsidR="0017132F" w:rsidRPr="007D78F9" w:rsidRDefault="00C0551A">
            <w:pPr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>ZĘŚĆ I. – DANE DOTYCZĄCE WNIOSKODAWCY</w:t>
            </w:r>
          </w:p>
        </w:tc>
      </w:tr>
      <w:tr w:rsidR="00DA297B" w:rsidRPr="007D78F9" w14:paraId="18FF80E8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7D176F28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81" w:type="dxa"/>
            <w:gridSpan w:val="9"/>
            <w:shd w:val="clear" w:color="auto" w:fill="DCDCDC"/>
          </w:tcPr>
          <w:p w14:paraId="071057A8" w14:textId="77777777" w:rsidR="0017132F" w:rsidRPr="007D78F9" w:rsidRDefault="009E5E9B">
            <w:pPr>
              <w:tabs>
                <w:tab w:val="left" w:pos="5040"/>
              </w:tabs>
              <w:snapToGrid w:val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PEŁNA </w:t>
            </w:r>
            <w:r w:rsidR="00C3594F" w:rsidRPr="007D78F9">
              <w:rPr>
                <w:rFonts w:ascii="Arial" w:hAnsi="Arial" w:cs="Arial"/>
                <w:color w:val="000000"/>
                <w:sz w:val="20"/>
                <w:szCs w:val="20"/>
              </w:rPr>
              <w:t>NAZWA PRACODAWCY</w:t>
            </w:r>
            <w:r w:rsidR="007E27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E27CB"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zgodnie z dokumentem rejestrowym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3D44C3BD" w14:textId="77777777" w:rsidTr="00F0450B">
        <w:trPr>
          <w:trHeight w:val="590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1D00F297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9"/>
            <w:shd w:val="clear" w:color="auto" w:fill="auto"/>
          </w:tcPr>
          <w:p w14:paraId="48674812" w14:textId="77777777" w:rsidR="0017132F" w:rsidRPr="007D78F9" w:rsidRDefault="0017132F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A297B" w:rsidRPr="007D78F9" w14:paraId="6D6B0F9B" w14:textId="77777777" w:rsidTr="00F0450B">
        <w:trPr>
          <w:trHeight w:val="396"/>
        </w:trPr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12160467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81" w:type="dxa"/>
            <w:gridSpan w:val="9"/>
            <w:shd w:val="clear" w:color="auto" w:fill="DCDCDC"/>
          </w:tcPr>
          <w:p w14:paraId="71B3959E" w14:textId="77777777" w:rsidR="0017132F" w:rsidRPr="007D78F9" w:rsidRDefault="00C3594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SIEDZIBY </w:t>
            </w:r>
          </w:p>
          <w:p w14:paraId="117FC311" w14:textId="77777777" w:rsidR="0017132F" w:rsidRPr="007D78F9" w:rsidRDefault="0017132F">
            <w:pPr>
              <w:tabs>
                <w:tab w:val="left" w:pos="5040"/>
              </w:tabs>
              <w:snapToGrid w:val="0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</w:t>
            </w:r>
            <w:r w:rsidR="00A94D79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 – zgodnie z dokumentem rejestrowym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6C96B1CD" w14:textId="77777777" w:rsidTr="00F0450B">
        <w:trPr>
          <w:trHeight w:val="172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3F42A27F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9"/>
            <w:shd w:val="clear" w:color="auto" w:fill="auto"/>
          </w:tcPr>
          <w:p w14:paraId="7A60BF45" w14:textId="77777777" w:rsidR="0007444E" w:rsidRPr="007D78F9" w:rsidRDefault="0007444E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A297B" w:rsidRPr="007D78F9" w14:paraId="5756FD80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6C2FE980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81" w:type="dxa"/>
            <w:gridSpan w:val="9"/>
            <w:shd w:val="clear" w:color="auto" w:fill="DCDCDC"/>
          </w:tcPr>
          <w:p w14:paraId="051DC03A" w14:textId="77777777" w:rsidR="00D865BF" w:rsidRPr="007D78F9" w:rsidRDefault="00C3594F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MIEJSCE PROWADZENIA DZIAŁALNOŚCI</w:t>
            </w:r>
          </w:p>
          <w:p w14:paraId="616413C3" w14:textId="77777777" w:rsidR="0017132F" w:rsidRPr="007D78F9" w:rsidRDefault="00D865BF" w:rsidP="00D865BF">
            <w:pPr>
              <w:pStyle w:val="Zawartotabeli"/>
              <w:snapToGrid w:val="0"/>
              <w:jc w:val="both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miejscowość, kod pocztowy ulica, nr budynku i lokalu – </w:t>
            </w:r>
            <w:r w:rsidR="00A94D79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zgodnie z dokumentem rejestrowym; 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wypełnić, jeśli adres jest inny niż podany w pkt 2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188E0658" w14:textId="77777777" w:rsidTr="00F0450B">
        <w:trPr>
          <w:trHeight w:val="143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3F47F34A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9"/>
            <w:shd w:val="clear" w:color="auto" w:fill="auto"/>
          </w:tcPr>
          <w:p w14:paraId="464D24EA" w14:textId="77777777" w:rsidR="0007444E" w:rsidRPr="007D78F9" w:rsidRDefault="0007444E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D3448" w:rsidRPr="007D78F9" w14:paraId="043ECDC3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1B960F93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281" w:type="dxa"/>
            <w:gridSpan w:val="9"/>
            <w:shd w:val="clear" w:color="auto" w:fill="DCDCDC"/>
          </w:tcPr>
          <w:p w14:paraId="66E03751" w14:textId="77777777" w:rsidR="00D865BF" w:rsidRPr="007D78F9" w:rsidRDefault="00C3594F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DO KORESPONDENCJI </w:t>
            </w:r>
          </w:p>
          <w:p w14:paraId="42B7121D" w14:textId="77777777" w:rsidR="0017132F" w:rsidRPr="007D78F9" w:rsidRDefault="00D865BF" w:rsidP="00D865BF">
            <w:pPr>
              <w:pStyle w:val="Zawartotabeli"/>
              <w:snapToGrid w:val="0"/>
              <w:jc w:val="both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 – wypełnić, jeśli adres jest inny niż podany w pkt 2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2EDA9898" w14:textId="77777777" w:rsidTr="00F0450B">
        <w:trPr>
          <w:trHeight w:val="82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7868628A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9"/>
            <w:shd w:val="clear" w:color="auto" w:fill="auto"/>
          </w:tcPr>
          <w:p w14:paraId="57994AE2" w14:textId="77777777" w:rsidR="0007444E" w:rsidRPr="007D78F9" w:rsidRDefault="0007444E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65BF" w:rsidRPr="007D78F9" w14:paraId="600C6E73" w14:textId="77777777" w:rsidTr="00BB0CC5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131CC68E" w14:textId="77777777" w:rsidR="00D865BF" w:rsidRPr="007D78F9" w:rsidRDefault="00D865BF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842" w:type="dxa"/>
            <w:gridSpan w:val="3"/>
            <w:shd w:val="clear" w:color="auto" w:fill="DCDCDC"/>
            <w:vAlign w:val="center"/>
          </w:tcPr>
          <w:p w14:paraId="51F9E610" w14:textId="77777777" w:rsidR="00D865BF" w:rsidRPr="007D78F9" w:rsidRDefault="00F177C2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identyfikacji podatkowej </w:t>
            </w:r>
            <w:r w:rsidR="00461594" w:rsidRPr="007D78F9">
              <w:rPr>
                <w:rFonts w:ascii="Arial" w:hAnsi="Arial" w:cs="Arial"/>
                <w:color w:val="000000"/>
                <w:sz w:val="20"/>
                <w:szCs w:val="20"/>
              </w:rPr>
              <w:t>NIP</w:t>
            </w:r>
          </w:p>
        </w:tc>
        <w:tc>
          <w:tcPr>
            <w:tcW w:w="3221" w:type="dxa"/>
            <w:gridSpan w:val="4"/>
            <w:shd w:val="clear" w:color="auto" w:fill="DCDCDC"/>
            <w:vAlign w:val="center"/>
          </w:tcPr>
          <w:p w14:paraId="7AFBE1A7" w14:textId="77777777" w:rsidR="00D865BF" w:rsidRPr="007D78F9" w:rsidRDefault="00F177C2" w:rsidP="00EA1E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Numer identyfikacyjny w krajowym rejestrze urzędowym podmiotów gospodarki narodowej</w:t>
            </w:r>
          </w:p>
          <w:p w14:paraId="2C0CCED0" w14:textId="77777777" w:rsidR="00931595" w:rsidRPr="007D78F9" w:rsidRDefault="00461594" w:rsidP="00EA1E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</w:rPr>
              <w:t>REGON</w:t>
            </w:r>
          </w:p>
        </w:tc>
        <w:tc>
          <w:tcPr>
            <w:tcW w:w="3218" w:type="dxa"/>
            <w:gridSpan w:val="2"/>
            <w:shd w:val="clear" w:color="auto" w:fill="DCDCDC"/>
            <w:vAlign w:val="center"/>
          </w:tcPr>
          <w:p w14:paraId="0266C0E2" w14:textId="77777777" w:rsidR="008B42AD" w:rsidRPr="007D78F9" w:rsidRDefault="00CE0A91" w:rsidP="00EA1E1E">
            <w:pPr>
              <w:tabs>
                <w:tab w:val="left" w:pos="5040"/>
              </w:tabs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</w:t>
            </w:r>
            <w:r w:rsidR="00461594" w:rsidRPr="007D78F9">
              <w:rPr>
                <w:rFonts w:ascii="Arial" w:hAnsi="Arial" w:cs="Arial"/>
                <w:color w:val="000000"/>
                <w:sz w:val="20"/>
                <w:szCs w:val="20"/>
              </w:rPr>
              <w:t>KRS</w:t>
            </w:r>
          </w:p>
          <w:p w14:paraId="3B023DDF" w14:textId="77777777" w:rsidR="00D865BF" w:rsidRPr="007D78F9" w:rsidRDefault="008B42AD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(w przypadku pracodawców</w:t>
            </w:r>
            <w:r w:rsidR="00C84045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 wpisanych do KRS)</w:t>
            </w:r>
          </w:p>
        </w:tc>
      </w:tr>
      <w:tr w:rsidR="00D865BF" w:rsidRPr="007D78F9" w14:paraId="1BD5200D" w14:textId="77777777" w:rsidTr="006C1D57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57F62BD6" w14:textId="77777777" w:rsidR="00D865BF" w:rsidRPr="007D78F9" w:rsidRDefault="00D865BF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2" w:type="dxa"/>
            <w:gridSpan w:val="3"/>
            <w:shd w:val="clear" w:color="auto" w:fill="auto"/>
            <w:vAlign w:val="center"/>
          </w:tcPr>
          <w:p w14:paraId="19FC8676" w14:textId="77777777" w:rsidR="00D35E33" w:rsidRPr="007D78F9" w:rsidRDefault="00D35E33" w:rsidP="00D35E33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21" w:type="dxa"/>
            <w:gridSpan w:val="4"/>
            <w:shd w:val="clear" w:color="auto" w:fill="auto"/>
            <w:vAlign w:val="center"/>
          </w:tcPr>
          <w:p w14:paraId="07BF2EEB" w14:textId="77777777" w:rsidR="00D865BF" w:rsidRPr="007D78F9" w:rsidRDefault="00D865BF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8" w:type="dxa"/>
            <w:gridSpan w:val="2"/>
            <w:shd w:val="clear" w:color="auto" w:fill="auto"/>
            <w:vAlign w:val="center"/>
          </w:tcPr>
          <w:p w14:paraId="4C779CE0" w14:textId="77777777" w:rsidR="006C1D57" w:rsidRDefault="006C1D57" w:rsidP="006C1D57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3CA1D5C" w14:textId="77777777" w:rsidR="006C1D57" w:rsidRPr="007D78F9" w:rsidRDefault="006C1D57" w:rsidP="006C1D57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551A" w:rsidRPr="007D78F9" w14:paraId="718D5FDB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5A3B4D17" w14:textId="77777777" w:rsidR="00C0551A" w:rsidRPr="007D78F9" w:rsidRDefault="00C0551A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9281" w:type="dxa"/>
            <w:gridSpan w:val="9"/>
            <w:shd w:val="clear" w:color="auto" w:fill="DCDCDC"/>
          </w:tcPr>
          <w:p w14:paraId="3009584D" w14:textId="77777777" w:rsidR="00C0551A" w:rsidRPr="007D78F9" w:rsidRDefault="0065101A" w:rsidP="00916C7F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OZNACZENIE PRZEWAŻAJĄCEGO RODZAJU PROWADZONEJ DZIAŁALNOŚCI GOSPODARCZEJ</w:t>
            </w:r>
          </w:p>
        </w:tc>
      </w:tr>
      <w:tr w:rsidR="002A4638" w:rsidRPr="007D78F9" w14:paraId="1C33719D" w14:textId="77777777" w:rsidTr="00011EA3">
        <w:trPr>
          <w:trHeight w:val="434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57A34540" w14:textId="77777777" w:rsidR="002A4638" w:rsidRPr="007D78F9" w:rsidRDefault="002A4638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81" w:type="dxa"/>
            <w:gridSpan w:val="9"/>
            <w:tcBorders>
              <w:top w:val="nil"/>
              <w:bottom w:val="nil"/>
            </w:tcBorders>
            <w:shd w:val="clear" w:color="auto" w:fill="DCDCDC"/>
          </w:tcPr>
          <w:p w14:paraId="2DA48949" w14:textId="281F9343" w:rsidR="002A4638" w:rsidRPr="007D78F9" w:rsidRDefault="002A4638" w:rsidP="00F0450B">
            <w:pPr>
              <w:pStyle w:val="Zawartotabeli"/>
              <w:snapToGrid w:val="0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PKD</w:t>
            </w:r>
            <w:r w:rsidR="00F0450B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7D78F9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B1D768B">
                <v:shape id="_x0000_i1267" type="#_x0000_t75" style="width:18.7pt;height:18.25pt" o:ole="">
                  <v:imagedata r:id="rId14" o:title=""/>
                </v:shape>
                <w:control r:id="rId15" w:name="TextBox451101" w:shapeid="_x0000_i126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4597230">
                <v:shape id="_x0000_i1269" type="#_x0000_t75" style="width:18.7pt;height:18.25pt" o:ole="">
                  <v:imagedata r:id="rId14" o:title=""/>
                </v:shape>
                <w:control r:id="rId16" w:name="TextBox451111" w:shapeid="_x0000_i1269"/>
              </w:object>
            </w:r>
            <w:r w:rsidRPr="007D78F9">
              <w:rPr>
                <w:rFonts w:ascii="Bauhaus 93" w:hAnsi="Bauhaus 93" w:cs="Arial"/>
                <w:color w:val="000000"/>
              </w:rPr>
              <w:t>.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67E5E0C">
                <v:shape id="_x0000_i1271" type="#_x0000_t75" style="width:18.7pt;height:18.25pt" o:ole="">
                  <v:imagedata r:id="rId14" o:title=""/>
                </v:shape>
                <w:control r:id="rId17" w:name="TextBox45110" w:shapeid="_x0000_i127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8EADE8E">
                <v:shape id="_x0000_i1273" type="#_x0000_t75" style="width:18.7pt;height:18.25pt" o:ole="">
                  <v:imagedata r:id="rId14" o:title=""/>
                </v:shape>
                <w:control r:id="rId18" w:name="TextBox45111" w:shapeid="_x0000_i1273"/>
              </w:object>
            </w:r>
            <w:r w:rsidRPr="007D78F9">
              <w:rPr>
                <w:rFonts w:ascii="Bauhaus 93" w:hAnsi="Bauhaus 93" w:cs="Arial"/>
                <w:color w:val="000000"/>
              </w:rPr>
              <w:t>.</w:t>
            </w: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object w:dxaOrig="1440" w:dyaOrig="1440" w14:anchorId="1568D284">
                <v:shape id="_x0000_i1275" type="#_x0000_t75" style="width:27.1pt;height:18.25pt" o:ole="">
                  <v:imagedata r:id="rId19" o:title=""/>
                </v:shape>
                <w:control r:id="rId20" w:name="TextBox45112" w:shapeid="_x0000_i1275"/>
              </w:object>
            </w:r>
          </w:p>
        </w:tc>
      </w:tr>
      <w:tr w:rsidR="008735E3" w:rsidRPr="007D78F9" w14:paraId="1E81DBDD" w14:textId="77777777" w:rsidTr="00123E41">
        <w:trPr>
          <w:trHeight w:val="2015"/>
        </w:trPr>
        <w:tc>
          <w:tcPr>
            <w:tcW w:w="500" w:type="dxa"/>
            <w:gridSpan w:val="2"/>
            <w:shd w:val="clear" w:color="auto" w:fill="DCDCDC"/>
            <w:vAlign w:val="center"/>
          </w:tcPr>
          <w:p w14:paraId="7C9A616F" w14:textId="77777777" w:rsidR="008735E3" w:rsidRPr="007D78F9" w:rsidRDefault="00F168E2" w:rsidP="008735E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8735E3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9"/>
            <w:tcBorders>
              <w:bottom w:val="nil"/>
            </w:tcBorders>
            <w:shd w:val="clear" w:color="auto" w:fill="DCDCDC"/>
          </w:tcPr>
          <w:p w14:paraId="4998D184" w14:textId="77777777" w:rsidR="008735E3" w:rsidRPr="007D78F9" w:rsidRDefault="008735E3" w:rsidP="008735E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NIEOPROCENTOWANEGO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RACHUNKU BANKOWEGO </w:t>
            </w:r>
            <w:r w:rsidR="00510E1E" w:rsidRPr="00241D94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1</w:t>
            </w:r>
          </w:p>
          <w:p w14:paraId="06AA87E7" w14:textId="77777777" w:rsidR="00D55514" w:rsidRPr="007D78F9" w:rsidRDefault="00D55514" w:rsidP="007B62F4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572C5F51" w14:textId="29B1D340" w:rsidR="00D55514" w:rsidRPr="007D78F9" w:rsidRDefault="00D55514" w:rsidP="00D55514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160DF20">
                <v:shape id="_x0000_i1277" type="#_x0000_t75" style="width:15.9pt;height:18.7pt" o:ole="">
                  <v:imagedata r:id="rId21" o:title=""/>
                </v:shape>
                <w:control r:id="rId22" w:name="TextBox45110210" w:shapeid="_x0000_i127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C5CD247">
                <v:shape id="_x0000_i1279" type="#_x0000_t75" style="width:15.9pt;height:18.7pt" o:ole="">
                  <v:imagedata r:id="rId21" o:title=""/>
                </v:shape>
                <w:control r:id="rId23" w:name="TextBox45110211" w:shapeid="_x0000_i127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4186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FFBA6CF">
                <v:shape id="_x0000_i1281" type="#_x0000_t75" style="width:15.9pt;height:18.7pt" o:ole="">
                  <v:imagedata r:id="rId21" o:title=""/>
                </v:shape>
                <w:control r:id="rId24" w:name="TextBox45110212" w:shapeid="_x0000_i128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43B5C2A">
                <v:shape id="_x0000_i1283" type="#_x0000_t75" style="width:15.9pt;height:18.7pt" o:ole="">
                  <v:imagedata r:id="rId21" o:title=""/>
                </v:shape>
                <w:control r:id="rId25" w:name="TextBox45110213" w:shapeid="_x0000_i128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44BB8F6">
                <v:shape id="_x0000_i1285" type="#_x0000_t75" style="width:15.9pt;height:18.7pt" o:ole="">
                  <v:imagedata r:id="rId21" o:title=""/>
                </v:shape>
                <w:control r:id="rId26" w:name="TextBox45110214" w:shapeid="_x0000_i128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8037908">
                <v:shape id="_x0000_i1287" type="#_x0000_t75" style="width:15.9pt;height:18.7pt" o:ole="">
                  <v:imagedata r:id="rId21" o:title=""/>
                </v:shape>
                <w:control r:id="rId27" w:name="TextBox45110215" w:shapeid="_x0000_i128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846DC36">
                <v:shape id="_x0000_i1289" type="#_x0000_t75" style="width:15.9pt;height:18.7pt" o:ole="">
                  <v:imagedata r:id="rId21" o:title=""/>
                </v:shape>
                <w:control r:id="rId28" w:name="TextBox45110216" w:shapeid="_x0000_i128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17AAEDA">
                <v:shape id="_x0000_i1291" type="#_x0000_t75" style="width:15.9pt;height:18.7pt" o:ole="">
                  <v:imagedata r:id="rId21" o:title=""/>
                </v:shape>
                <w:control r:id="rId29" w:name="TextBox45110217" w:shapeid="_x0000_i129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A92B39D">
                <v:shape id="_x0000_i1293" type="#_x0000_t75" style="width:15.9pt;height:18.7pt" o:ole="">
                  <v:imagedata r:id="rId21" o:title=""/>
                </v:shape>
                <w:control r:id="rId30" w:name="TextBox45110218" w:shapeid="_x0000_i129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90186BE">
                <v:shape id="_x0000_i1295" type="#_x0000_t75" style="width:15.9pt;height:18.7pt" o:ole="">
                  <v:imagedata r:id="rId21" o:title=""/>
                </v:shape>
                <w:control r:id="rId31" w:name="TextBox45110219" w:shapeid="_x0000_i129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A9B18D6">
                <v:shape id="_x0000_i1297" type="#_x0000_t75" style="width:15.9pt;height:18.7pt" o:ole="">
                  <v:imagedata r:id="rId21" o:title=""/>
                </v:shape>
                <w:control r:id="rId32" w:name="TextBox45110220" w:shapeid="_x0000_i129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B14C693">
                <v:shape id="_x0000_i1299" type="#_x0000_t75" style="width:15.9pt;height:18.7pt" o:ole="">
                  <v:imagedata r:id="rId21" o:title=""/>
                </v:shape>
                <w:control r:id="rId33" w:name="TextBox45110221" w:shapeid="_x0000_i129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712C08E">
                <v:shape id="_x0000_i1301" type="#_x0000_t75" style="width:15.9pt;height:18.7pt" o:ole="">
                  <v:imagedata r:id="rId21" o:title=""/>
                </v:shape>
                <w:control r:id="rId34" w:name="TextBox45110222" w:shapeid="_x0000_i130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571E88C">
                <v:shape id="_x0000_i1303" type="#_x0000_t75" style="width:15.9pt;height:18.7pt" o:ole="">
                  <v:imagedata r:id="rId21" o:title=""/>
                </v:shape>
                <w:control r:id="rId35" w:name="TextBox45110223" w:shapeid="_x0000_i130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DF2F7FB">
                <v:shape id="_x0000_i1305" type="#_x0000_t75" style="width:15.9pt;height:18.7pt" o:ole="">
                  <v:imagedata r:id="rId21" o:title=""/>
                </v:shape>
                <w:control r:id="rId36" w:name="TextBox45110224" w:shapeid="_x0000_i130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D205011">
                <v:shape id="_x0000_i1307" type="#_x0000_t75" style="width:15.9pt;height:18.7pt" o:ole="">
                  <v:imagedata r:id="rId21" o:title=""/>
                </v:shape>
                <w:control r:id="rId37" w:name="TextBox45110225" w:shapeid="_x0000_i130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BAC8DFF">
                <v:shape id="_x0000_i1309" type="#_x0000_t75" style="width:15.9pt;height:18.7pt" o:ole="">
                  <v:imagedata r:id="rId21" o:title=""/>
                </v:shape>
                <w:control r:id="rId38" w:name="TextBox45110226" w:shapeid="_x0000_i130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5D01FD0">
                <v:shape id="_x0000_i1311" type="#_x0000_t75" style="width:15.9pt;height:18.7pt" o:ole="">
                  <v:imagedata r:id="rId21" o:title=""/>
                </v:shape>
                <w:control r:id="rId39" w:name="TextBox45110227" w:shapeid="_x0000_i131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C6166E6">
                <v:shape id="_x0000_i1313" type="#_x0000_t75" style="width:15.9pt;height:18.7pt" o:ole="">
                  <v:imagedata r:id="rId21" o:title=""/>
                </v:shape>
                <w:control r:id="rId40" w:name="TextBox451102241" w:shapeid="_x0000_i131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FB5549A">
                <v:shape id="_x0000_i1315" type="#_x0000_t75" style="width:15.9pt;height:18.7pt" o:ole="">
                  <v:imagedata r:id="rId21" o:title=""/>
                </v:shape>
                <w:control r:id="rId41" w:name="TextBox451102251" w:shapeid="_x0000_i131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A7B89FC">
                <v:shape id="_x0000_i1317" type="#_x0000_t75" style="width:15.9pt;height:18.7pt" o:ole="">
                  <v:imagedata r:id="rId21" o:title=""/>
                </v:shape>
                <w:control r:id="rId42" w:name="TextBox451102261" w:shapeid="_x0000_i131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06973EB">
                <v:shape id="_x0000_i1319" type="#_x0000_t75" style="width:15.9pt;height:18.7pt" o:ole="">
                  <v:imagedata r:id="rId21" o:title=""/>
                </v:shape>
                <w:control r:id="rId43" w:name="TextBox451102271" w:shapeid="_x0000_i1319"/>
              </w:objec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890E374">
                <v:shape id="_x0000_i1321" type="#_x0000_t75" style="width:15.9pt;height:18.7pt" o:ole="">
                  <v:imagedata r:id="rId21" o:title=""/>
                </v:shape>
                <w:control r:id="rId44" w:name="TextBox451102242" w:shapeid="_x0000_i132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9728DF8">
                <v:shape id="_x0000_i1323" type="#_x0000_t75" style="width:15.9pt;height:18.7pt" o:ole="">
                  <v:imagedata r:id="rId21" o:title=""/>
                </v:shape>
                <w:control r:id="rId45" w:name="TextBox451102252" w:shapeid="_x0000_i132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ABD18BF">
                <v:shape id="_x0000_i1325" type="#_x0000_t75" style="width:15.9pt;height:18.7pt" o:ole="">
                  <v:imagedata r:id="rId21" o:title=""/>
                </v:shape>
                <w:control r:id="rId46" w:name="TextBox451102262" w:shapeid="_x0000_i132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36B0CF7">
                <v:shape id="_x0000_i1327" type="#_x0000_t75" style="width:15.9pt;height:18.7pt" o:ole="">
                  <v:imagedata r:id="rId21" o:title=""/>
                </v:shape>
                <w:control r:id="rId47" w:name="TextBox451102272" w:shapeid="_x0000_i1327"/>
              </w:object>
            </w:r>
          </w:p>
          <w:p w14:paraId="5C517B51" w14:textId="77777777" w:rsidR="00956F36" w:rsidRPr="00123E41" w:rsidRDefault="00956F36" w:rsidP="00D55514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3E41">
              <w:rPr>
                <w:rFonts w:ascii="Arial" w:hAnsi="Arial" w:cs="Arial"/>
                <w:color w:val="000000"/>
                <w:sz w:val="18"/>
                <w:szCs w:val="18"/>
              </w:rPr>
              <w:t xml:space="preserve">Jeżeli pracodawca posiada oprocentowany rachunek bankowy, wówczas zamiast wpisania numeru rachunku bankowego zaznacza </w:t>
            </w:r>
            <w:r w:rsidR="006853FF" w:rsidRPr="00123E41">
              <w:rPr>
                <w:rFonts w:ascii="Arial" w:hAnsi="Arial" w:cs="Arial"/>
                <w:color w:val="000000"/>
                <w:sz w:val="18"/>
                <w:szCs w:val="18"/>
              </w:rPr>
              <w:t xml:space="preserve">wyłącznie </w:t>
            </w:r>
            <w:r w:rsidR="006B36D0" w:rsidRPr="00123E41">
              <w:rPr>
                <w:rFonts w:ascii="Arial" w:hAnsi="Arial" w:cs="Arial"/>
                <w:color w:val="000000"/>
                <w:sz w:val="18"/>
                <w:szCs w:val="18"/>
              </w:rPr>
              <w:t xml:space="preserve">poniższą </w:t>
            </w:r>
            <w:r w:rsidR="006853FF" w:rsidRPr="00123E41">
              <w:rPr>
                <w:rFonts w:ascii="Arial" w:hAnsi="Arial" w:cs="Arial"/>
                <w:color w:val="000000"/>
                <w:sz w:val="18"/>
                <w:szCs w:val="18"/>
              </w:rPr>
              <w:t>rubrykę dot. subkonta:</w:t>
            </w:r>
            <w:r w:rsidRPr="00123E4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3CF4CAE9" w14:textId="4C0DC492" w:rsidR="000136B2" w:rsidRPr="007D78F9" w:rsidRDefault="00595B8A" w:rsidP="006853FF">
            <w:pPr>
              <w:pStyle w:val="Zawartotabeli"/>
              <w:snapToGrid w:val="0"/>
              <w:ind w:left="721"/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0CDD0E57">
                <v:shape id="_x0000_i1329" type="#_x0000_t75" style="width:11.2pt;height:15.9pt" o:ole="">
                  <v:imagedata r:id="rId48" o:title=""/>
                </v:shape>
                <w:control r:id="rId49" w:name="CheckBox3121111361" w:shapeid="_x0000_i1329"/>
              </w:object>
            </w:r>
            <w:r w:rsidR="00956F36"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56F36"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NIEOPROCENTOWANE SUB</w:t>
            </w:r>
            <w:r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KONT</w:t>
            </w:r>
            <w:r w:rsidR="00956F36"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O</w:t>
            </w:r>
          </w:p>
          <w:p w14:paraId="1619297C" w14:textId="77777777" w:rsidR="006853FF" w:rsidRPr="002A1217" w:rsidRDefault="00956F36" w:rsidP="006853FF">
            <w:pPr>
              <w:pStyle w:val="Zawartotabeli"/>
              <w:snapToGrid w:val="0"/>
              <w:ind w:left="1005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Stanowi to </w:t>
            </w:r>
            <w:r w:rsidR="00591C43"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tym samym </w:t>
            </w: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deklarację zobowiązującą do założenia nieoprocentowanego subkonta, </w:t>
            </w:r>
          </w:p>
          <w:p w14:paraId="5E592F8B" w14:textId="77777777" w:rsidR="00956F36" w:rsidRPr="00011EA3" w:rsidRDefault="00956F36" w:rsidP="00011EA3">
            <w:pPr>
              <w:pStyle w:val="Zawartotabeli"/>
              <w:snapToGrid w:val="0"/>
              <w:ind w:left="1005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>na które PUP przekaże pracodawcy środki KFS po pozytywnym rozpatrzeniu wniosku.</w:t>
            </w:r>
          </w:p>
        </w:tc>
      </w:tr>
      <w:tr w:rsidR="00C27A9B" w:rsidRPr="007D78F9" w14:paraId="31873A6B" w14:textId="77777777" w:rsidTr="006118D8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76DC6421" w14:textId="77777777" w:rsidR="00C27A9B" w:rsidRPr="007D78F9" w:rsidRDefault="00C27A9B" w:rsidP="008735E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3" w:type="dxa"/>
            <w:vMerge w:val="restart"/>
            <w:tcBorders>
              <w:right w:val="nil"/>
            </w:tcBorders>
            <w:shd w:val="clear" w:color="auto" w:fill="DCDCDC"/>
            <w:textDirection w:val="btLr"/>
            <w:vAlign w:val="center"/>
          </w:tcPr>
          <w:p w14:paraId="7FFA44B0" w14:textId="77777777" w:rsidR="00C27A9B" w:rsidRPr="00C27A9B" w:rsidRDefault="00C27A9B" w:rsidP="00F16371">
            <w:pPr>
              <w:pStyle w:val="Zawartotabeli"/>
              <w:snapToGrid w:val="0"/>
              <w:ind w:left="113" w:right="113"/>
              <w:jc w:val="center"/>
              <w:rPr>
                <w:i/>
                <w:color w:val="000000"/>
                <w:sz w:val="14"/>
                <w:szCs w:val="14"/>
              </w:rPr>
            </w:pPr>
            <w:r w:rsidRPr="00011EA3">
              <w:rPr>
                <w:rFonts w:ascii="Arial" w:hAnsi="Arial" w:cs="Arial"/>
                <w:color w:val="000000"/>
                <w:sz w:val="18"/>
                <w:szCs w:val="18"/>
              </w:rPr>
              <w:t>LICZBA</w:t>
            </w:r>
          </w:p>
        </w:tc>
        <w:tc>
          <w:tcPr>
            <w:tcW w:w="6662" w:type="dxa"/>
            <w:gridSpan w:val="7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3F2A1A22" w14:textId="77777777" w:rsidR="00CC0EED" w:rsidRPr="00CC0EED" w:rsidRDefault="00C27A9B" w:rsidP="00310518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i/>
                <w:color w:val="000000"/>
                <w:sz w:val="14"/>
                <w:szCs w:val="14"/>
              </w:rPr>
            </w:pP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ZATRUDNIONYCH PRACOWNIKÓW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41D94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D39707A" w14:textId="77777777" w:rsidR="00C27A9B" w:rsidRPr="007D78F9" w:rsidRDefault="00310518" w:rsidP="00CC0EED">
            <w:pPr>
              <w:pStyle w:val="Zawartotabeli"/>
              <w:snapToGrid w:val="0"/>
              <w:ind w:left="370"/>
              <w:rPr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(stan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na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dzień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złożenia wniosku)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DCDCDC"/>
            <w:vAlign w:val="center"/>
          </w:tcPr>
          <w:p w14:paraId="2F9CE844" w14:textId="7D92CFAA" w:rsidR="00C27A9B" w:rsidRPr="007D78F9" w:rsidRDefault="00C27A9B" w:rsidP="008735E3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77BD256">
                <v:shape id="_x0000_i1331" type="#_x0000_t75" style="width:47.2pt;height:18.25pt" o:ole="">
                  <v:imagedata r:id="rId50" o:title=""/>
                </v:shape>
                <w:control r:id="rId51" w:name="TextBox45172" w:shapeid="_x0000_i1331"/>
              </w:object>
            </w:r>
          </w:p>
        </w:tc>
      </w:tr>
      <w:tr w:rsidR="00B6598C" w:rsidRPr="007D78F9" w14:paraId="6D1B4BE3" w14:textId="77777777" w:rsidTr="006118D8">
        <w:trPr>
          <w:trHeight w:val="300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2BD8D9D0" w14:textId="77777777" w:rsidR="00B6598C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right w:val="nil"/>
            </w:tcBorders>
            <w:shd w:val="clear" w:color="auto" w:fill="DCDCDC"/>
            <w:textDirection w:val="btLr"/>
          </w:tcPr>
          <w:p w14:paraId="3928CA38" w14:textId="77777777" w:rsidR="00B6598C" w:rsidRDefault="00B6598C" w:rsidP="00B6598C">
            <w:pPr>
              <w:pStyle w:val="Zawartotabeli"/>
              <w:snapToGrid w:val="0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gridSpan w:val="7"/>
            <w:tcBorders>
              <w:right w:val="nil"/>
            </w:tcBorders>
            <w:shd w:val="clear" w:color="auto" w:fill="DCDCDC"/>
            <w:vAlign w:val="center"/>
          </w:tcPr>
          <w:p w14:paraId="6CE28F06" w14:textId="77777777" w:rsidR="00B6598C" w:rsidRPr="00CA398A" w:rsidRDefault="00B6598C" w:rsidP="00B6598C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i/>
                <w:color w:val="000000"/>
                <w:sz w:val="18"/>
                <w:szCs w:val="18"/>
              </w:rPr>
            </w:pP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OSÓB ZAPLANOWANYCH DO OBJĘCIA DOFINANSOWANIEM KFS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DCDCDC"/>
            <w:vAlign w:val="center"/>
          </w:tcPr>
          <w:p w14:paraId="4A95BA5D" w14:textId="4EC609FE" w:rsidR="00B6598C" w:rsidRPr="007D78F9" w:rsidRDefault="00B6598C" w:rsidP="00B6598C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440DF99">
                <v:shape id="_x0000_i1333" type="#_x0000_t75" style="width:47.2pt;height:18.25pt" o:ole="">
                  <v:imagedata r:id="rId50" o:title=""/>
                </v:shape>
                <w:control r:id="rId52" w:name="TextBox451721" w:shapeid="_x0000_i1333"/>
              </w:object>
            </w:r>
          </w:p>
        </w:tc>
      </w:tr>
      <w:tr w:rsidR="00351F6F" w:rsidRPr="007D78F9" w14:paraId="27913B25" w14:textId="77777777" w:rsidTr="00011EA3">
        <w:trPr>
          <w:cantSplit/>
          <w:trHeight w:val="308"/>
        </w:trPr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4B3B35F4" w14:textId="77777777" w:rsidR="00351F6F" w:rsidRDefault="00351F6F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9. </w:t>
            </w:r>
          </w:p>
        </w:tc>
        <w:tc>
          <w:tcPr>
            <w:tcW w:w="9281" w:type="dxa"/>
            <w:gridSpan w:val="9"/>
            <w:shd w:val="clear" w:color="auto" w:fill="DCDCDC"/>
            <w:vAlign w:val="center"/>
          </w:tcPr>
          <w:p w14:paraId="3991C076" w14:textId="77777777" w:rsidR="00351F6F" w:rsidRPr="00351F6F" w:rsidRDefault="00351F6F" w:rsidP="00351F6F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WIELKOŚĆ PRZEDSIĘBIORSTWA:</w:t>
            </w:r>
          </w:p>
        </w:tc>
      </w:tr>
      <w:tr w:rsidR="00011EA3" w:rsidRPr="007D78F9" w14:paraId="7EB9BFDA" w14:textId="77777777" w:rsidTr="006118D8">
        <w:trPr>
          <w:cantSplit/>
          <w:trHeight w:val="255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0996D0D6" w14:textId="77777777" w:rsidR="00011EA3" w:rsidRDefault="00011EA3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69" w:type="dxa"/>
            <w:gridSpan w:val="4"/>
            <w:tcBorders>
              <w:right w:val="nil"/>
            </w:tcBorders>
            <w:shd w:val="clear" w:color="auto" w:fill="DCDCDC"/>
            <w:vAlign w:val="center"/>
          </w:tcPr>
          <w:p w14:paraId="79D665C6" w14:textId="77777777" w:rsidR="00011EA3" w:rsidRPr="00D15154" w:rsidRDefault="00011EA3" w:rsidP="00011EA3">
            <w:pPr>
              <w:pStyle w:val="Zawartotabeli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 mikroprzedsiębiorstwo</w:t>
            </w:r>
            <w:r w:rsidRPr="00011EA3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8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10B5A70" w14:textId="0762858E" w:rsidR="00011EA3" w:rsidRDefault="00DA7AD7" w:rsidP="006118D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47CEA675">
                <v:shape id="_x0000_i1335" type="#_x0000_t75" style="width:47.2pt;height:18.25pt" o:ole="">
                  <v:imagedata r:id="rId50" o:title=""/>
                </v:shape>
                <w:control r:id="rId53" w:name="TextBox11" w:shapeid="_x0000_i1335"/>
              </w:object>
            </w:r>
          </w:p>
        </w:tc>
        <w:tc>
          <w:tcPr>
            <w:tcW w:w="2499" w:type="dxa"/>
            <w:gridSpan w:val="3"/>
            <w:tcBorders>
              <w:right w:val="nil"/>
            </w:tcBorders>
            <w:shd w:val="clear" w:color="auto" w:fill="DCDCDC"/>
            <w:vAlign w:val="center"/>
          </w:tcPr>
          <w:p w14:paraId="1B9937C2" w14:textId="77777777" w:rsidR="00011EA3" w:rsidRDefault="00011EA3" w:rsidP="00011EA3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2) inne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FFCC260" w14:textId="3DA3466D" w:rsidR="00011EA3" w:rsidRPr="00DA7AD7" w:rsidRDefault="00DA7AD7" w:rsidP="006118D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5DD4A0FB">
                <v:shape id="_x0000_i1337" type="#_x0000_t75" style="width:47.2pt;height:18.25pt" o:ole="">
                  <v:imagedata r:id="rId50" o:title=""/>
                </v:shape>
                <w:control r:id="rId54" w:name="TextBox12" w:shapeid="_x0000_i1337"/>
              </w:object>
            </w:r>
          </w:p>
        </w:tc>
      </w:tr>
      <w:tr w:rsidR="00B6598C" w:rsidRPr="007D78F9" w14:paraId="517CBE1E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37020C60" w14:textId="77777777" w:rsidR="00B6598C" w:rsidRPr="007D78F9" w:rsidRDefault="00351F6F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9281" w:type="dxa"/>
            <w:gridSpan w:val="9"/>
            <w:shd w:val="clear" w:color="auto" w:fill="DCDCDC"/>
          </w:tcPr>
          <w:p w14:paraId="64A19437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OSOBA/Y UPRAWNIONA/E DO REPREZENTACJI I PODPISANIA UMOWY</w:t>
            </w:r>
          </w:p>
          <w:p w14:paraId="25BFFDEA" w14:textId="77777777" w:rsidR="00B6598C" w:rsidRPr="007D78F9" w:rsidRDefault="00B6598C" w:rsidP="00B6598C">
            <w:pPr>
              <w:pStyle w:val="Zawartotabeli"/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(zgodnie z dokumentem rejestrowym lub załączonym pełnomocnictwem)</w:t>
            </w:r>
          </w:p>
        </w:tc>
      </w:tr>
      <w:tr w:rsidR="00B6598C" w:rsidRPr="007D78F9" w14:paraId="1DE598DA" w14:textId="77777777" w:rsidTr="00F0450B">
        <w:trPr>
          <w:trHeight w:val="261"/>
        </w:trPr>
        <w:tc>
          <w:tcPr>
            <w:tcW w:w="500" w:type="dxa"/>
            <w:gridSpan w:val="2"/>
            <w:vMerge/>
            <w:shd w:val="clear" w:color="auto" w:fill="DCDCDC"/>
          </w:tcPr>
          <w:p w14:paraId="39966302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8"/>
            <w:shd w:val="clear" w:color="auto" w:fill="DCDCDC"/>
          </w:tcPr>
          <w:p w14:paraId="596122F6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126" w:type="dxa"/>
            <w:shd w:val="clear" w:color="auto" w:fill="D9D9D9"/>
          </w:tcPr>
          <w:p w14:paraId="7E870C08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Stanowisko służbowe</w:t>
            </w:r>
          </w:p>
        </w:tc>
      </w:tr>
      <w:tr w:rsidR="00B6598C" w:rsidRPr="007D78F9" w14:paraId="57CC16BA" w14:textId="77777777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14:paraId="0C25A61C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8"/>
            <w:shd w:val="clear" w:color="auto" w:fill="auto"/>
          </w:tcPr>
          <w:p w14:paraId="1B623B85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2920B66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3B21C3AD" w14:textId="77777777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14:paraId="4B90D322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8"/>
            <w:shd w:val="clear" w:color="auto" w:fill="auto"/>
          </w:tcPr>
          <w:p w14:paraId="0E0098F8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7F91EDC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37908D91" w14:textId="77777777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14:paraId="195C90F4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8"/>
            <w:shd w:val="clear" w:color="auto" w:fill="auto"/>
          </w:tcPr>
          <w:p w14:paraId="0F319099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B84FAA5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3332A7F5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3F93D6CE" w14:textId="77777777" w:rsidR="00B6598C" w:rsidRPr="007D78F9" w:rsidRDefault="00351F6F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B6598C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9"/>
            <w:shd w:val="clear" w:color="auto" w:fill="DCDCDC"/>
          </w:tcPr>
          <w:p w14:paraId="25A48297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DANE OSOBY UPOWAŻNIONEJ DO KONTAKTU Z URZĘDEM</w:t>
            </w:r>
          </w:p>
        </w:tc>
      </w:tr>
      <w:tr w:rsidR="00B6598C" w:rsidRPr="007D78F9" w14:paraId="5B49B35F" w14:textId="77777777" w:rsidTr="00BB0CC5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39623852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2" w:type="dxa"/>
            <w:gridSpan w:val="3"/>
            <w:shd w:val="clear" w:color="auto" w:fill="DCDCDC"/>
            <w:vAlign w:val="center"/>
          </w:tcPr>
          <w:p w14:paraId="08178539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985" w:type="dxa"/>
            <w:gridSpan w:val="3"/>
            <w:shd w:val="clear" w:color="auto" w:fill="DCDCDC"/>
            <w:vAlign w:val="center"/>
          </w:tcPr>
          <w:p w14:paraId="095E909C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2328" w:type="dxa"/>
            <w:gridSpan w:val="2"/>
            <w:shd w:val="clear" w:color="auto" w:fill="DCDCDC"/>
            <w:vAlign w:val="center"/>
          </w:tcPr>
          <w:p w14:paraId="0BDE6D4B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126" w:type="dxa"/>
            <w:shd w:val="clear" w:color="auto" w:fill="DCDCDC"/>
          </w:tcPr>
          <w:p w14:paraId="6F1387B2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Stanowisko służbowe</w:t>
            </w:r>
          </w:p>
        </w:tc>
      </w:tr>
      <w:tr w:rsidR="00B6598C" w:rsidRPr="007D78F9" w14:paraId="59499690" w14:textId="77777777" w:rsidTr="00BB0CC5">
        <w:trPr>
          <w:trHeight w:val="63"/>
        </w:trPr>
        <w:tc>
          <w:tcPr>
            <w:tcW w:w="500" w:type="dxa"/>
            <w:gridSpan w:val="2"/>
            <w:vMerge/>
            <w:shd w:val="clear" w:color="auto" w:fill="E7E6E6"/>
            <w:vAlign w:val="center"/>
          </w:tcPr>
          <w:p w14:paraId="35731928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2" w:type="dxa"/>
            <w:gridSpan w:val="3"/>
            <w:shd w:val="clear" w:color="auto" w:fill="auto"/>
          </w:tcPr>
          <w:p w14:paraId="1B98DE9D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52A0E0A9" w14:textId="77777777" w:rsidR="00B6598C" w:rsidRPr="007D78F9" w:rsidRDefault="008938AE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2328" w:type="dxa"/>
            <w:gridSpan w:val="2"/>
            <w:shd w:val="clear" w:color="auto" w:fill="FFFFFF"/>
          </w:tcPr>
          <w:p w14:paraId="00D79302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92F5E82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6FBA544E" w14:textId="77777777" w:rsidTr="00F0450B">
        <w:trPr>
          <w:trHeight w:val="329"/>
        </w:trPr>
        <w:tc>
          <w:tcPr>
            <w:tcW w:w="9781" w:type="dxa"/>
            <w:gridSpan w:val="11"/>
            <w:shd w:val="clear" w:color="auto" w:fill="DCDCDC"/>
          </w:tcPr>
          <w:p w14:paraId="772208D9" w14:textId="77777777" w:rsidR="00B6598C" w:rsidRPr="007D78F9" w:rsidRDefault="00B6598C" w:rsidP="00B6598C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II. – KOSZTY PLANOWANYCH DZIAŁAŃ KSZTAŁCENIA USTAWICZNEGO</w:t>
            </w:r>
          </w:p>
        </w:tc>
      </w:tr>
      <w:tr w:rsidR="00B6598C" w:rsidRPr="007D78F9" w14:paraId="22554BA0" w14:textId="77777777" w:rsidTr="00F0450B">
        <w:tc>
          <w:tcPr>
            <w:tcW w:w="457" w:type="dxa"/>
            <w:vMerge w:val="restart"/>
            <w:shd w:val="clear" w:color="auto" w:fill="DCDCDC"/>
            <w:vAlign w:val="center"/>
          </w:tcPr>
          <w:p w14:paraId="5A412EB1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324" w:type="dxa"/>
            <w:gridSpan w:val="10"/>
            <w:shd w:val="clear" w:color="auto" w:fill="DCDCDC"/>
          </w:tcPr>
          <w:p w14:paraId="11A92DF8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CAŁKOWITA WYSOKOŚĆ WYDATKÓW NA KSZTAŁCENIE USTAWICZNE PRACOWNIKÓW I PRACODAWCY</w:t>
            </w:r>
          </w:p>
        </w:tc>
      </w:tr>
      <w:tr w:rsidR="00B6598C" w:rsidRPr="007D78F9" w14:paraId="02A70096" w14:textId="77777777" w:rsidTr="00F0450B">
        <w:trPr>
          <w:trHeight w:val="25"/>
        </w:trPr>
        <w:tc>
          <w:tcPr>
            <w:tcW w:w="457" w:type="dxa"/>
            <w:vMerge/>
            <w:shd w:val="clear" w:color="auto" w:fill="DCDCDC"/>
            <w:vAlign w:val="center"/>
          </w:tcPr>
          <w:p w14:paraId="3D430C5F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503E6AC8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7"/>
            <w:shd w:val="clear" w:color="auto" w:fill="DCDCDC"/>
          </w:tcPr>
          <w:p w14:paraId="0593656F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14:paraId="53D9FBBB" w14:textId="77777777" w:rsidTr="00F0450B">
        <w:trPr>
          <w:trHeight w:val="256"/>
        </w:trPr>
        <w:tc>
          <w:tcPr>
            <w:tcW w:w="457" w:type="dxa"/>
            <w:vMerge/>
            <w:shd w:val="clear" w:color="auto" w:fill="DCDCDC"/>
            <w:vAlign w:val="center"/>
          </w:tcPr>
          <w:p w14:paraId="5BCE22E1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0E1CE7E9" w14:textId="4DC4EFE2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4130AC27">
                <v:shape id="_x0000_i1339" type="#_x0000_t75" style="width:98.2pt;height:18.25pt" o:ole="">
                  <v:imagedata r:id="rId55" o:title=""/>
                </v:shape>
                <w:control r:id="rId56" w:name="TextBox2111" w:shapeid="_x0000_i1339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7"/>
            <w:shd w:val="clear" w:color="auto" w:fill="auto"/>
          </w:tcPr>
          <w:p w14:paraId="05F99BC8" w14:textId="77777777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750A34F5" w14:textId="77777777" w:rsidTr="00F0450B">
        <w:trPr>
          <w:trHeight w:val="235"/>
        </w:trPr>
        <w:tc>
          <w:tcPr>
            <w:tcW w:w="457" w:type="dxa"/>
            <w:vMerge w:val="restart"/>
            <w:shd w:val="clear" w:color="auto" w:fill="DCDCDC"/>
            <w:vAlign w:val="center"/>
          </w:tcPr>
          <w:p w14:paraId="6C9B17FD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324" w:type="dxa"/>
            <w:gridSpan w:val="10"/>
            <w:shd w:val="clear" w:color="auto" w:fill="DCDCDC"/>
          </w:tcPr>
          <w:p w14:paraId="14F423B3" w14:textId="77777777" w:rsidR="00B6598C" w:rsidRPr="007D78F9" w:rsidRDefault="00B6598C" w:rsidP="00B6598C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WYSOKOŚĆ WKŁADU WŁASNEGO WNOSZONEGO PRZEZ PRACODAWCĘ</w:t>
            </w:r>
          </w:p>
        </w:tc>
      </w:tr>
      <w:tr w:rsidR="00B6598C" w:rsidRPr="007D78F9" w14:paraId="616F83F2" w14:textId="77777777" w:rsidTr="00F0450B">
        <w:trPr>
          <w:trHeight w:val="140"/>
        </w:trPr>
        <w:tc>
          <w:tcPr>
            <w:tcW w:w="457" w:type="dxa"/>
            <w:vMerge/>
            <w:shd w:val="clear" w:color="auto" w:fill="DCDCDC"/>
            <w:vAlign w:val="center"/>
          </w:tcPr>
          <w:p w14:paraId="239E9E48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172AECA0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7"/>
            <w:shd w:val="clear" w:color="auto" w:fill="DCDCDC"/>
          </w:tcPr>
          <w:p w14:paraId="64C48001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14:paraId="54DAF59A" w14:textId="77777777" w:rsidTr="00F0450B">
        <w:trPr>
          <w:trHeight w:val="301"/>
        </w:trPr>
        <w:tc>
          <w:tcPr>
            <w:tcW w:w="457" w:type="dxa"/>
            <w:vMerge/>
            <w:shd w:val="clear" w:color="auto" w:fill="DCDCDC"/>
            <w:vAlign w:val="center"/>
          </w:tcPr>
          <w:p w14:paraId="0E25D619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5C93483C" w14:textId="4B12F9FE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03492E63">
                <v:shape id="_x0000_i1341" type="#_x0000_t75" style="width:98.2pt;height:18.25pt" o:ole="">
                  <v:imagedata r:id="rId55" o:title=""/>
                </v:shape>
                <w:control r:id="rId57" w:name="TextBox21111" w:shapeid="_x0000_i1341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7"/>
            <w:shd w:val="clear" w:color="auto" w:fill="auto"/>
          </w:tcPr>
          <w:p w14:paraId="194706C2" w14:textId="77777777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57B583E7" w14:textId="77777777" w:rsidTr="00F0450B">
        <w:trPr>
          <w:trHeight w:val="53"/>
        </w:trPr>
        <w:tc>
          <w:tcPr>
            <w:tcW w:w="457" w:type="dxa"/>
            <w:vMerge w:val="restart"/>
            <w:shd w:val="clear" w:color="auto" w:fill="DCDCDC"/>
            <w:vAlign w:val="center"/>
          </w:tcPr>
          <w:p w14:paraId="6F0CE677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324" w:type="dxa"/>
            <w:gridSpan w:val="10"/>
            <w:shd w:val="clear" w:color="auto" w:fill="DCDCDC"/>
          </w:tcPr>
          <w:p w14:paraId="5CF2550C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WNIOSKOWANA WYSOKOŚĆ ŚRODKÓW Z KFS</w:t>
            </w:r>
          </w:p>
        </w:tc>
      </w:tr>
      <w:tr w:rsidR="00B6598C" w:rsidRPr="007D78F9" w14:paraId="69283019" w14:textId="77777777" w:rsidTr="00F0450B">
        <w:tc>
          <w:tcPr>
            <w:tcW w:w="457" w:type="dxa"/>
            <w:vMerge/>
            <w:shd w:val="clear" w:color="auto" w:fill="DCDCDC"/>
          </w:tcPr>
          <w:p w14:paraId="699206E3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221F27BB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7"/>
            <w:shd w:val="clear" w:color="auto" w:fill="DCDCDC"/>
          </w:tcPr>
          <w:p w14:paraId="2043EEAD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14:paraId="3F0B5465" w14:textId="77777777" w:rsidTr="00F0450B">
        <w:trPr>
          <w:trHeight w:val="316"/>
        </w:trPr>
        <w:tc>
          <w:tcPr>
            <w:tcW w:w="457" w:type="dxa"/>
            <w:vMerge/>
            <w:shd w:val="clear" w:color="auto" w:fill="E7E6E6"/>
          </w:tcPr>
          <w:p w14:paraId="45CA1356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7454A56D" w14:textId="7A338472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298533C1">
                <v:shape id="_x0000_i1343" type="#_x0000_t75" style="width:98.2pt;height:18.25pt" o:ole="">
                  <v:imagedata r:id="rId55" o:title=""/>
                </v:shape>
                <w:control r:id="rId58" w:name="TextBox21112" w:shapeid="_x0000_i1343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7"/>
            <w:shd w:val="clear" w:color="auto" w:fill="FFFFFF"/>
          </w:tcPr>
          <w:p w14:paraId="6E5B48F8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38BF1E1D" w14:textId="77777777" w:rsidTr="00F0450B">
        <w:tc>
          <w:tcPr>
            <w:tcW w:w="9781" w:type="dxa"/>
            <w:gridSpan w:val="11"/>
            <w:shd w:val="clear" w:color="auto" w:fill="FFFFFF"/>
          </w:tcPr>
          <w:p w14:paraId="30B17BBC" w14:textId="77777777" w:rsidR="00B6598C" w:rsidRPr="007D78F9" w:rsidRDefault="00B6598C" w:rsidP="00B6598C">
            <w:pPr>
              <w:pStyle w:val="Tekstprzypisudolnego"/>
              <w:spacing w:line="276" w:lineRule="auto"/>
              <w:ind w:left="0" w:firstLine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Powiatowy Urząd Pracy może przyznać środki KFS na sfinansowanie kosztów kształcenia ustawicznego pracowników i pracodawcy nie więcej niż do wysokości określonej w ogłoszeniu o naborze wniosków, przy czym dofinansowanie środków KFS może wynieść:</w:t>
            </w:r>
          </w:p>
          <w:p w14:paraId="23E4BB5B" w14:textId="77777777" w:rsidR="00B6598C" w:rsidRPr="007D78F9" w:rsidRDefault="00B6598C" w:rsidP="00B6598C">
            <w:pPr>
              <w:pStyle w:val="Tekstprzypisudolnego"/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80% kosztów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kształcenia ustawicznego (pozostałe 20% pracodawca pokryje z własnych środków)</w:t>
            </w:r>
          </w:p>
          <w:p w14:paraId="18F466A8" w14:textId="77777777" w:rsidR="00B6598C" w:rsidRPr="007D78F9" w:rsidRDefault="00B6598C" w:rsidP="00B6598C">
            <w:pPr>
              <w:pStyle w:val="Tekstprzypisudolnego"/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100% kosztów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kształcenia ustawicznego, jeżeli pracodawca należy do grupy mikroprzedsiębiorstw.</w:t>
            </w:r>
          </w:p>
          <w:p w14:paraId="7312F147" w14:textId="77777777" w:rsidR="00B6598C" w:rsidRPr="007D78F9" w:rsidRDefault="00B6598C" w:rsidP="00B6598C">
            <w:pPr>
              <w:tabs>
                <w:tab w:val="left" w:pos="5040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Strukturę wielkości przedsiębiorstwa określa załącznik </w:t>
            </w:r>
            <w:r w:rsidRPr="007D78F9">
              <w:rPr>
                <w:rFonts w:ascii="Arial" w:hAnsi="Arial" w:cs="Arial"/>
                <w:iCs/>
                <w:color w:val="000000"/>
                <w:sz w:val="16"/>
                <w:szCs w:val="16"/>
              </w:rPr>
              <w:t>Nr 1 do rozporządzenia Komisji (UE) Nr 651/2014 z dnia 17 czerwca 2014r. uznające niektóre rodzaje pomocy za zgodne ze wspólnym rynkiem wewnętrznym w zastosowaniu art. 107 i 108 Traktatu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6598C" w:rsidRPr="007D78F9" w14:paraId="0711EB84" w14:textId="77777777" w:rsidTr="00F0450B">
        <w:tc>
          <w:tcPr>
            <w:tcW w:w="9781" w:type="dxa"/>
            <w:gridSpan w:val="11"/>
            <w:shd w:val="clear" w:color="auto" w:fill="DCDCDC"/>
          </w:tcPr>
          <w:p w14:paraId="16F318FA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III. – TERMIN</w:t>
            </w:r>
          </w:p>
        </w:tc>
      </w:tr>
      <w:tr w:rsidR="00B6598C" w:rsidRPr="007D78F9" w14:paraId="56C21D21" w14:textId="77777777" w:rsidTr="00F0450B">
        <w:trPr>
          <w:trHeight w:val="913"/>
        </w:trPr>
        <w:tc>
          <w:tcPr>
            <w:tcW w:w="9781" w:type="dxa"/>
            <w:gridSpan w:val="11"/>
            <w:shd w:val="clear" w:color="auto" w:fill="DCDCDC"/>
            <w:vAlign w:val="center"/>
          </w:tcPr>
          <w:p w14:paraId="5584DF60" w14:textId="77777777" w:rsidR="00B6598C" w:rsidRPr="007D78F9" w:rsidRDefault="00B6598C" w:rsidP="00B6598C">
            <w:pPr>
              <w:numPr>
                <w:ilvl w:val="0"/>
                <w:numId w:val="19"/>
              </w:numPr>
              <w:snapToGrid w:val="0"/>
              <w:ind w:left="37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PROGNOZOWANY OKRES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REALIZACJI WSKAZANYCH DZIAŁAŃ </w:t>
            </w:r>
          </w:p>
          <w:p w14:paraId="657A3718" w14:textId="3BD97B7E" w:rsidR="00B6598C" w:rsidRPr="007D78F9" w:rsidRDefault="00B6598C" w:rsidP="00B6598C">
            <w:pPr>
              <w:tabs>
                <w:tab w:val="left" w:pos="5040"/>
              </w:tabs>
              <w:snapToGrid w:val="0"/>
              <w:ind w:left="37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od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761F37E6">
                <v:shape id="_x0000_i1345" type="#_x0000_t75" style="width:21.95pt;height:18.25pt" o:ole="">
                  <v:imagedata r:id="rId59" o:title=""/>
                </v:shape>
                <w:control r:id="rId60" w:name="TextBox41211" w:shapeid="_x0000_i134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26B059A8">
                <v:shape id="_x0000_i1347" type="#_x0000_t75" style="width:21.95pt;height:18.25pt" o:ole="">
                  <v:imagedata r:id="rId59" o:title=""/>
                </v:shape>
                <w:control r:id="rId61" w:name="TextBox4122" w:shapeid="_x0000_i1347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566C5979">
                <v:shape id="_x0000_i1349" type="#_x0000_t75" style="width:38.35pt;height:18.25pt" o:ole="">
                  <v:imagedata r:id="rId62" o:title=""/>
                </v:shape>
                <w:control r:id="rId63" w:name="TextBox421" w:shapeid="_x0000_i1349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r.                        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do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15B14FD3">
                <v:shape id="_x0000_i1351" type="#_x0000_t75" style="width:21.95pt;height:18.25pt" o:ole="">
                  <v:imagedata r:id="rId59" o:title=""/>
                </v:shape>
                <w:control r:id="rId64" w:name="TextBox4121" w:shapeid="_x0000_i1351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4E501576">
                <v:shape id="_x0000_i1353" type="#_x0000_t75" style="width:21.95pt;height:18.25pt" o:ole="">
                  <v:imagedata r:id="rId59" o:title=""/>
                </v:shape>
                <w:control r:id="rId65" w:name="TextBox412" w:shapeid="_x0000_i135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71543877">
                <v:shape id="_x0000_i1355" type="#_x0000_t75" style="width:38.35pt;height:18.25pt" o:ole="">
                  <v:imagedata r:id="rId62" o:title=""/>
                </v:shape>
                <w:control r:id="rId66" w:name="TextBox422" w:shapeid="_x0000_i135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r.</w:t>
            </w:r>
          </w:p>
          <w:p w14:paraId="1CA09007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ind w:left="37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(należy wskazać skrajne daty tj. datę rozpoczęcia pierwszego oraz datę zakończenia ostatniego z planowanych działań)</w:t>
            </w:r>
          </w:p>
        </w:tc>
      </w:tr>
    </w:tbl>
    <w:p w14:paraId="6FE46ADB" w14:textId="77777777" w:rsidR="000C0DFF" w:rsidRPr="007D78F9" w:rsidRDefault="000C0DFF">
      <w:pPr>
        <w:rPr>
          <w:color w:val="000000"/>
          <w:sz w:val="20"/>
          <w:szCs w:val="20"/>
        </w:rPr>
        <w:sectPr w:rsidR="000C0DFF" w:rsidRPr="007D78F9" w:rsidSect="007D1E42">
          <w:footerReference w:type="default" r:id="rId67"/>
          <w:headerReference w:type="first" r:id="rId68"/>
          <w:endnotePr>
            <w:numFmt w:val="decimal"/>
          </w:endnotePr>
          <w:pgSz w:w="11906" w:h="16838"/>
          <w:pgMar w:top="925" w:right="1134" w:bottom="764" w:left="1134" w:header="0" w:footer="708" w:gutter="0"/>
          <w:cols w:space="708"/>
          <w:titlePg/>
          <w:docGrid w:linePitch="600" w:charSpace="32768"/>
        </w:sectPr>
      </w:pPr>
    </w:p>
    <w:p w14:paraId="28E434AB" w14:textId="77777777" w:rsidR="00323B52" w:rsidRPr="007D78F9" w:rsidRDefault="00323B52" w:rsidP="00323B52">
      <w:pPr>
        <w:jc w:val="right"/>
        <w:rPr>
          <w:rFonts w:ascii="Arial" w:hAnsi="Arial" w:cs="Arial"/>
          <w:color w:val="000000"/>
          <w:sz w:val="14"/>
          <w:szCs w:val="14"/>
        </w:rPr>
      </w:pPr>
    </w:p>
    <w:tbl>
      <w:tblPr>
        <w:tblW w:w="1630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302"/>
      </w:tblGrid>
      <w:tr w:rsidR="007F6E92" w:rsidRPr="007D78F9" w14:paraId="59163242" w14:textId="77777777" w:rsidTr="006A0FDC">
        <w:trPr>
          <w:trHeight w:val="475"/>
        </w:trPr>
        <w:tc>
          <w:tcPr>
            <w:tcW w:w="1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</w:tcPr>
          <w:p w14:paraId="55C5472E" w14:textId="77777777" w:rsidR="007F6E92" w:rsidRPr="007D78F9" w:rsidRDefault="007F6E92" w:rsidP="00920FC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IV. - SZCZEGÓŁOWE INFORMACJE DOTYCZĄCE REALIZACJI DZIAŁAŃ KSZTAŁCENIA USTAWICZNEGO</w:t>
            </w:r>
          </w:p>
          <w:p w14:paraId="0C489F5C" w14:textId="77777777" w:rsidR="007F6E92" w:rsidRPr="007D78F9" w:rsidRDefault="007F6E92" w:rsidP="00C9309B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UWAGA!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C9309B" w:rsidRPr="007D78F9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</w:rPr>
              <w:t>Część IV n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</w:rPr>
              <w:t>ależy sporządzić odrębnie, w odniesieniu do każdego pracownika/pracodawcy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</w:p>
        </w:tc>
      </w:tr>
    </w:tbl>
    <w:p w14:paraId="439303C4" w14:textId="77777777" w:rsidR="00323B52" w:rsidRPr="007D78F9" w:rsidRDefault="00323B52" w:rsidP="00323B52">
      <w:pPr>
        <w:jc w:val="both"/>
        <w:rPr>
          <w:rFonts w:ascii="Arial" w:hAnsi="Arial" w:cs="Arial"/>
          <w:b/>
          <w:bCs/>
          <w:color w:val="000000"/>
          <w:sz w:val="2"/>
          <w:szCs w:val="2"/>
        </w:rPr>
      </w:pPr>
    </w:p>
    <w:tbl>
      <w:tblPr>
        <w:tblW w:w="1630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141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2551"/>
        <w:gridCol w:w="1701"/>
        <w:gridCol w:w="1418"/>
        <w:gridCol w:w="1842"/>
      </w:tblGrid>
      <w:tr w:rsidR="00D41866" w:rsidRPr="007D78F9" w14:paraId="189AE677" w14:textId="77777777" w:rsidTr="00B22FBA">
        <w:trPr>
          <w:trHeight w:val="1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7A043E5B" w14:textId="77777777" w:rsidR="00D41866" w:rsidRPr="007D78F9" w:rsidRDefault="00D41866" w:rsidP="00A26CB3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8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bottom"/>
          </w:tcPr>
          <w:p w14:paraId="0FD92631" w14:textId="77777777" w:rsidR="00D41866" w:rsidRPr="007D78F9" w:rsidRDefault="00D41866" w:rsidP="00457B75">
            <w:pPr>
              <w:pStyle w:val="Zawartotabeli"/>
              <w:snapToGrid w:val="0"/>
              <w:ind w:left="87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vertAlign w:val="superscript"/>
              </w:rPr>
              <w:t xml:space="preserve">DANE DOTYCZĄCE UCZESTNIKA PLANOWANEGO DO OBJĘCIA WSPARCIEM </w:t>
            </w:r>
          </w:p>
        </w:tc>
      </w:tr>
      <w:tr w:rsidR="00D41866" w:rsidRPr="007D78F9" w14:paraId="49345D60" w14:textId="77777777" w:rsidTr="00B22FBA">
        <w:trPr>
          <w:trHeight w:val="263"/>
        </w:trPr>
        <w:tc>
          <w:tcPr>
            <w:tcW w:w="163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098833B5" w14:textId="30C6307D" w:rsidR="00D41866" w:rsidRPr="00B8595D" w:rsidRDefault="00D41866" w:rsidP="00F40B1A">
            <w:pPr>
              <w:pStyle w:val="Zawartotabeli"/>
              <w:snapToGrid w:val="0"/>
              <w:rPr>
                <w:rFonts w:ascii="Arial" w:hAnsi="Arial" w:cs="Arial"/>
                <w:color w:val="FF0000"/>
                <w:vertAlign w:val="superscript"/>
              </w:rPr>
            </w:pPr>
            <w:r w:rsidRPr="00A0126C">
              <w:rPr>
                <w:rFonts w:ascii="Arial" w:hAnsi="Arial" w:cs="Arial"/>
                <w:vertAlign w:val="superscript"/>
              </w:rPr>
              <w:t>Nr porządkowy uczestnika</w:t>
            </w:r>
            <w:r w:rsidRPr="00B8595D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B8595D">
              <w:rPr>
                <w:rFonts w:ascii="Arial" w:hAnsi="Arial" w:cs="Arial"/>
                <w:color w:val="FF0000"/>
                <w:sz w:val="18"/>
                <w:szCs w:val="18"/>
              </w:rPr>
              <w:object w:dxaOrig="1440" w:dyaOrig="1440" w14:anchorId="47071CF3">
                <v:shape id="_x0000_i1357" type="#_x0000_t75" style="width:29.9pt;height:15.9pt" o:ole="">
                  <v:imagedata r:id="rId69" o:title=""/>
                </v:shape>
                <w:control r:id="rId70" w:name="TextBox2121" w:shapeid="_x0000_i1357"/>
              </w:object>
            </w:r>
            <w:r w:rsidRPr="00B8595D"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</w:t>
            </w:r>
            <w:r w:rsidRPr="00A0126C">
              <w:rPr>
                <w:rFonts w:ascii="Arial" w:hAnsi="Arial" w:cs="Arial"/>
                <w:vertAlign w:val="superscript"/>
              </w:rPr>
              <w:t>Imię i nazwisko</w:t>
            </w:r>
            <w:r w:rsidRPr="00A0126C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527019"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76EE6985">
                <v:shape id="_x0000_i1359" type="#_x0000_t75" style="width:255.75pt;height:18.25pt" o:ole="">
                  <v:imagedata r:id="rId71" o:title=""/>
                </v:shape>
                <w:control r:id="rId72" w:name="TextBox4311" w:shapeid="_x0000_i1359"/>
              </w:object>
            </w:r>
            <w:r w:rsidRPr="00A0126C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Style w:val="Hipercze"/>
                <w:rFonts w:ascii="Arial" w:hAnsi="Arial" w:cs="Arial"/>
                <w:color w:val="auto"/>
                <w:u w:val="none"/>
                <w:vertAlign w:val="superscript"/>
              </w:rPr>
              <w:t>D</w:t>
            </w:r>
            <w:r w:rsidRPr="00A0126C">
              <w:rPr>
                <w:rStyle w:val="Hipercze"/>
                <w:rFonts w:ascii="Arial" w:hAnsi="Arial" w:cs="Arial"/>
                <w:color w:val="auto"/>
                <w:u w:val="none"/>
                <w:vertAlign w:val="superscript"/>
              </w:rPr>
              <w:t>ata urodzenia</w:t>
            </w:r>
            <w:r w:rsidR="006C1D57"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  </w:t>
            </w:r>
            <w:r w:rsidR="006C1D57"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33530BF4">
                <v:shape id="_x0000_i1361" type="#_x0000_t75" style="width:110.35pt;height:18.25pt" o:ole="">
                  <v:imagedata r:id="rId73" o:title=""/>
                </v:shape>
                <w:control r:id="rId74" w:name="TextBox4312" w:shapeid="_x0000_i1361"/>
              </w:object>
            </w:r>
          </w:p>
        </w:tc>
      </w:tr>
      <w:tr w:rsidR="00A0126C" w:rsidRPr="007D78F9" w14:paraId="5E82E9A8" w14:textId="77777777" w:rsidTr="00703BD3">
        <w:trPr>
          <w:trHeight w:val="434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78EF15AC" w14:textId="77777777" w:rsidR="00527019" w:rsidRDefault="00527019" w:rsidP="0052701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071F539C" w14:textId="77777777" w:rsidR="00527019" w:rsidRDefault="00527019" w:rsidP="0052701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7D73F58" w14:textId="77777777" w:rsidR="00A0126C" w:rsidRPr="007D78F9" w:rsidRDefault="00A0126C" w:rsidP="0052701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Zajmowane stanowisko pracy</w:t>
            </w:r>
          </w:p>
          <w:p w14:paraId="77A5EB3B" w14:textId="77777777" w:rsidR="00A0126C" w:rsidRPr="007D78F9" w:rsidRDefault="00A0126C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333E3597" w14:textId="77777777" w:rsidR="00A0126C" w:rsidRPr="007D78F9" w:rsidRDefault="00A0126C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14:paraId="749A9EC5" w14:textId="77777777" w:rsidR="00A0126C" w:rsidRPr="007D78F9" w:rsidRDefault="00A0126C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14:paraId="6AC9DF41" w14:textId="77777777" w:rsidR="00A0126C" w:rsidRPr="007D78F9" w:rsidRDefault="00A0126C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14:paraId="5D86ABD6" w14:textId="77777777" w:rsidR="00A0126C" w:rsidRPr="007D78F9" w:rsidRDefault="00A0126C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(wg podstawy zatrudnienia, </w:t>
            </w:r>
          </w:p>
          <w:p w14:paraId="127B07E3" w14:textId="77777777" w:rsidR="00A0126C" w:rsidRPr="007D78F9" w:rsidRDefault="00A0126C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wymienionej w kol.</w:t>
            </w:r>
            <w:r w:rsidR="00C62922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17</w:t>
            </w: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14EA4C76" w14:textId="77777777" w:rsidR="00A0126C" w:rsidRPr="007D78F9" w:rsidRDefault="00A0126C" w:rsidP="00C6292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Grupa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wielkich zawodów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i specjalności</w:t>
            </w:r>
            <w:r w:rsidR="00C62922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4</w:t>
            </w:r>
          </w:p>
          <w:p w14:paraId="7B83F8CC" w14:textId="77777777" w:rsidR="00A0126C" w:rsidRPr="007D78F9" w:rsidRDefault="00A0126C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14:paraId="10EC9137" w14:textId="77777777" w:rsidR="00A0126C" w:rsidRPr="007D78F9" w:rsidRDefault="00A0126C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14:paraId="5E8B9C0F" w14:textId="77777777" w:rsidR="00A0126C" w:rsidRPr="007D78F9" w:rsidRDefault="00A0126C" w:rsidP="00063832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(należy wpisać odpowiednio </w:t>
            </w:r>
          </w:p>
          <w:p w14:paraId="2CEEC451" w14:textId="77777777" w:rsidR="00A0126C" w:rsidRPr="007D78F9" w:rsidRDefault="00A0126C" w:rsidP="0006383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od 1 do 11)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5EEE1B3C" w14:textId="77777777" w:rsidR="00A0126C" w:rsidRPr="007D78F9" w:rsidRDefault="00A0126C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Wiek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6F97B565" w14:textId="77777777" w:rsidR="00A0126C" w:rsidRPr="007D78F9" w:rsidRDefault="00A0126C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Poziom wykształcenia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2A16D369" w14:textId="77777777" w:rsidR="00A0126C" w:rsidRPr="007D78F9" w:rsidRDefault="00A0126C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65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Płeć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48B93664" w14:textId="77777777" w:rsidR="00A0126C" w:rsidRPr="007D78F9" w:rsidRDefault="00A0126C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Osoba wykonuje pracę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04686C9A" w14:textId="77777777" w:rsidR="00A0126C" w:rsidRPr="007D78F9" w:rsidRDefault="00A0126C" w:rsidP="0052701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Podstawa zatrudnienia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5</w:t>
            </w:r>
          </w:p>
          <w:p w14:paraId="351B145B" w14:textId="77777777" w:rsidR="00A0126C" w:rsidRPr="007D78F9" w:rsidRDefault="00A0126C" w:rsidP="003F5A4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(wg kodeksu pracy)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AE8BAAD" w14:textId="77777777" w:rsidR="00A0126C" w:rsidRPr="007D78F9" w:rsidRDefault="00A0126C" w:rsidP="0063546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oraz okres zatrudnienia</w:t>
            </w:r>
          </w:p>
          <w:p w14:paraId="7D4E73F5" w14:textId="77777777" w:rsidR="00A0126C" w:rsidRPr="007D78F9" w:rsidRDefault="00A0126C" w:rsidP="00940D19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45C37A9C" w14:textId="77777777" w:rsidR="00A0126C" w:rsidRPr="007D78F9" w:rsidRDefault="00A0126C" w:rsidP="009E4114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14:paraId="77438F35" w14:textId="77777777" w:rsidR="00A0126C" w:rsidRPr="007D78F9" w:rsidRDefault="00A0126C" w:rsidP="009E4114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14:paraId="75D9CA9A" w14:textId="77777777" w:rsidR="00A0126C" w:rsidRPr="007D78F9" w:rsidRDefault="00A0126C" w:rsidP="009E4114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14:paraId="3F3E7AF2" w14:textId="77777777" w:rsidR="00A0126C" w:rsidRPr="007D78F9" w:rsidRDefault="00A0126C" w:rsidP="0087106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 xml:space="preserve">należy </w:t>
            </w: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>odnieść się d</w:t>
            </w: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>o aktualnej umowy</w:t>
            </w:r>
            <w:r w:rsidRPr="007D78F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5AFF5946" w14:textId="77777777" w:rsidR="00A0126C" w:rsidRPr="007D78F9" w:rsidRDefault="00A0126C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Wnioskodawca złożył wniosek o dofinansowanie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kształcenia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ze środków KFS w innym urzędzie pracy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1110B796" w14:textId="77777777" w:rsidR="00A0126C" w:rsidRPr="007D78F9" w:rsidRDefault="00A0126C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Wysokość przyznanego</w:t>
            </w:r>
          </w:p>
          <w:p w14:paraId="495FB136" w14:textId="77777777" w:rsidR="00A0126C" w:rsidRPr="007D78F9" w:rsidRDefault="00A0126C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 br. dofinansowania</w:t>
            </w:r>
          </w:p>
          <w:p w14:paraId="771E3589" w14:textId="77777777" w:rsidR="00A0126C" w:rsidRPr="007D78F9" w:rsidRDefault="00A0126C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 ramach KFS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6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5CF8CF90" w14:textId="77777777" w:rsidR="00A0126C" w:rsidRPr="007D78F9" w:rsidRDefault="00A0126C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color w:val="000000"/>
                <w:sz w:val="12"/>
                <w:szCs w:val="12"/>
              </w:rPr>
              <w:t>(w zł)</w:t>
            </w:r>
          </w:p>
          <w:p w14:paraId="503FBED3" w14:textId="77777777" w:rsidR="00A0126C" w:rsidRPr="007D78F9" w:rsidRDefault="00A0126C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388873A1" w14:textId="77777777" w:rsidR="00A0126C" w:rsidRPr="007D78F9" w:rsidRDefault="00A0126C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>niezależnie od PUP, który udzielił dofinansowania</w:t>
            </w:r>
          </w:p>
        </w:tc>
        <w:tc>
          <w:tcPr>
            <w:tcW w:w="1842" w:type="dxa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14:paraId="65C8AC32" w14:textId="77777777" w:rsidR="00A0126C" w:rsidRPr="007D78F9" w:rsidRDefault="00A0126C" w:rsidP="00DB7927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126C" w:rsidRPr="007D78F9" w14:paraId="6B218C2A" w14:textId="77777777" w:rsidTr="00527019">
        <w:trPr>
          <w:trHeight w:val="615"/>
        </w:trPr>
        <w:tc>
          <w:tcPr>
            <w:tcW w:w="1277" w:type="dxa"/>
            <w:gridSpan w:val="2"/>
            <w:vMerge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14:paraId="5F4AB6A9" w14:textId="77777777" w:rsidR="00A0126C" w:rsidRPr="007D78F9" w:rsidRDefault="00A0126C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14:paraId="504E490F" w14:textId="77777777" w:rsidR="00A0126C" w:rsidRPr="007D78F9" w:rsidRDefault="00A0126C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6" w:type="dxa"/>
            <w:gridSpan w:val="14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6655B238" w14:textId="77777777" w:rsidR="00A0126C" w:rsidRPr="007D78F9" w:rsidRDefault="00A0126C" w:rsidP="0052701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zaznacz, według stanu na dzień złożenia wniosku</w:t>
            </w:r>
          </w:p>
        </w:tc>
        <w:tc>
          <w:tcPr>
            <w:tcW w:w="2551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00A2EC28" w14:textId="77777777" w:rsidR="00A0126C" w:rsidRPr="007D78F9" w:rsidRDefault="00A0126C" w:rsidP="000B1FB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054A7DE5" w14:textId="77777777" w:rsidR="00A0126C" w:rsidRPr="007D78F9" w:rsidRDefault="00A0126C" w:rsidP="00A4408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15CC78FC" w14:textId="77777777" w:rsidR="00A0126C" w:rsidRPr="007D78F9" w:rsidRDefault="00A0126C" w:rsidP="007226D7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14:paraId="604A22C3" w14:textId="77777777" w:rsidR="00A0126C" w:rsidRDefault="00A0126C" w:rsidP="0052701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Priorytet </w:t>
            </w:r>
            <w:r w:rsidR="00F4631F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7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wydatkowania środków KFS</w:t>
            </w:r>
          </w:p>
          <w:p w14:paraId="17246ACA" w14:textId="77777777" w:rsidR="00A0126C" w:rsidRPr="007D78F9" w:rsidRDefault="00A0126C" w:rsidP="00DB7927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>(</w:t>
            </w:r>
            <w:r w:rsidR="00A61AB4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 xml:space="preserve">uczestnika można przypisać tylko do jednego </w:t>
            </w:r>
            <w:r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>priorytetu)</w:t>
            </w:r>
          </w:p>
        </w:tc>
      </w:tr>
      <w:tr w:rsidR="006A0FDC" w:rsidRPr="007D78F9" w14:paraId="313D95D2" w14:textId="77777777" w:rsidTr="00D41866">
        <w:trPr>
          <w:cantSplit/>
          <w:trHeight w:val="950"/>
        </w:trPr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</w:tcPr>
          <w:p w14:paraId="010B1DB9" w14:textId="77777777" w:rsidR="00A0126C" w:rsidRPr="007D78F9" w:rsidRDefault="00A0126C" w:rsidP="00323B52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</w:tcPr>
          <w:p w14:paraId="227FFC6E" w14:textId="77777777" w:rsidR="00A0126C" w:rsidRPr="007D78F9" w:rsidRDefault="00A0126C" w:rsidP="00323B52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2303C09C" w14:textId="77777777" w:rsidR="00A0126C" w:rsidRPr="007D78F9" w:rsidRDefault="00A0126C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15-24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6200EBF0" w14:textId="77777777" w:rsidR="00A0126C" w:rsidRPr="007D78F9" w:rsidRDefault="00A0126C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25-34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58682E6A" w14:textId="77777777" w:rsidR="00A0126C" w:rsidRPr="007D78F9" w:rsidRDefault="00A0126C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35-44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14:paraId="2FC980F6" w14:textId="77777777" w:rsidR="00A0126C" w:rsidRPr="007D78F9" w:rsidRDefault="00A0126C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45 lat i więcej</w: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606518C9" w14:textId="77777777" w:rsidR="00A0126C" w:rsidRPr="007D78F9" w:rsidRDefault="00A0126C" w:rsidP="0006383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gimnazjalne i poniżej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2174B26F" w14:textId="77777777" w:rsidR="00A0126C" w:rsidRPr="007D78F9" w:rsidRDefault="00A0126C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zasadnicze zawodowe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14EE16E1" w14:textId="77777777" w:rsidR="00A0126C" w:rsidRPr="007D78F9" w:rsidRDefault="00A0126C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średnie ogólnokształcące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0CF08551" w14:textId="77777777" w:rsidR="00A0126C" w:rsidRPr="007D78F9" w:rsidRDefault="00A0126C" w:rsidP="00202F24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średnie zaw</w:t>
            </w:r>
            <w:r w:rsidR="00F04D83">
              <w:rPr>
                <w:rFonts w:ascii="Arial" w:hAnsi="Arial" w:cs="Arial"/>
                <w:color w:val="000000"/>
                <w:sz w:val="12"/>
                <w:szCs w:val="12"/>
              </w:rPr>
              <w:t>odowe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02372429" w14:textId="77777777" w:rsidR="00A0126C" w:rsidRPr="007D78F9" w:rsidRDefault="00A0126C" w:rsidP="00BB5F2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policealne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14:paraId="1872E10F" w14:textId="77777777" w:rsidR="00A0126C" w:rsidRPr="007D78F9" w:rsidRDefault="00A0126C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wyższe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0A30BDB8" w14:textId="77777777" w:rsidR="00A0126C" w:rsidRPr="007D78F9" w:rsidRDefault="00A0126C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kobieta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14:paraId="0AEAE7FB" w14:textId="77777777" w:rsidR="00A0126C" w:rsidRPr="007D78F9" w:rsidRDefault="00A0126C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mężczyzna</w: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70D23B22" w14:textId="77777777" w:rsidR="00A0126C" w:rsidRPr="007D78F9" w:rsidRDefault="00A0126C" w:rsidP="008E1102">
            <w:pPr>
              <w:pStyle w:val="Zawartotabeli"/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w warunkach szczególnych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</w:tcPr>
          <w:p w14:paraId="4C3374F9" w14:textId="77777777" w:rsidR="00A0126C" w:rsidRPr="007D78F9" w:rsidRDefault="00A0126C" w:rsidP="00342B52">
            <w:pPr>
              <w:pStyle w:val="Zawartotabeli"/>
              <w:snapToGrid w:val="0"/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o szczególnym charakterze</w:t>
            </w:r>
          </w:p>
        </w:tc>
        <w:tc>
          <w:tcPr>
            <w:tcW w:w="2551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3E1E1"/>
          </w:tcPr>
          <w:p w14:paraId="6D1B4467" w14:textId="77777777" w:rsidR="00A0126C" w:rsidRPr="007D78F9" w:rsidRDefault="00A0126C" w:rsidP="00323B52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3E1E1"/>
          </w:tcPr>
          <w:p w14:paraId="4A1C1C5A" w14:textId="77777777" w:rsidR="00A0126C" w:rsidRPr="007D78F9" w:rsidRDefault="00A0126C" w:rsidP="00323B52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</w:tcPr>
          <w:p w14:paraId="33788921" w14:textId="77777777" w:rsidR="00A0126C" w:rsidRPr="007D78F9" w:rsidRDefault="00A0126C" w:rsidP="00323B52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</w:tcPr>
          <w:p w14:paraId="32318810" w14:textId="77777777" w:rsidR="00A0126C" w:rsidRPr="00A61AB4" w:rsidRDefault="00A0126C" w:rsidP="00DB7927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E76944" w:rsidRPr="007D78F9" w14:paraId="4F30A147" w14:textId="77777777" w:rsidTr="00E76944">
        <w:trPr>
          <w:trHeight w:val="23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22A9621F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57260804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0E699A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F62537" w14:textId="77777777" w:rsidR="00E76944" w:rsidRPr="007D78F9" w:rsidRDefault="00E76944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FE9AE1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538872CB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A8B368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F77891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D94013" w14:textId="77777777" w:rsidR="00E76944" w:rsidRPr="007D78F9" w:rsidRDefault="00E76944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7BD3E0" w14:textId="77777777" w:rsidR="00E76944" w:rsidRPr="00E76944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7BE9FB" w14:textId="77777777" w:rsidR="00E76944" w:rsidRPr="00E76944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58CBFF19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0655C6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7F1551C9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EF8972" w14:textId="77777777" w:rsidR="00E76944" w:rsidRPr="007D78F9" w:rsidRDefault="00E76944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5378DD50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5ECF2C7D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4CEA9CDD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90A1E0" w14:textId="77777777" w:rsidR="00E76944" w:rsidRPr="007D78F9" w:rsidRDefault="00E76944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9EF52D" w14:textId="77777777" w:rsidR="00E76944" w:rsidRPr="007D78F9" w:rsidRDefault="00E76944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20</w:t>
            </w:r>
          </w:p>
        </w:tc>
      </w:tr>
      <w:tr w:rsidR="00AC3179" w:rsidRPr="007D78F9" w14:paraId="31329DBF" w14:textId="77777777" w:rsidTr="00AC3179">
        <w:trPr>
          <w:trHeight w:val="988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bottom"/>
          </w:tcPr>
          <w:p w14:paraId="17A80A25" w14:textId="77777777" w:rsidR="00AC3179" w:rsidRPr="007D78F9" w:rsidRDefault="00AC3179" w:rsidP="000A6D81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2499EFC1" w14:textId="7AD1C5DF" w:rsidR="00AC3179" w:rsidRPr="007D78F9" w:rsidRDefault="00AC3179" w:rsidP="008F04A2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13FE5434">
                <v:shape id="_x0000_i1363" type="#_x0000_t75" style="width:29.45pt;height:20.1pt" o:ole="">
                  <v:imagedata r:id="rId75" o:title=""/>
                </v:shape>
                <w:control r:id="rId76" w:name="TextBox212" w:shapeid="_x0000_i1363"/>
              </w:objec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408F8F70" w14:textId="781F0698" w:rsidR="00AC3179" w:rsidRPr="007D78F9" w:rsidRDefault="00AC3179" w:rsidP="008F04A2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1EF10A16">
                <v:shape id="_x0000_i1365" type="#_x0000_t75" style="width:11.2pt;height:15.9pt" o:ole="">
                  <v:imagedata r:id="rId48" o:title=""/>
                </v:shape>
                <w:control r:id="rId77" w:name="CheckBox3" w:shapeid="_x0000_i1365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5E7E8ABC" w14:textId="0EDAD694" w:rsidR="00AC3179" w:rsidRPr="007D78F9" w:rsidRDefault="00AC3179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201CB481">
                <v:shape id="_x0000_i1367" type="#_x0000_t75" style="width:11.2pt;height:15.9pt" o:ole="">
                  <v:imagedata r:id="rId48" o:title=""/>
                </v:shape>
                <w:control r:id="rId78" w:name="CheckBox31" w:shapeid="_x0000_i1367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379D4057" w14:textId="35BB260E" w:rsidR="00AC3179" w:rsidRPr="007D78F9" w:rsidRDefault="00AC3179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0845696C">
                <v:shape id="_x0000_i1369" type="#_x0000_t75" style="width:11.2pt;height:15.9pt" o:ole="">
                  <v:imagedata r:id="rId48" o:title=""/>
                </v:shape>
                <w:control r:id="rId79" w:name="CheckBox32" w:shapeid="_x0000_i1369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26BA0E9E" w14:textId="5FCF8BAA" w:rsidR="00AC3179" w:rsidRPr="007D78F9" w:rsidRDefault="00AC3179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69E9FC52">
                <v:shape id="_x0000_i1371" type="#_x0000_t75" style="width:11.2pt;height:15.9pt" o:ole="">
                  <v:imagedata r:id="rId48" o:title=""/>
                </v:shape>
                <w:control r:id="rId80" w:name="CheckBox33" w:shapeid="_x0000_i1371"/>
              </w:objec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4ACF820A" w14:textId="042CFD78" w:rsidR="00AC3179" w:rsidRPr="007D78F9" w:rsidRDefault="00AC3179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5081B672">
                <v:shape id="_x0000_i1373" type="#_x0000_t75" style="width:11.2pt;height:15.9pt" o:ole="">
                  <v:imagedata r:id="rId48" o:title=""/>
                </v:shape>
                <w:control r:id="rId81" w:name="CheckBox34" w:shapeid="_x0000_i1373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15BC8DC8" w14:textId="3E772CDE" w:rsidR="00AC3179" w:rsidRPr="007D78F9" w:rsidRDefault="00AC3179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1B411965">
                <v:shape id="_x0000_i1375" type="#_x0000_t75" style="width:11.2pt;height:15.9pt" o:ole="">
                  <v:imagedata r:id="rId48" o:title=""/>
                </v:shape>
                <w:control r:id="rId82" w:name="CheckBox351" w:shapeid="_x0000_i1375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7D97E474" w14:textId="35BF2A32" w:rsidR="00AC3179" w:rsidRPr="007D78F9" w:rsidRDefault="00AC3179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2B77F356">
                <v:shape id="_x0000_i1377" type="#_x0000_t75" style="width:11.2pt;height:15.9pt" o:ole="">
                  <v:imagedata r:id="rId48" o:title=""/>
                </v:shape>
                <w:control r:id="rId83" w:name="CheckBox361" w:shapeid="_x0000_i1377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47243C30" w14:textId="2728087B" w:rsidR="00AC3179" w:rsidRPr="007D78F9" w:rsidRDefault="00AC3179" w:rsidP="00A676C4">
            <w:pPr>
              <w:snapToGrid w:val="0"/>
              <w:ind w:left="-55" w:right="-55" w:hanging="55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33BEF433">
                <v:shape id="_x0000_i1379" type="#_x0000_t75" style="width:11.2pt;height:15.9pt" o:ole="">
                  <v:imagedata r:id="rId48" o:title=""/>
                </v:shape>
                <w:control r:id="rId84" w:name="CheckBox35" w:shapeid="_x0000_i1379"/>
              </w:objec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5425D5A1" w14:textId="69A8D45E" w:rsidR="00AC3179" w:rsidRPr="007D78F9" w:rsidRDefault="00AC3179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3FAB06B8">
                <v:shape id="_x0000_i1381" type="#_x0000_t75" style="width:11.2pt;height:15.9pt" o:ole="">
                  <v:imagedata r:id="rId48" o:title=""/>
                </v:shape>
                <w:control r:id="rId85" w:name="CheckBox36" w:shapeid="_x0000_i1381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4A81534F" w14:textId="61165873" w:rsidR="00AC3179" w:rsidRPr="007D78F9" w:rsidRDefault="00AC3179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1F2D918B">
                <v:shape id="_x0000_i1383" type="#_x0000_t75" style="width:11.2pt;height:15.9pt" o:ole="">
                  <v:imagedata r:id="rId48" o:title=""/>
                </v:shape>
                <w:control r:id="rId86" w:name="CheckBox38" w:shapeid="_x0000_i1383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5E65E506" w14:textId="2661C1DE" w:rsidR="00AC3179" w:rsidRPr="007D78F9" w:rsidRDefault="00AC3179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32354D06">
                <v:shape id="_x0000_i1385" type="#_x0000_t75" style="width:11.2pt;height:15.9pt" o:ole="">
                  <v:imagedata r:id="rId48" o:title=""/>
                </v:shape>
                <w:control r:id="rId87" w:name="CheckBox39" w:shapeid="_x0000_i1385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06100388" w14:textId="01F62684" w:rsidR="00AC3179" w:rsidRPr="007D78F9" w:rsidRDefault="00AC3179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41D8BC9E">
                <v:shape id="_x0000_i1387" type="#_x0000_t75" style="width:11.2pt;height:15.9pt" o:ole="">
                  <v:imagedata r:id="rId48" o:title=""/>
                </v:shape>
                <w:control r:id="rId88" w:name="CheckBox310" w:shapeid="_x0000_i1387"/>
              </w:objec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2F641E8C" w14:textId="0CD1703B" w:rsidR="00AC3179" w:rsidRPr="007D78F9" w:rsidRDefault="00AC3179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32C8C048">
                <v:shape id="_x0000_i1389" type="#_x0000_t75" style="width:11.2pt;height:15.9pt" o:ole="">
                  <v:imagedata r:id="rId48" o:title=""/>
                </v:shape>
                <w:control r:id="rId89" w:name="CheckBox311" w:shapeid="_x0000_i1389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2EF4A5CB" w14:textId="14A9E4DD" w:rsidR="00AC3179" w:rsidRPr="007D78F9" w:rsidRDefault="00AC3179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5A855D8D">
                <v:shape id="_x0000_i1391" type="#_x0000_t75" style="width:11.2pt;height:15.9pt" o:ole="">
                  <v:imagedata r:id="rId48" o:title=""/>
                </v:shape>
                <w:control r:id="rId90" w:name="CheckBox312" w:shapeid="_x0000_i1391"/>
              </w:objec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14:paraId="7A893AC7" w14:textId="2C731BE6" w:rsidR="00AC3179" w:rsidRPr="007D78F9" w:rsidRDefault="00AC3179" w:rsidP="00710D98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4962CA6E">
                <v:shape id="_x0000_i1393" type="#_x0000_t75" style="width:11.2pt;height:15.9pt" o:ole="">
                  <v:imagedata r:id="rId48" o:title=""/>
                </v:shape>
                <w:control r:id="rId91" w:name="CheckBox31211111312" w:shapeid="_x0000_i1393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powołanie 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6DFCC07D">
                <v:shape id="_x0000_i1395" type="#_x0000_t75" style="width:11.2pt;height:15.9pt" o:ole="">
                  <v:imagedata r:id="rId48" o:title=""/>
                </v:shape>
                <w:control r:id="rId92" w:name="CheckBox31211111313" w:shapeid="_x0000_i1395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mianowanie </w:t>
            </w:r>
          </w:p>
          <w:p w14:paraId="7DA0E2EB" w14:textId="1F59489A" w:rsidR="00AC3179" w:rsidRPr="007D78F9" w:rsidRDefault="00AC3179" w:rsidP="00710D98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14717625">
                <v:shape id="_x0000_i1397" type="#_x0000_t75" style="width:11.2pt;height:15.9pt" o:ole="">
                  <v:imagedata r:id="rId48" o:title=""/>
                </v:shape>
                <w:control r:id="rId93" w:name="CheckBox31211111314" w:shapeid="_x0000_i139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wybór    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 xml:space="preserve"> 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5FCE314C">
                <v:shape id="_x0000_i1399" type="#_x0000_t75" style="width:11.2pt;height:15.9pt" o:ole="">
                  <v:imagedata r:id="rId48" o:title=""/>
                </v:shape>
                <w:control r:id="rId94" w:name="CheckBox31211111315" w:shapeid="_x0000_i1399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umowa o pracę</w:t>
            </w:r>
          </w:p>
          <w:p w14:paraId="202E50AD" w14:textId="2074DCE4" w:rsidR="00AC3179" w:rsidRPr="007D78F9" w:rsidRDefault="00AC3179" w:rsidP="00710D98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044611DF">
                <v:shape id="_x0000_i1401" type="#_x0000_t75" style="width:11.2pt;height:15.9pt" o:ole="">
                  <v:imagedata r:id="rId48" o:title=""/>
                </v:shape>
                <w:control r:id="rId95" w:name="CheckBox31211111316" w:shapeid="_x0000_i1401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spółdzielcza umowa o pracę</w:t>
            </w:r>
          </w:p>
          <w:p w14:paraId="2BD9C7B4" w14:textId="4D58CE7C" w:rsidR="00AC3179" w:rsidRPr="007D78F9" w:rsidRDefault="00AC3179" w:rsidP="00710D98">
            <w:pPr>
              <w:snapToGrid w:val="0"/>
              <w:spacing w:line="276" w:lineRule="auto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t>od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0F2842A6">
                <v:shape id="_x0000_i1403" type="#_x0000_t75" style="width:110.35pt;height:18.25pt" o:ole="">
                  <v:imagedata r:id="rId73" o:title=""/>
                </v:shape>
                <w:control r:id="rId96" w:name="TextBox431" w:shapeid="_x0000_i1403"/>
              </w:object>
            </w:r>
          </w:p>
          <w:p w14:paraId="5CCF0979" w14:textId="0EF236C5" w:rsidR="00AC3179" w:rsidRPr="007D78F9" w:rsidRDefault="00AC3179" w:rsidP="00710D98">
            <w:pPr>
              <w:snapToGrid w:val="0"/>
              <w:spacing w:line="276" w:lineRule="auto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t>do</w:t>
            </w:r>
            <w:r w:rsidR="00720C4A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/ nieokreślony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16919B58">
                <v:shape id="_x0000_i1405" type="#_x0000_t75" style="width:114.55pt;height:18.25pt" o:ole="">
                  <v:imagedata r:id="rId97" o:title=""/>
                </v:shape>
                <w:control r:id="rId98" w:name="TextBox43112" w:shapeid="_x0000_i1405"/>
              </w:object>
            </w:r>
          </w:p>
          <w:p w14:paraId="0DAB52EF" w14:textId="75F97136" w:rsidR="00AC3179" w:rsidRPr="007D78F9" w:rsidRDefault="00AC3179" w:rsidP="003A4E1C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6B014BEB">
                <v:shape id="_x0000_i1407" type="#_x0000_t75" style="width:11.2pt;height:15.9pt" o:ole="">
                  <v:imagedata r:id="rId48" o:title=""/>
                </v:shape>
                <w:control r:id="rId99" w:name="CheckBox312111113161" w:shapeid="_x0000_i140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PRACODAWCA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0099447D" w14:textId="2FCAABBC" w:rsidR="00AC3179" w:rsidRPr="007D78F9" w:rsidRDefault="00AC3179" w:rsidP="008F04A2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2BCA651E">
                <v:shape id="_x0000_i1409" type="#_x0000_t75" style="width:11.2pt;height:15.9pt" o:ole="">
                  <v:imagedata r:id="rId48" o:title=""/>
                </v:shape>
                <w:control r:id="rId100" w:name="CheckBox3121111131" w:shapeid="_x0000_i1409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nie</w:t>
            </w:r>
          </w:p>
          <w:p w14:paraId="12E52297" w14:textId="77777777" w:rsidR="00AC3179" w:rsidRPr="007D78F9" w:rsidRDefault="00AC3179" w:rsidP="008F04A2">
            <w:pPr>
              <w:pStyle w:val="Zawartotabeli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B6CB0A7" w14:textId="363EAD4B" w:rsidR="00AC3179" w:rsidRPr="007D78F9" w:rsidRDefault="00AC3179" w:rsidP="008F04A2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0E95F55C">
                <v:shape id="_x0000_i1411" type="#_x0000_t75" style="width:11.2pt;height:15.9pt" o:ole="">
                  <v:imagedata r:id="rId48" o:title=""/>
                </v:shape>
                <w:control r:id="rId101" w:name="CheckBox31211111311" w:shapeid="_x0000_i1411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tak, na kwotę</w:t>
            </w:r>
          </w:p>
          <w:p w14:paraId="13C1EC0C" w14:textId="4AA35893" w:rsidR="00AC3179" w:rsidRPr="007D78F9" w:rsidRDefault="00AC3179" w:rsidP="00B243D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29F28C83">
                <v:shape id="_x0000_i1413" type="#_x0000_t75" style="width:55.65pt;height:18.25pt" o:ole="">
                  <v:imagedata r:id="rId102" o:title=""/>
                </v:shape>
                <w:control r:id="rId103" w:name="TextBox2" w:shapeid="_x0000_i1413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11893D7D" w14:textId="77777777" w:rsidR="00AC3179" w:rsidRDefault="00AC3179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088F91" w14:textId="77777777" w:rsidR="00AC3179" w:rsidRDefault="00AC3179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789F7E" w14:textId="77777777" w:rsidR="00AC3179" w:rsidRDefault="00AC3179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8B7B3F" w14:textId="77777777" w:rsidR="00AC3179" w:rsidRDefault="00AC3179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03C487" w14:textId="77777777" w:rsidR="00AC3179" w:rsidRDefault="00AC3179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974211" w14:textId="3A957339" w:rsidR="00AC3179" w:rsidRPr="007D78F9" w:rsidRDefault="00AC3179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59053902">
                <v:shape id="_x0000_i1415" type="#_x0000_t75" style="width:54.25pt;height:18.25pt" o:ole="">
                  <v:imagedata r:id="rId104" o:title=""/>
                </v:shape>
                <w:control r:id="rId105" w:name="TextBox21" w:shapeid="_x0000_i1415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  <w:p w14:paraId="14CE438C" w14:textId="77777777" w:rsidR="00AC3179" w:rsidRPr="007D78F9" w:rsidRDefault="00AC3179" w:rsidP="008C23D5">
            <w:pPr>
              <w:pStyle w:val="Zawartotabeli"/>
              <w:snapToGrid w:val="0"/>
              <w:rPr>
                <w:color w:val="000000"/>
                <w:sz w:val="12"/>
                <w:szCs w:val="1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4801FC45" w14:textId="43D5B119" w:rsidR="00AC3179" w:rsidRDefault="0065632E" w:rsidP="00AC3179">
            <w:pPr>
              <w:pStyle w:val="Zawartotabeli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pict w14:anchorId="3868DD24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656" type="#_x0000_t201" style="position:absolute;margin-left:47.25pt;margin-top:-2.75pt;width:11.25pt;height:16.5pt;z-index:251675648;mso-position-horizontal-relative:text;mso-position-vertical-relative:text" o:preferrelative="t" filled="f" stroked="f">
                  <v:imagedata r:id="rId106" o:title=""/>
                  <o:lock v:ext="edit" aspectratio="t"/>
                </v:shape>
                <w:control r:id="rId107" w:name="CheckBox3121111131231" w:shapeid="_x0000_s1656"/>
              </w:pic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pict w14:anchorId="29F878A2">
                <v:shape id="_x0000_s1653" type="#_x0000_t201" style="position:absolute;margin-left:67.55pt;margin-top:-2.75pt;width:11.25pt;height:16.5pt;z-index:251672576;mso-position-horizontal-relative:text;mso-position-vertical-relative:text" o:preferrelative="t" filled="f" stroked="f">
                  <v:imagedata r:id="rId106" o:title=""/>
                  <o:lock v:ext="edit" aspectratio="t"/>
                </v:shape>
                <w:control r:id="rId108" w:name="CheckBox3121111131234" w:shapeid="_x0000_s1653"/>
              </w:pic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pict w14:anchorId="3C38AE6D">
                <v:shape id="_x0000_s1657" type="#_x0000_t201" style="position:absolute;margin-left:26.7pt;margin-top:-2.75pt;width:11.25pt;height:16.5pt;z-index:251676672;mso-position-horizontal-relative:text;mso-position-vertical-relative:text" o:preferrelative="t" filled="f" stroked="f">
                  <v:imagedata r:id="rId106" o:title=""/>
                  <o:lock v:ext="edit" aspectratio="t"/>
                </v:shape>
                <w:control r:id="rId109" w:name="CheckBox312111113121" w:shapeid="_x0000_s1657"/>
              </w:pict>
            </w:r>
            <w:r w:rsidR="00AC317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</w:t>
            </w:r>
            <w:r w:rsidR="009931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AC317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="00AC3179" w:rsidRPr="0052701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9311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AC317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="0099311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="00AC3179" w:rsidRPr="0052701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C317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</w:t>
            </w:r>
          </w:p>
          <w:p w14:paraId="0F37B591" w14:textId="77777777" w:rsidR="00AC3179" w:rsidRDefault="0065632E" w:rsidP="00AC3179">
            <w:pPr>
              <w:pStyle w:val="Zawartotabeli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pict w14:anchorId="658861B0">
                <v:shape id="_x0000_s1655" type="#_x0000_t201" style="position:absolute;margin-left:26.7pt;margin-top:6.05pt;width:11.25pt;height:16.5pt;z-index:251674624" o:preferrelative="t" filled="f" stroked="f">
                  <v:imagedata r:id="rId106" o:title=""/>
                  <o:lock v:ext="edit" aspectratio="t"/>
                </v:shape>
                <w:control r:id="rId110" w:name="CheckBox3121111131232" w:shapeid="_x0000_s1655"/>
              </w:pict>
            </w:r>
          </w:p>
          <w:p w14:paraId="673D2EA0" w14:textId="19F3D92D" w:rsidR="00AC3179" w:rsidRPr="00527019" w:rsidRDefault="00AC3179" w:rsidP="00720C4A">
            <w:pPr>
              <w:pStyle w:val="Zawartotabeli"/>
              <w:tabs>
                <w:tab w:val="left" w:pos="795"/>
                <w:tab w:val="left" w:pos="937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</w:t>
            </w:r>
            <w:r w:rsidR="0099311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AC3179" w:rsidRPr="007D78F9" w14:paraId="25481674" w14:textId="77777777" w:rsidTr="00D41866">
        <w:trPr>
          <w:trHeight w:val="393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1E1E1"/>
            <w:vAlign w:val="center"/>
          </w:tcPr>
          <w:p w14:paraId="7DDA7842" w14:textId="77777777" w:rsidR="00AC3179" w:rsidRPr="003D52DF" w:rsidRDefault="00AC3179" w:rsidP="0018242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5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Miejscowość wykonywania pracy</w:t>
            </w:r>
          </w:p>
          <w:p w14:paraId="41446DF1" w14:textId="78EC0A5D" w:rsidR="00AC3179" w:rsidRPr="003D52DF" w:rsidRDefault="00AC3179" w:rsidP="0018242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3C1891D4">
                <v:shape id="_x0000_i1417" type="#_x0000_t75" style="width:71.05pt;height:20.1pt" o:ole="">
                  <v:imagedata r:id="rId111" o:title=""/>
                </v:shape>
                <w:control r:id="rId112" w:name="TextBox2122" w:shapeid="_x0000_i1417"/>
              </w:object>
            </w:r>
          </w:p>
        </w:tc>
        <w:tc>
          <w:tcPr>
            <w:tcW w:w="751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793A9B07" w14:textId="77777777" w:rsidR="00AC3179" w:rsidRPr="004A54FE" w:rsidRDefault="00AC3179" w:rsidP="00123E41">
            <w:pPr>
              <w:pStyle w:val="Zawartotabeli"/>
              <w:snapToGrid w:val="0"/>
              <w:ind w:left="2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A54FE">
              <w:rPr>
                <w:rFonts w:ascii="Arial" w:hAnsi="Arial" w:cs="Arial"/>
                <w:b/>
                <w:i/>
                <w:color w:val="000000"/>
                <w:sz w:val="22"/>
                <w:szCs w:val="22"/>
                <w:vertAlign w:val="superscript"/>
              </w:rPr>
              <w:t>Uczestnik objęty kształceniem</w:t>
            </w: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  <w:vertAlign w:val="superscript"/>
              </w:rPr>
              <w:t xml:space="preserve"> ustawicznym:</w:t>
            </w:r>
          </w:p>
          <w:p w14:paraId="585A4BA2" w14:textId="77777777" w:rsidR="00AC3179" w:rsidRPr="00123E41" w:rsidRDefault="00AC3179" w:rsidP="001A365B">
            <w:pPr>
              <w:pStyle w:val="Zawartotabeli"/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</w:t>
            </w:r>
          </w:p>
          <w:p w14:paraId="1B147BDE" w14:textId="63C52B99" w:rsidR="00AC3179" w:rsidRPr="00991A43" w:rsidRDefault="00AC3179" w:rsidP="00E275B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</w: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object w:dxaOrig="1440" w:dyaOrig="1440" w14:anchorId="159F3348">
                <v:shape id="_x0000_i1423" type="#_x0000_t75" style="width:11.2pt;height:15.9pt" o:ole="">
                  <v:imagedata r:id="rId48" o:title=""/>
                </v:shape>
                <w:control r:id="rId113" w:name="CheckBox312111113172" w:shapeid="_x0000_i1423"/>
              </w:objec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A0126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będzie kontynuował zatrudnienie u wnioskodawcy co najmniej do dnia zakończenia kształcenia</w:t>
            </w:r>
          </w:p>
        </w:tc>
        <w:tc>
          <w:tcPr>
            <w:tcW w:w="2551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14:paraId="7BE0AA58" w14:textId="77777777" w:rsidR="00AC3179" w:rsidRPr="007D78F9" w:rsidRDefault="00AC3179" w:rsidP="00710D98">
            <w:pPr>
              <w:pStyle w:val="Zawartotabeli"/>
              <w:snapToGrid w:val="0"/>
              <w:ind w:left="229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74F3E2BC" w14:textId="77777777" w:rsidR="00AC3179" w:rsidRPr="007D78F9" w:rsidRDefault="00AC3179" w:rsidP="008F04A2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4B4E2E5F" w14:textId="77777777" w:rsidR="00AC3179" w:rsidRPr="007D78F9" w:rsidRDefault="00AC3179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</w:tcPr>
          <w:p w14:paraId="1155D7E5" w14:textId="77777777" w:rsidR="00AC3179" w:rsidRPr="00527019" w:rsidRDefault="00AC3179" w:rsidP="00CA356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</w:tbl>
    <w:p w14:paraId="599224B3" w14:textId="77777777" w:rsidR="00323B52" w:rsidRPr="007D78F9" w:rsidRDefault="00323B52" w:rsidP="00323B52">
      <w:pPr>
        <w:jc w:val="both"/>
        <w:rPr>
          <w:rFonts w:ascii="Arial" w:hAnsi="Arial" w:cs="Arial"/>
          <w:color w:val="000000"/>
          <w:sz w:val="2"/>
          <w:szCs w:val="2"/>
        </w:rPr>
      </w:pPr>
    </w:p>
    <w:tbl>
      <w:tblPr>
        <w:tblW w:w="16309" w:type="dxa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426"/>
        <w:gridCol w:w="426"/>
        <w:gridCol w:w="2126"/>
        <w:gridCol w:w="3260"/>
        <w:gridCol w:w="1087"/>
        <w:gridCol w:w="331"/>
        <w:gridCol w:w="1559"/>
        <w:gridCol w:w="2410"/>
        <w:gridCol w:w="850"/>
        <w:gridCol w:w="3827"/>
      </w:tblGrid>
      <w:tr w:rsidR="0050762F" w:rsidRPr="007D78F9" w14:paraId="007AB4D3" w14:textId="77777777" w:rsidTr="006A0FDC">
        <w:trPr>
          <w:trHeight w:val="218"/>
        </w:trPr>
        <w:tc>
          <w:tcPr>
            <w:tcW w:w="433" w:type="dxa"/>
            <w:gridSpan w:val="2"/>
            <w:vMerge w:val="restart"/>
            <w:shd w:val="clear" w:color="auto" w:fill="E3E1E1"/>
          </w:tcPr>
          <w:p w14:paraId="5696C895" w14:textId="77777777" w:rsidR="0050762F" w:rsidRPr="007D78F9" w:rsidRDefault="0050762F" w:rsidP="00C96C8E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</w:t>
            </w:r>
            <w:r w:rsidR="00CA398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876" w:type="dxa"/>
            <w:gridSpan w:val="9"/>
            <w:tcBorders>
              <w:top w:val="thickThinLargeGap" w:sz="2" w:space="0" w:color="auto"/>
            </w:tcBorders>
            <w:shd w:val="clear" w:color="auto" w:fill="DCDCDC"/>
            <w:vAlign w:val="center"/>
          </w:tcPr>
          <w:p w14:paraId="7199E8FF" w14:textId="77777777" w:rsidR="0050762F" w:rsidRDefault="0050762F" w:rsidP="00052AD1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INFORMACJA O PLANACH DOTYCZĄCYCH UCZESTNIKA KSZTAŁCENIA </w:t>
            </w:r>
          </w:p>
          <w:p w14:paraId="388C7BEB" w14:textId="77777777" w:rsidR="0050762F" w:rsidRPr="00052AD1" w:rsidRDefault="0050762F" w:rsidP="007F26E5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Hipercze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UWAGA:</w:t>
            </w:r>
            <w:r w:rsidRPr="00052AD1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  <w:u w:val="none"/>
              </w:rPr>
              <w:t xml:space="preserve"> </w:t>
            </w:r>
            <w:proofErr w:type="spellStart"/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ppkt</w:t>
            </w:r>
            <w:proofErr w:type="spellEnd"/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 xml:space="preserve"> 1) </w:t>
            </w:r>
            <w:r w:rsidRPr="00052AD1"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wypełnić wyłącznie dla PRACOWNIKA objętego kształceniem, natomiast </w:t>
            </w:r>
            <w:proofErr w:type="spellStart"/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ppkt</w:t>
            </w:r>
            <w:proofErr w:type="spellEnd"/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 xml:space="preserve"> </w:t>
            </w:r>
            <w:r w:rsidR="007F26E5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2</w:t>
            </w:r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)</w:t>
            </w:r>
            <w:r w:rsidRPr="00052AD1"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 uzupełnić wyłącznie dla PRACODAWCY biorącego udział w kształceniu</w:t>
            </w:r>
            <w:r w:rsidRPr="00052AD1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50762F" w:rsidRPr="007D78F9" w14:paraId="1EB991F0" w14:textId="77777777" w:rsidTr="006A0FDC">
        <w:trPr>
          <w:trHeight w:val="1578"/>
        </w:trPr>
        <w:tc>
          <w:tcPr>
            <w:tcW w:w="433" w:type="dxa"/>
            <w:gridSpan w:val="2"/>
            <w:vMerge/>
            <w:shd w:val="clear" w:color="auto" w:fill="E3E1E1"/>
            <w:vAlign w:val="center"/>
          </w:tcPr>
          <w:p w14:paraId="7E77BCF1" w14:textId="77777777" w:rsidR="0050762F" w:rsidRPr="007D78F9" w:rsidRDefault="0050762F" w:rsidP="006F0AA8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E1E1E1"/>
            <w:vAlign w:val="center"/>
          </w:tcPr>
          <w:p w14:paraId="529875E4" w14:textId="77777777" w:rsidR="0050762F" w:rsidRPr="00C96C8E" w:rsidRDefault="0050762F" w:rsidP="00C96C8E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zakresie rozwoju zawodowego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96C8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pracownika</w:t>
            </w:r>
          </w:p>
        </w:tc>
        <w:tc>
          <w:tcPr>
            <w:tcW w:w="4678" w:type="dxa"/>
            <w:gridSpan w:val="3"/>
            <w:shd w:val="clear" w:color="auto" w:fill="E1E1E1"/>
            <w:vAlign w:val="center"/>
          </w:tcPr>
          <w:p w14:paraId="3DEF9973" w14:textId="4BD67A88" w:rsidR="001C4150" w:rsidRDefault="0050762F" w:rsidP="001C4150">
            <w:pPr>
              <w:snapToGrid w:val="0"/>
              <w:spacing w:line="276" w:lineRule="auto"/>
              <w:ind w:left="86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177F0CA7">
                <v:shape id="_x0000_i1425" type="#_x0000_t75" style="width:15.9pt;height:15.9pt" o:ole="">
                  <v:imagedata r:id="rId114" o:title=""/>
                </v:shape>
                <w:control r:id="rId115" w:name="CheckBox31511231111" w:shapeid="_x0000_i1425"/>
              </w:objec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awans zawodowy</w:t>
            </w:r>
            <w:r w:rsidR="003970BC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i/lub finansowy</w:t>
            </w:r>
          </w:p>
          <w:p w14:paraId="2BDEA0A7" w14:textId="4514A6DF" w:rsidR="0050762F" w:rsidRPr="000513E0" w:rsidRDefault="001C4150" w:rsidP="001C4150">
            <w:pPr>
              <w:snapToGrid w:val="0"/>
              <w:spacing w:line="276" w:lineRule="auto"/>
              <w:ind w:left="86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00151EB1">
                <v:shape id="_x0000_i1427" type="#_x0000_t75" style="width:15.9pt;height:15.9pt" o:ole="">
                  <v:imagedata r:id="rId114" o:title=""/>
                </v:shape>
                <w:control r:id="rId116" w:name="CheckBox3151123111112" w:shapeid="_x0000_i1427"/>
              </w:objec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zmiana stanowiska</w:t>
            </w:r>
          </w:p>
          <w:p w14:paraId="16C5F246" w14:textId="12F84D64" w:rsidR="0050762F" w:rsidRPr="000513E0" w:rsidRDefault="0050762F" w:rsidP="000513E0">
            <w:pPr>
              <w:snapToGrid w:val="0"/>
              <w:spacing w:line="276" w:lineRule="auto"/>
              <w:ind w:left="86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45470C5F">
                <v:shape id="_x0000_i1429" type="#_x0000_t75" style="width:15.9pt;height:15.9pt" o:ole="">
                  <v:imagedata r:id="rId114" o:title=""/>
                </v:shape>
                <w:control r:id="rId117" w:name="CheckBox3151123111111" w:shapeid="_x0000_i1429"/>
              </w:objec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rozszerzenie obowiązków zawodowych</w:t>
            </w:r>
          </w:p>
          <w:p w14:paraId="42EC2578" w14:textId="52085B1B" w:rsidR="001C4150" w:rsidRDefault="001C4150" w:rsidP="001C4150">
            <w:pPr>
              <w:snapToGrid w:val="0"/>
              <w:ind w:left="86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51B26876">
                <v:shape id="_x0000_i1431" type="#_x0000_t75" style="width:15.9pt;height:15.9pt" o:ole="">
                  <v:imagedata r:id="rId114" o:title=""/>
                </v:shape>
                <w:control r:id="rId118" w:name="CheckBox315112311111" w:shapeid="_x0000_i1431"/>
              </w:objec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uzupełnienie / rozszerzenie / zmiana / aktualizacja </w:t>
            </w:r>
          </w:p>
          <w:p w14:paraId="786655B7" w14:textId="77777777" w:rsidR="001C4150" w:rsidRPr="000513E0" w:rsidRDefault="001C4150" w:rsidP="001C4150">
            <w:pPr>
              <w:snapToGrid w:val="0"/>
              <w:spacing w:line="276" w:lineRule="auto"/>
              <w:ind w:left="37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 kompetencji zawodowych</w:t>
            </w:r>
          </w:p>
        </w:tc>
        <w:tc>
          <w:tcPr>
            <w:tcW w:w="8646" w:type="dxa"/>
            <w:gridSpan w:val="4"/>
            <w:shd w:val="clear" w:color="auto" w:fill="E1E1E1"/>
            <w:vAlign w:val="center"/>
          </w:tcPr>
          <w:p w14:paraId="08F3479E" w14:textId="36B4E61C" w:rsidR="00A60FC5" w:rsidRPr="00A61AB4" w:rsidRDefault="00A60FC5" w:rsidP="00DA6400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1AB4">
              <w:rPr>
                <w:rFonts w:ascii="Arial" w:hAnsi="Arial" w:cs="Arial"/>
                <w:b/>
                <w:bCs/>
              </w:rPr>
              <w:object w:dxaOrig="1440" w:dyaOrig="1440" w14:anchorId="445E5713">
                <v:shape id="_x0000_i1433" type="#_x0000_t75" style="width:15.9pt;height:15.9pt" o:ole="">
                  <v:imagedata r:id="rId114" o:title=""/>
                </v:shape>
                <w:control r:id="rId119" w:name="CheckBox31511231111121" w:shapeid="_x0000_i1433"/>
              </w:object>
            </w:r>
            <w:r w:rsidRPr="00A61AB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utrzyma</w:t>
            </w:r>
            <w:r w:rsidR="00E275BC" w:rsidRPr="00A61AB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nie zatrudnienia</w:t>
            </w:r>
            <w:r w:rsidRPr="00A61A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45A02" w:rsidRPr="00A61A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="00B8595D" w:rsidRPr="00A61A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</w:t>
            </w:r>
            <w:r w:rsidR="00245A02" w:rsidRPr="00A61A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45A02" w:rsidRPr="00A61AB4">
              <w:rPr>
                <w:rFonts w:ascii="Arial" w:hAnsi="Arial" w:cs="Arial"/>
                <w:b/>
                <w:bCs/>
              </w:rPr>
              <w:object w:dxaOrig="1440" w:dyaOrig="1440" w14:anchorId="723F566E">
                <v:shape id="_x0000_i1435" type="#_x0000_t75" style="width:15.9pt;height:15.9pt" o:ole="">
                  <v:imagedata r:id="rId114" o:title=""/>
                </v:shape>
                <w:control r:id="rId120" w:name="CheckBox315112311111211" w:shapeid="_x0000_i1435"/>
              </w:object>
            </w:r>
            <w:r w:rsidR="00245A02" w:rsidRPr="00A61AB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353850" w:rsidRPr="00A61AB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przedłużenie zatrudnienia na czas nieokreślony</w:t>
            </w:r>
          </w:p>
          <w:p w14:paraId="780F2EDE" w14:textId="43F9B4AF" w:rsidR="0050762F" w:rsidRPr="007D78F9" w:rsidRDefault="0050762F" w:rsidP="00DA6400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02E3B4B3">
                <v:shape id="_x0000_i1437" type="#_x0000_t75" style="width:15.9pt;height:15.9pt" o:ole="">
                  <v:imagedata r:id="rId114" o:title=""/>
                </v:shape>
                <w:control r:id="rId121" w:name="CheckBox315112311112" w:shapeid="_x0000_i1437"/>
              </w:objec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inne, tj.: </w:t>
            </w:r>
            <w:r w:rsidRPr="008A7B58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497D884">
                <v:shape id="_x0000_i1439" type="#_x0000_t75" style="width:354.85pt;height:18.25pt" o:ole="">
                  <v:imagedata r:id="rId122" o:title=""/>
                </v:shape>
                <w:control r:id="rId123" w:name="TextBox25" w:shapeid="_x0000_i1439"/>
              </w:object>
            </w:r>
          </w:p>
          <w:p w14:paraId="7985FCDF" w14:textId="3384CB7A" w:rsidR="0050762F" w:rsidRPr="007D78F9" w:rsidRDefault="0050762F" w:rsidP="00DA6400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005A4794">
                <v:shape id="_x0000_i1441" type="#_x0000_t75" style="width:402.1pt;height:18.25pt" o:ole="">
                  <v:imagedata r:id="rId124" o:title=""/>
                </v:shape>
                <w:control r:id="rId125" w:name="TextBox26" w:shapeid="_x0000_i1441"/>
              </w:object>
            </w:r>
          </w:p>
          <w:p w14:paraId="2442EB87" w14:textId="77777777" w:rsidR="0050762F" w:rsidRPr="007D78F9" w:rsidRDefault="0050762F" w:rsidP="00DA6400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  <w:p w14:paraId="36525EE7" w14:textId="4FB6A06B" w:rsidR="0050762F" w:rsidRDefault="0050762F" w:rsidP="00DA6400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2278BA7B">
                <v:shape id="_x0000_i1443" type="#_x0000_t75" style="width:402.1pt;height:18.25pt" o:ole="">
                  <v:imagedata r:id="rId124" o:title=""/>
                </v:shape>
                <w:control r:id="rId126" w:name="TextBox27" w:shapeid="_x0000_i1443"/>
              </w:object>
            </w:r>
          </w:p>
          <w:p w14:paraId="110F9AFD" w14:textId="369E9E63" w:rsidR="0050762F" w:rsidRPr="006A0FDC" w:rsidRDefault="00920E80" w:rsidP="008A7B58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0C96BFA1">
                <v:shape id="_x0000_i1445" type="#_x0000_t75" style="width:402.1pt;height:18.25pt" o:ole="">
                  <v:imagedata r:id="rId124" o:title=""/>
                </v:shape>
                <w:control r:id="rId127" w:name="TextBox271" w:shapeid="_x0000_i1445"/>
              </w:object>
            </w:r>
          </w:p>
        </w:tc>
      </w:tr>
      <w:tr w:rsidR="00DB685A" w:rsidRPr="007D78F9" w14:paraId="106C5391" w14:textId="77777777" w:rsidTr="006A0FDC">
        <w:trPr>
          <w:trHeight w:val="2487"/>
        </w:trPr>
        <w:tc>
          <w:tcPr>
            <w:tcW w:w="433" w:type="dxa"/>
            <w:gridSpan w:val="2"/>
            <w:vMerge/>
            <w:shd w:val="clear" w:color="auto" w:fill="E3E1E1"/>
            <w:vAlign w:val="center"/>
          </w:tcPr>
          <w:p w14:paraId="5020563D" w14:textId="77777777" w:rsidR="00DB685A" w:rsidRPr="007D78F9" w:rsidRDefault="00DB685A" w:rsidP="0008016C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E1E1E1"/>
            <w:vAlign w:val="center"/>
          </w:tcPr>
          <w:p w14:paraId="039948E4" w14:textId="77777777" w:rsidR="00DB685A" w:rsidRPr="007D78F9" w:rsidRDefault="00DB685A" w:rsidP="0008016C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kwestii rozwoju gospodarczego firmy w związku z kształceniem ustawicznym pracodawcy</w:t>
            </w:r>
          </w:p>
        </w:tc>
        <w:tc>
          <w:tcPr>
            <w:tcW w:w="4347" w:type="dxa"/>
            <w:gridSpan w:val="2"/>
            <w:shd w:val="clear" w:color="auto" w:fill="E1E1E1"/>
            <w:vAlign w:val="center"/>
          </w:tcPr>
          <w:p w14:paraId="2A8E076E" w14:textId="565C21C3" w:rsidR="00DB685A" w:rsidRDefault="00DB685A" w:rsidP="00CA5123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0E42352B">
                <v:shape id="_x0000_i1447" type="#_x0000_t75" style="width:11.2pt;height:15.9pt" o:ole="">
                  <v:imagedata r:id="rId48" o:title=""/>
                </v:shape>
                <w:control r:id="rId128" w:name="CheckBox31211113" w:shapeid="_x0000_i144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wdrożenie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nowych rozwiązań organizacyjnych w firmie, w tym w sferze kontaktów z klientami biznesowymi</w:t>
            </w:r>
          </w:p>
          <w:p w14:paraId="25BFCE12" w14:textId="09A3BD08" w:rsidR="00DB685A" w:rsidRPr="00482F8F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1CFE7682">
                <v:shape id="_x0000_i1449" type="#_x0000_t75" style="width:11.2pt;height:15.9pt" o:ole="">
                  <v:imagedata r:id="rId48" o:title=""/>
                </v:shape>
                <w:control r:id="rId129" w:name="CheckBox312111" w:shapeid="_x0000_i1449"/>
              </w:objec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wdrożenie i wykorzystanie nowych technologii i/lub narzędzi pracy, z których bezpośrednio będzie korzystał pracodawca oraz jego pracownicy</w:t>
            </w:r>
          </w:p>
          <w:p w14:paraId="4A514A7A" w14:textId="04FE3DA0" w:rsidR="00DB685A" w:rsidRPr="007D78F9" w:rsidRDefault="00DB685A" w:rsidP="003D3C35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6915226E">
                <v:shape id="_x0000_i1451" type="#_x0000_t75" style="width:11.2pt;height:15.9pt" o:ole="">
                  <v:imagedata r:id="rId48" o:title=""/>
                </v:shape>
                <w:control r:id="rId130" w:name="CheckBox312111122" w:shapeid="_x0000_i1451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uzyskanie niezbędnych uprawnień, wiedzy i umiejętności, z których bezpośrednio będzie korzystał pracodawca w ramach realizowanych zadań bądź prowadzonego nadzoru</w:t>
            </w:r>
          </w:p>
        </w:tc>
        <w:tc>
          <w:tcPr>
            <w:tcW w:w="4300" w:type="dxa"/>
            <w:gridSpan w:val="3"/>
            <w:shd w:val="clear" w:color="auto" w:fill="E1E1E1"/>
            <w:vAlign w:val="center"/>
          </w:tcPr>
          <w:p w14:paraId="2BA2FE2B" w14:textId="26047C52" w:rsidR="00DB685A" w:rsidRPr="007D78F9" w:rsidRDefault="00DB685A" w:rsidP="0008016C">
            <w:pPr>
              <w:pStyle w:val="Zawartotabeli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6AD6C18E">
                <v:shape id="_x0000_i1453" type="#_x0000_t75" style="width:11.2pt;height:15.9pt" o:ole="">
                  <v:imagedata r:id="rId48" o:title=""/>
                </v:shape>
                <w:control r:id="rId131" w:name="CheckBox31212" w:shapeid="_x0000_i1453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osiąganie przewagi rynkowej względem działań marketingowych dotyczących: produktu, usługi, ceny, promocji, dystrybucji, komunikacji</w:t>
            </w:r>
            <w:r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6FD74EA" w14:textId="77777777" w:rsidR="00DB685A" w:rsidRPr="007D78F9" w:rsidRDefault="00DB685A" w:rsidP="0008016C">
            <w:pPr>
              <w:pStyle w:val="Zawartotabeli"/>
              <w:snapToGrid w:val="0"/>
              <w:rPr>
                <w:b/>
                <w:bCs/>
                <w:color w:val="000000"/>
                <w:sz w:val="10"/>
                <w:szCs w:val="10"/>
              </w:rPr>
            </w:pPr>
          </w:p>
          <w:p w14:paraId="647AFECF" w14:textId="55CB94B3" w:rsidR="00DB685A" w:rsidRPr="007D78F9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4BCC5E7E">
                <v:shape id="_x0000_i1455" type="#_x0000_t75" style="width:11.2pt;height:15.9pt" o:ole="">
                  <v:imagedata r:id="rId48" o:title=""/>
                </v:shape>
                <w:control r:id="rId132" w:name="CheckBox3121111112" w:shapeid="_x0000_i1455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przeprowadzenie kompleksowego audytu, w celu ustalenia cech konkurencyjności firmy na lokalnym rynku pracy</w:t>
            </w:r>
          </w:p>
          <w:p w14:paraId="5D8E482E" w14:textId="77777777" w:rsidR="00DB685A" w:rsidRPr="007D78F9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10"/>
                <w:szCs w:val="10"/>
                <w:vertAlign w:val="superscript"/>
              </w:rPr>
            </w:pPr>
          </w:p>
          <w:p w14:paraId="3673E5A7" w14:textId="54B9FC34" w:rsidR="00DB685A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7A51F5FD">
                <v:shape id="_x0000_i1457" type="#_x0000_t75" style="width:11.2pt;height:15.9pt" o:ole="">
                  <v:imagedata r:id="rId48" o:title=""/>
                </v:shape>
                <w:control r:id="rId133" w:name="CheckBox3121111211" w:shapeid="_x0000_i1457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zmiana lub rozszerzenie profilu działalności gospodarczej</w:t>
            </w:r>
          </w:p>
          <w:p w14:paraId="173E0273" w14:textId="77777777" w:rsidR="00DB685A" w:rsidRPr="0067667D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10"/>
                <w:szCs w:val="10"/>
                <w:vertAlign w:val="superscript"/>
              </w:rPr>
            </w:pPr>
          </w:p>
          <w:p w14:paraId="40F0B3E5" w14:textId="77777777" w:rsidR="00DB685A" w:rsidRPr="007D78F9" w:rsidRDefault="00DB685A" w:rsidP="0008016C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677" w:type="dxa"/>
            <w:gridSpan w:val="2"/>
            <w:shd w:val="clear" w:color="auto" w:fill="E1E1E1"/>
            <w:vAlign w:val="center"/>
          </w:tcPr>
          <w:p w14:paraId="6D3221EB" w14:textId="21F67B6E" w:rsidR="00DB685A" w:rsidRPr="007D78F9" w:rsidRDefault="00DB685A" w:rsidP="00DB685A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3556F288">
                <v:shape id="_x0000_i1459" type="#_x0000_t75" style="width:11.2pt;height:15.9pt" o:ole="">
                  <v:imagedata r:id="rId48" o:title=""/>
                </v:shape>
                <w:control r:id="rId134" w:name="CheckBox312111111111" w:shapeid="_x0000_i1459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inne, tj.: 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63A31C8D">
                <v:shape id="_x0000_i1461" type="#_x0000_t75" style="width:164.1pt;height:18.25pt" o:ole="">
                  <v:imagedata r:id="rId135" o:title=""/>
                </v:shape>
                <w:control r:id="rId136" w:name="TextBox2523" w:shapeid="_x0000_i1461"/>
              </w:object>
            </w:r>
          </w:p>
          <w:p w14:paraId="374C2A62" w14:textId="3556B8A2" w:rsidR="00DB685A" w:rsidRPr="007D78F9" w:rsidRDefault="00DB685A" w:rsidP="00DB685A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038B4290">
                <v:shape id="_x0000_i1463" type="#_x0000_t75" style="width:206.2pt;height:18.25pt" o:ole="">
                  <v:imagedata r:id="rId137" o:title=""/>
                </v:shape>
                <w:control r:id="rId138" w:name="TextBox25213" w:shapeid="_x0000_i1463"/>
              </w:object>
            </w:r>
          </w:p>
          <w:p w14:paraId="0002CEBE" w14:textId="1B45E946" w:rsidR="00DB685A" w:rsidRPr="007D78F9" w:rsidRDefault="00DB685A" w:rsidP="00DB685A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10855306">
                <v:shape id="_x0000_i1465" type="#_x0000_t75" style="width:206.2pt;height:18.25pt" o:ole="">
                  <v:imagedata r:id="rId137" o:title=""/>
                </v:shape>
                <w:control r:id="rId139" w:name="TextBox252112" w:shapeid="_x0000_i1465"/>
              </w:objec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65CED64F">
                <v:shape id="_x0000_i1467" type="#_x0000_t75" style="width:206.2pt;height:18.25pt" o:ole="">
                  <v:imagedata r:id="rId137" o:title=""/>
                </v:shape>
                <w:control r:id="rId140" w:name="TextBox2521111" w:shapeid="_x0000_i1467"/>
              </w:object>
            </w:r>
          </w:p>
          <w:p w14:paraId="06C1FA09" w14:textId="2D510051" w:rsidR="00DB685A" w:rsidRPr="007D78F9" w:rsidRDefault="00DB685A" w:rsidP="0008016C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4B007954">
                <v:shape id="_x0000_i1469" type="#_x0000_t75" style="width:206.2pt;height:18.25pt" o:ole="">
                  <v:imagedata r:id="rId137" o:title=""/>
                </v:shape>
                <w:control r:id="rId141" w:name="TextBox25211111" w:shapeid="_x0000_i1469"/>
              </w:object>
            </w:r>
          </w:p>
          <w:p w14:paraId="5AA1E8C9" w14:textId="1C9069BF" w:rsidR="00DB685A" w:rsidRPr="007D78F9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6C3B632E">
                <v:shape id="_x0000_i1471" type="#_x0000_t75" style="width:206.2pt;height:18.25pt" o:ole="">
                  <v:imagedata r:id="rId137" o:title=""/>
                </v:shape>
                <w:control r:id="rId142" w:name="TextBox252111111" w:shapeid="_x0000_i1471"/>
              </w:object>
            </w:r>
          </w:p>
        </w:tc>
      </w:tr>
      <w:tr w:rsidR="0008016C" w:rsidRPr="007D78F9" w14:paraId="39CB4747" w14:textId="77777777" w:rsidTr="006A0FDC">
        <w:trPr>
          <w:trHeight w:val="92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26CE954E" w14:textId="77777777" w:rsidR="0008016C" w:rsidRPr="007D78F9" w:rsidRDefault="0008016C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876" w:type="dxa"/>
            <w:gridSpan w:val="9"/>
            <w:shd w:val="clear" w:color="auto" w:fill="D9D9D9"/>
            <w:vAlign w:val="center"/>
          </w:tcPr>
          <w:p w14:paraId="5E428A94" w14:textId="77777777" w:rsidR="0008016C" w:rsidRPr="007D78F9" w:rsidRDefault="0008016C" w:rsidP="00C53D9E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FORMY KSZTAŁCENIA USTAWICZNEGO - Szczegółowe informacje dotyczące planowanych działań z udziałem środków Krajowego Funduszu Szkoleniowego </w:t>
            </w:r>
            <w:r w:rsidR="005D1A6A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8</w:t>
            </w:r>
          </w:p>
        </w:tc>
      </w:tr>
      <w:tr w:rsidR="00A61AB4" w:rsidRPr="007D78F9" w14:paraId="1D812ED9" w14:textId="77777777" w:rsidTr="006A0FDC">
        <w:trPr>
          <w:trHeight w:val="77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467A3DC4" w14:textId="77777777" w:rsidR="00A61AB4" w:rsidRPr="007D78F9" w:rsidRDefault="00A61AB4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Lp.</w:t>
            </w:r>
          </w:p>
        </w:tc>
        <w:tc>
          <w:tcPr>
            <w:tcW w:w="8789" w:type="dxa"/>
            <w:gridSpan w:val="6"/>
            <w:shd w:val="clear" w:color="auto" w:fill="D9D9D9"/>
            <w:vAlign w:val="center"/>
          </w:tcPr>
          <w:p w14:paraId="5AA07346" w14:textId="77777777" w:rsidR="00A61AB4" w:rsidRPr="00F377EF" w:rsidRDefault="00A61AB4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Pełna n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azwa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/zakres zaplanowanego działania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37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kształcenia</w:t>
            </w:r>
            <w:r w:rsidRPr="00F377EF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F37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ustawicznego</w:t>
            </w:r>
          </w:p>
          <w:p w14:paraId="587333EC" w14:textId="77777777" w:rsidR="00A61AB4" w:rsidRPr="007D78F9" w:rsidRDefault="00A61AB4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14:paraId="569BC95D" w14:textId="77777777" w:rsidR="00A61AB4" w:rsidRPr="007D78F9" w:rsidRDefault="00A61AB4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(</w:t>
            </w: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zgodna z częścią V.1, poz. B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wniosku)</w:t>
            </w:r>
          </w:p>
        </w:tc>
        <w:tc>
          <w:tcPr>
            <w:tcW w:w="3260" w:type="dxa"/>
            <w:gridSpan w:val="2"/>
            <w:shd w:val="clear" w:color="auto" w:fill="D9D9D9"/>
            <w:vAlign w:val="center"/>
          </w:tcPr>
          <w:p w14:paraId="3188CC74" w14:textId="77777777" w:rsidR="00A61AB4" w:rsidRPr="007E5C43" w:rsidRDefault="00A61AB4" w:rsidP="007E5C43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Forma kształcenia ustawicznego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6818458C" w14:textId="77777777" w:rsidR="00A61AB4" w:rsidRPr="007D78F9" w:rsidRDefault="00A61AB4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Koszt kształcenia ustawicznego </w:t>
            </w:r>
          </w:p>
          <w:p w14:paraId="0630E9AC" w14:textId="77777777" w:rsidR="00A61AB4" w:rsidRPr="00F377EF" w:rsidRDefault="00A61AB4" w:rsidP="00F377E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uczestnika</w:t>
            </w:r>
          </w:p>
        </w:tc>
      </w:tr>
      <w:tr w:rsidR="00A61AB4" w:rsidRPr="007D78F9" w14:paraId="64CC18CD" w14:textId="77777777" w:rsidTr="006A0FDC">
        <w:trPr>
          <w:trHeight w:val="23"/>
        </w:trPr>
        <w:tc>
          <w:tcPr>
            <w:tcW w:w="433" w:type="dxa"/>
            <w:gridSpan w:val="2"/>
            <w:shd w:val="clear" w:color="auto" w:fill="F2F2F2"/>
            <w:vAlign w:val="center"/>
          </w:tcPr>
          <w:p w14:paraId="7FEEF99E" w14:textId="77777777" w:rsidR="00A61AB4" w:rsidRPr="007D78F9" w:rsidRDefault="00A61AB4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1</w:t>
            </w:r>
          </w:p>
        </w:tc>
        <w:tc>
          <w:tcPr>
            <w:tcW w:w="8789" w:type="dxa"/>
            <w:gridSpan w:val="6"/>
            <w:shd w:val="clear" w:color="auto" w:fill="F2F2F2"/>
            <w:vAlign w:val="center"/>
          </w:tcPr>
          <w:p w14:paraId="0DEB2AD9" w14:textId="77777777" w:rsidR="00A61AB4" w:rsidRPr="007D78F9" w:rsidRDefault="00A61AB4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2</w:t>
            </w:r>
          </w:p>
        </w:tc>
        <w:tc>
          <w:tcPr>
            <w:tcW w:w="3260" w:type="dxa"/>
            <w:gridSpan w:val="2"/>
            <w:shd w:val="clear" w:color="auto" w:fill="F2F2F2"/>
            <w:vAlign w:val="center"/>
          </w:tcPr>
          <w:p w14:paraId="11D77178" w14:textId="77777777" w:rsidR="00A61AB4" w:rsidRPr="007D78F9" w:rsidRDefault="00A61AB4" w:rsidP="00242171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3</w:t>
            </w:r>
          </w:p>
        </w:tc>
        <w:tc>
          <w:tcPr>
            <w:tcW w:w="3827" w:type="dxa"/>
            <w:shd w:val="clear" w:color="auto" w:fill="F2F2F2"/>
            <w:vAlign w:val="center"/>
          </w:tcPr>
          <w:p w14:paraId="1128C9A2" w14:textId="77777777" w:rsidR="00A61AB4" w:rsidRPr="007D78F9" w:rsidRDefault="00A61AB4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4</w:t>
            </w:r>
          </w:p>
        </w:tc>
      </w:tr>
      <w:tr w:rsidR="00A61AB4" w:rsidRPr="007D78F9" w14:paraId="1454A903" w14:textId="77777777" w:rsidTr="006A0FDC">
        <w:trPr>
          <w:trHeight w:val="1063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04E05F38" w14:textId="77777777" w:rsidR="00A61AB4" w:rsidRPr="007D78F9" w:rsidRDefault="00A61AB4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Cs/>
                <w:color w:val="000000"/>
                <w:sz w:val="12"/>
                <w:szCs w:val="12"/>
              </w:rPr>
              <w:t>1)</w:t>
            </w:r>
          </w:p>
        </w:tc>
        <w:tc>
          <w:tcPr>
            <w:tcW w:w="8789" w:type="dxa"/>
            <w:gridSpan w:val="6"/>
            <w:shd w:val="clear" w:color="auto" w:fill="FFFFFF"/>
            <w:vAlign w:val="center"/>
          </w:tcPr>
          <w:p w14:paraId="2EB1ACA7" w14:textId="77777777" w:rsidR="00A61AB4" w:rsidRDefault="00A61AB4" w:rsidP="0008016C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71395D2E" w14:textId="77777777" w:rsidR="00A61AB4" w:rsidRDefault="00A61AB4" w:rsidP="0008016C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40B897BC" w14:textId="77777777" w:rsidR="00A61AB4" w:rsidRDefault="00A61AB4" w:rsidP="0008016C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04A1E20A" w14:textId="77777777" w:rsidR="00A61AB4" w:rsidRDefault="00A61AB4" w:rsidP="0008016C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51694BD6" w14:textId="77777777" w:rsidR="00A61AB4" w:rsidRDefault="00A61AB4" w:rsidP="0008016C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4F8F1F0B" w14:textId="77777777" w:rsidR="00A61AB4" w:rsidRPr="007D78F9" w:rsidRDefault="00A61AB4" w:rsidP="0008016C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DCDCDC"/>
            <w:vAlign w:val="center"/>
          </w:tcPr>
          <w:p w14:paraId="40A6BBB8" w14:textId="195C7209" w:rsidR="00A61AB4" w:rsidRPr="007D78F9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color w:val="000000"/>
                <w:sz w:val="20"/>
                <w:szCs w:val="20"/>
              </w:rPr>
              <w:object w:dxaOrig="1440" w:dyaOrig="1440" w14:anchorId="3D58C97B">
                <v:shape id="_x0000_i1473" type="#_x0000_t75" style="width:14.95pt;height:12.6pt" o:ole="">
                  <v:imagedata r:id="rId143" o:title=""/>
                </v:shape>
                <w:control r:id="rId144" w:name="CheckBox2" w:shapeid="_x0000_i1473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kurs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12365192">
                <v:shape id="_x0000_i1475" type="#_x0000_t75" style="width:12.15pt;height:14.05pt" o:ole="">
                  <v:imagedata r:id="rId145" o:title=""/>
                </v:shape>
                <w:control r:id="rId146" w:name="CheckBox21" w:shapeid="_x0000_i1475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48E4185E">
                <v:shape id="_x0000_i1477" type="#_x0000_t75" style="width:12.15pt;height:14.05pt" o:ole="">
                  <v:imagedata r:id="rId145" o:title=""/>
                </v:shape>
                <w:control r:id="rId147" w:name="CheckBox211" w:shapeid="_x0000_i1477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studia podyplomowe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       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7187AF2E">
                <v:shape id="_x0000_i1479" type="#_x0000_t75" style="width:12.15pt;height:14.05pt" o:ole="">
                  <v:imagedata r:id="rId145" o:title=""/>
                </v:shape>
                <w:control r:id="rId148" w:name="CheckBox212" w:shapeid="_x0000_i1479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badania 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7D585A2A">
                <v:shape id="_x0000_i1481" type="#_x0000_t75" style="width:12.15pt;height:14.05pt" o:ole="">
                  <v:imagedata r:id="rId145" o:title=""/>
                </v:shape>
                <w:control r:id="rId149" w:name="CheckBox213" w:shapeid="_x0000_i1481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ubezpieczenie</w:t>
            </w:r>
          </w:p>
          <w:p w14:paraId="577C49B3" w14:textId="77777777" w:rsidR="00A61AB4" w:rsidRPr="00F77C32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</w:p>
          <w:p w14:paraId="56243949" w14:textId="77777777" w:rsidR="00A61AB4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</w:pPr>
          </w:p>
          <w:p w14:paraId="46B67684" w14:textId="77777777" w:rsidR="00A61AB4" w:rsidRPr="005B4D8A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 w:rsidRPr="00E7405D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– właściwe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60ED8D5A" w14:textId="31ADABB5" w:rsidR="00A61AB4" w:rsidRPr="007D78F9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4187F12C">
                <v:shape id="_x0000_i1483" type="#_x0000_t75" style="width:74.35pt;height:18.25pt" o:ole="">
                  <v:imagedata r:id="rId150" o:title=""/>
                </v:shape>
                <w:control r:id="rId151" w:name="TextBox211221" w:shapeid="_x0000_i1483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A61AB4" w:rsidRPr="007D78F9" w14:paraId="26E92D06" w14:textId="77777777" w:rsidTr="006A0FDC">
        <w:trPr>
          <w:trHeight w:val="1157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0EE4A079" w14:textId="77777777" w:rsidR="00A61AB4" w:rsidRPr="007D78F9" w:rsidRDefault="00A61AB4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Cs/>
                <w:color w:val="000000"/>
                <w:sz w:val="12"/>
                <w:szCs w:val="12"/>
              </w:rPr>
              <w:t>2)</w:t>
            </w:r>
          </w:p>
        </w:tc>
        <w:tc>
          <w:tcPr>
            <w:tcW w:w="8789" w:type="dxa"/>
            <w:gridSpan w:val="6"/>
            <w:shd w:val="clear" w:color="auto" w:fill="FFFFFF"/>
            <w:vAlign w:val="center"/>
          </w:tcPr>
          <w:p w14:paraId="73ED0743" w14:textId="77777777" w:rsidR="00A61AB4" w:rsidRDefault="00A61AB4" w:rsidP="005B4D8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673C9637" w14:textId="77777777" w:rsidR="00A61AB4" w:rsidRDefault="00A61AB4" w:rsidP="00A61AB4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1A5BA602" w14:textId="77777777" w:rsidR="00A61AB4" w:rsidRDefault="00A61AB4" w:rsidP="00A61AB4"/>
          <w:p w14:paraId="48FC4F07" w14:textId="77777777" w:rsidR="00A61AB4" w:rsidRDefault="00A61AB4" w:rsidP="00A61AB4"/>
          <w:p w14:paraId="12709125" w14:textId="77777777" w:rsidR="00A61AB4" w:rsidRPr="00A61AB4" w:rsidRDefault="00A61AB4" w:rsidP="00A61AB4"/>
        </w:tc>
        <w:tc>
          <w:tcPr>
            <w:tcW w:w="3260" w:type="dxa"/>
            <w:gridSpan w:val="2"/>
            <w:shd w:val="clear" w:color="auto" w:fill="DCDCDC"/>
          </w:tcPr>
          <w:p w14:paraId="037CE481" w14:textId="780477DF" w:rsidR="00A61AB4" w:rsidRPr="00A0126C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color w:val="000000"/>
                <w:sz w:val="20"/>
                <w:szCs w:val="20"/>
              </w:rPr>
              <w:object w:dxaOrig="1440" w:dyaOrig="1440" w14:anchorId="173BFED4">
                <v:shape id="_x0000_i1485" type="#_x0000_t75" style="width:14.95pt;height:12.6pt" o:ole="">
                  <v:imagedata r:id="rId143" o:title=""/>
                </v:shape>
                <w:control r:id="rId152" w:name="CheckBox22" w:shapeid="_x0000_i1485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kurs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73ABB652">
                <v:shape id="_x0000_i1487" type="#_x0000_t75" style="width:12.15pt;height:14.05pt" o:ole="">
                  <v:imagedata r:id="rId145" o:title=""/>
                </v:shape>
                <w:control r:id="rId153" w:name="CheckBox214" w:shapeid="_x0000_i1487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1D7E678B">
                <v:shape id="_x0000_i1489" type="#_x0000_t75" style="width:12.15pt;height:14.05pt" o:ole="">
                  <v:imagedata r:id="rId145" o:title=""/>
                </v:shape>
                <w:control r:id="rId154" w:name="CheckBox2111" w:shapeid="_x0000_i1489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studia podyplomowe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       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15570DCD">
                <v:shape id="_x0000_i1491" type="#_x0000_t75" style="width:12.15pt;height:14.05pt" o:ole="">
                  <v:imagedata r:id="rId145" o:title=""/>
                </v:shape>
                <w:control r:id="rId155" w:name="CheckBox2121" w:shapeid="_x0000_i1491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badania 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47B91DD4">
                <v:shape id="_x0000_i1493" type="#_x0000_t75" style="width:12.15pt;height:14.05pt" o:ole="">
                  <v:imagedata r:id="rId145" o:title=""/>
                </v:shape>
                <w:control r:id="rId156" w:name="CheckBox2131" w:shapeid="_x0000_i1493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ubezpieczenie</w:t>
            </w:r>
          </w:p>
          <w:p w14:paraId="6956D4D8" w14:textId="77777777" w:rsidR="00A61AB4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</w:pPr>
          </w:p>
          <w:p w14:paraId="43305436" w14:textId="77777777" w:rsidR="00A61AB4" w:rsidRPr="005B4D8A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 w:rsidRPr="00E7405D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- właściwe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)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301B6B1E" w14:textId="2ACC4BBA" w:rsidR="00A61AB4" w:rsidRPr="007D78F9" w:rsidRDefault="00A61AB4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23BA3C3D">
                <v:shape id="_x0000_i1495" type="#_x0000_t75" style="width:74.35pt;height:18.25pt" o:ole="">
                  <v:imagedata r:id="rId150" o:title=""/>
                </v:shape>
                <w:control r:id="rId157" w:name="TextBox2112211" w:shapeid="_x0000_i1495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A61AB4" w:rsidRPr="007D78F9" w14:paraId="4C19CF24" w14:textId="77777777" w:rsidTr="006A0FDC">
        <w:trPr>
          <w:trHeight w:val="1154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5A7111D3" w14:textId="77777777" w:rsidR="00A61AB4" w:rsidRPr="007D78F9" w:rsidRDefault="00A61AB4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Cs/>
                <w:color w:val="000000"/>
                <w:sz w:val="12"/>
                <w:szCs w:val="12"/>
              </w:rPr>
              <w:t>3)</w:t>
            </w:r>
          </w:p>
        </w:tc>
        <w:tc>
          <w:tcPr>
            <w:tcW w:w="8789" w:type="dxa"/>
            <w:gridSpan w:val="6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EC5B2E7" w14:textId="77777777" w:rsidR="00A61AB4" w:rsidRDefault="00A61AB4" w:rsidP="005B4D8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416D2D4C" w14:textId="77777777" w:rsidR="00A61AB4" w:rsidRDefault="00A61AB4" w:rsidP="005B4D8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146F8D3C" w14:textId="77777777" w:rsidR="00A61AB4" w:rsidRDefault="00A61AB4" w:rsidP="005B4D8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1689FB5C" w14:textId="77777777" w:rsidR="00A61AB4" w:rsidRDefault="00A61AB4" w:rsidP="005B4D8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467CB39D" w14:textId="77777777" w:rsidR="00A61AB4" w:rsidRDefault="00A61AB4" w:rsidP="005B4D8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39037AE8" w14:textId="77777777" w:rsidR="00A61AB4" w:rsidRPr="007D78F9" w:rsidRDefault="00A61AB4" w:rsidP="005B4D8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  <w:shd w:val="clear" w:color="auto" w:fill="DCDCDC"/>
          </w:tcPr>
          <w:p w14:paraId="558EED32" w14:textId="0C97629B" w:rsidR="00A61AB4" w:rsidRPr="007D78F9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color w:val="000000"/>
                <w:sz w:val="20"/>
                <w:szCs w:val="20"/>
              </w:rPr>
              <w:object w:dxaOrig="1440" w:dyaOrig="1440" w14:anchorId="3AA5AB0E">
                <v:shape id="_x0000_i1497" type="#_x0000_t75" style="width:14.95pt;height:12.6pt" o:ole="">
                  <v:imagedata r:id="rId143" o:title=""/>
                </v:shape>
                <w:control r:id="rId158" w:name="CheckBox23" w:shapeid="_x0000_i149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kurs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00A00916">
                <v:shape id="_x0000_i1499" type="#_x0000_t75" style="width:12.15pt;height:14.05pt" o:ole="">
                  <v:imagedata r:id="rId145" o:title=""/>
                </v:shape>
                <w:control r:id="rId159" w:name="CheckBox215" w:shapeid="_x0000_i1499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16895208">
                <v:shape id="_x0000_i1501" type="#_x0000_t75" style="width:12.15pt;height:14.05pt" o:ole="">
                  <v:imagedata r:id="rId145" o:title=""/>
                </v:shape>
                <w:control r:id="rId160" w:name="CheckBox2112" w:shapeid="_x0000_i1501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studia podyplomowe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2D1CC9DC">
                <v:shape id="_x0000_i1503" type="#_x0000_t75" style="width:12.15pt;height:14.05pt" o:ole="">
                  <v:imagedata r:id="rId145" o:title=""/>
                </v:shape>
                <w:control r:id="rId161" w:name="CheckBox2122" w:shapeid="_x0000_i1503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badania 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4478D0CE">
                <v:shape id="_x0000_i1505" type="#_x0000_t75" style="width:12.15pt;height:14.05pt" o:ole="">
                  <v:imagedata r:id="rId145" o:title=""/>
                </v:shape>
                <w:control r:id="rId162" w:name="CheckBox2132" w:shapeid="_x0000_i1505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ubezpieczenie</w:t>
            </w:r>
          </w:p>
          <w:p w14:paraId="672E8BFA" w14:textId="77777777" w:rsidR="00A61AB4" w:rsidRPr="00F77C32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</w:p>
          <w:p w14:paraId="7FBCD679" w14:textId="77777777" w:rsidR="00A61AB4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</w:pPr>
          </w:p>
          <w:p w14:paraId="0A7CEC4D" w14:textId="77777777" w:rsidR="00A61AB4" w:rsidRPr="00351727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 w:rsidRPr="00E7405D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- właściwe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)</w:t>
            </w:r>
          </w:p>
          <w:p w14:paraId="758201B0" w14:textId="77777777" w:rsidR="00A61AB4" w:rsidRPr="005B4D8A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787B43A" w14:textId="716EB409" w:rsidR="00A61AB4" w:rsidRPr="007D78F9" w:rsidRDefault="00A61AB4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69EF42CA">
                <v:shape id="_x0000_i1507" type="#_x0000_t75" style="width:74.35pt;height:18.25pt" o:ole="">
                  <v:imagedata r:id="rId150" o:title=""/>
                </v:shape>
                <w:control r:id="rId163" w:name="TextBox2112212" w:shapeid="_x0000_i1507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14:paraId="1D2A4B62" w14:textId="77777777" w:rsidTr="006A0FDC">
        <w:trPr>
          <w:trHeight w:val="375"/>
        </w:trPr>
        <w:tc>
          <w:tcPr>
            <w:tcW w:w="433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52C6927" w14:textId="77777777" w:rsidR="005B4D8A" w:rsidRPr="007D78F9" w:rsidRDefault="005B4D8A" w:rsidP="005B4D8A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49" w:type="dxa"/>
            <w:gridSpan w:val="8"/>
            <w:tcBorders>
              <w:top w:val="single" w:sz="12" w:space="0" w:color="auto"/>
            </w:tcBorders>
            <w:shd w:val="clear" w:color="auto" w:fill="D9D9D9"/>
          </w:tcPr>
          <w:p w14:paraId="63CAC52C" w14:textId="77777777" w:rsidR="005B4D8A" w:rsidRPr="007D78F9" w:rsidRDefault="00A61AB4" w:rsidP="005B4D8A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CAŁKOWITA WYSOKOŚĆ WYDATKÓW NA KSZTAŁCENIE USTAWICZNE PRACOWNIKA / PRACODAWCY </w:t>
            </w:r>
          </w:p>
          <w:p w14:paraId="74FB182D" w14:textId="77777777" w:rsidR="005B4D8A" w:rsidRDefault="005B4D8A" w:rsidP="009B07E9">
            <w:pPr>
              <w:snapToGrid w:val="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(suma kosztów wykazanych w punkcie 3, kol. </w:t>
            </w:r>
            <w:r w:rsidR="00E7694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</w:t>
            </w:r>
            <w:r w:rsidR="009B07E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wniosku</w:t>
            </w:r>
            <w:r w:rsidR="005B226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  <w:p w14:paraId="5FDB6577" w14:textId="77777777" w:rsidR="00A61AB4" w:rsidRPr="007D78F9" w:rsidRDefault="00A61AB4" w:rsidP="009B07E9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14:paraId="7ED06E74" w14:textId="39DBB3E9" w:rsidR="005B4D8A" w:rsidRPr="007D78F9" w:rsidRDefault="005B4D8A" w:rsidP="005B4D8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1AE240B6">
                <v:shape id="_x0000_i1509" type="#_x0000_t75" style="width:74.35pt;height:18.25pt" o:ole="">
                  <v:imagedata r:id="rId150" o:title=""/>
                </v:shape>
                <w:control r:id="rId164" w:name="TextBox2112212224" w:shapeid="_x0000_i1509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14:paraId="7C5EABD9" w14:textId="77777777" w:rsidTr="006A0FDC">
        <w:trPr>
          <w:trHeight w:val="269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7A9AB029" w14:textId="77777777" w:rsidR="005B4D8A" w:rsidRPr="007D78F9" w:rsidRDefault="005B4D8A" w:rsidP="005B4D8A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049" w:type="dxa"/>
            <w:gridSpan w:val="8"/>
            <w:shd w:val="clear" w:color="auto" w:fill="D9D9D9"/>
            <w:vAlign w:val="center"/>
          </w:tcPr>
          <w:p w14:paraId="1B6512A0" w14:textId="77777777" w:rsidR="005B4D8A" w:rsidRPr="009B07E9" w:rsidRDefault="00A61AB4" w:rsidP="009B07E9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WYSOKOŚĆ WKŁADU WŁASNEGO WNOSZONEGO PRZEZ PRACODAWCĘ 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0F88562D" w14:textId="3CFDE047" w:rsidR="005B4D8A" w:rsidRPr="007D78F9" w:rsidRDefault="005B4D8A" w:rsidP="005B4D8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74D94D39">
                <v:shape id="_x0000_i1511" type="#_x0000_t75" style="width:74.35pt;height:18.25pt" o:ole="">
                  <v:imagedata r:id="rId150" o:title=""/>
                </v:shape>
                <w:control r:id="rId165" w:name="TextBox2112212223" w:shapeid="_x0000_i1511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A61AB4" w:rsidRPr="007D78F9" w14:paraId="7D39924A" w14:textId="77777777" w:rsidTr="006A0FDC">
        <w:trPr>
          <w:trHeight w:val="580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56F3AA2D" w14:textId="77777777" w:rsidR="00A61AB4" w:rsidRPr="007D78F9" w:rsidRDefault="00A61AB4" w:rsidP="005B4D8A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2049" w:type="dxa"/>
            <w:gridSpan w:val="8"/>
            <w:shd w:val="clear" w:color="auto" w:fill="D9D9D9"/>
            <w:vAlign w:val="center"/>
          </w:tcPr>
          <w:p w14:paraId="5CD47469" w14:textId="77777777" w:rsidR="00A61AB4" w:rsidRPr="007D78F9" w:rsidRDefault="00A61AB4" w:rsidP="009B07E9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 KSZTAŁCENIA USTAWICZNEGO PRZYPADAJĄCY NA UCZESTNIKA FINANSOWANY ZE ŚRODKÓW KFS</w:t>
            </w: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5D82C7D8" w14:textId="5767CF9F" w:rsidR="00A61AB4" w:rsidRPr="007D78F9" w:rsidRDefault="00A61AB4" w:rsidP="005B4D8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4F746C02">
                <v:shape id="_x0000_i1513" type="#_x0000_t75" style="width:72.95pt;height:18.25pt" o:ole="">
                  <v:imagedata r:id="rId166" o:title=""/>
                </v:shape>
                <w:control r:id="rId167" w:name="TextBox2112212222" w:shapeid="_x0000_i1513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14:paraId="03B260C7" w14:textId="77777777" w:rsidTr="006A0FDC">
        <w:trPr>
          <w:trHeight w:val="218"/>
        </w:trPr>
        <w:tc>
          <w:tcPr>
            <w:tcW w:w="433" w:type="dxa"/>
            <w:gridSpan w:val="2"/>
            <w:vMerge w:val="restart"/>
            <w:shd w:val="clear" w:color="auto" w:fill="D9D9D9"/>
          </w:tcPr>
          <w:p w14:paraId="24AE2582" w14:textId="77777777" w:rsidR="005B4D8A" w:rsidRPr="007D78F9" w:rsidRDefault="005B4D8A" w:rsidP="005B4D8A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15876" w:type="dxa"/>
            <w:gridSpan w:val="9"/>
            <w:shd w:val="clear" w:color="auto" w:fill="D9D9D9"/>
          </w:tcPr>
          <w:p w14:paraId="47E1B32F" w14:textId="77777777" w:rsidR="007D1D7A" w:rsidRDefault="005B4D8A" w:rsidP="007D1D7A">
            <w:pPr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UZASADNIENIE POTRZEBY ODBYCIA KSZTAŁCENIA USTAWICZNEGO PRZY UWZGLĘDNIENIU </w:t>
            </w:r>
            <w:r w:rsidR="003F12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OBECNYCH LUB PRZYSZŁYCH PLANÓW WZGLĘDEM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OSOBY OBJĘTEJ KSZTAŁCENIEM USTAWICZNYM</w:t>
            </w:r>
          </w:p>
          <w:p w14:paraId="38A3EC70" w14:textId="77777777" w:rsidR="005B4D8A" w:rsidRPr="00E35B4A" w:rsidRDefault="009C2E00" w:rsidP="009C2E00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7D1D7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opis</w:t>
            </w:r>
            <w:r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9225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pkt 7.1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oraz</w:t>
            </w:r>
            <w:r w:rsidR="00B9225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7.2 </w:t>
            </w:r>
            <w:r w:rsidR="00E35B4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należy zmieścić w ilości </w:t>
            </w:r>
            <w:r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wyznaczonego </w:t>
            </w:r>
            <w:r w:rsidR="00E35B4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miejsca</w:t>
            </w:r>
            <w:r w:rsidR="007D1D7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3F0E43" w:rsidRPr="007D78F9" w14:paraId="073B12BB" w14:textId="77777777" w:rsidTr="006A0FDC">
        <w:trPr>
          <w:trHeight w:val="1571"/>
        </w:trPr>
        <w:tc>
          <w:tcPr>
            <w:tcW w:w="433" w:type="dxa"/>
            <w:gridSpan w:val="2"/>
            <w:vMerge/>
            <w:shd w:val="clear" w:color="auto" w:fill="D9D9D9"/>
            <w:vAlign w:val="center"/>
          </w:tcPr>
          <w:p w14:paraId="6D376ED5" w14:textId="77777777" w:rsidR="003F0E43" w:rsidRPr="007D78F9" w:rsidRDefault="003F0E43" w:rsidP="005B4D8A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14:paraId="02A3D898" w14:textId="77777777" w:rsidR="003F0E43" w:rsidRPr="007D78F9" w:rsidRDefault="003F0E43" w:rsidP="005B4D8A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7.1</w:t>
            </w:r>
          </w:p>
        </w:tc>
        <w:tc>
          <w:tcPr>
            <w:tcW w:w="5386" w:type="dxa"/>
            <w:gridSpan w:val="2"/>
            <w:tcBorders>
              <w:right w:val="double" w:sz="4" w:space="0" w:color="auto"/>
            </w:tcBorders>
            <w:shd w:val="clear" w:color="auto" w:fill="DCDCDC"/>
            <w:vAlign w:val="center"/>
          </w:tcPr>
          <w:p w14:paraId="62B8F265" w14:textId="77777777" w:rsidR="003F0E43" w:rsidRDefault="003F0E43" w:rsidP="005B4D8A">
            <w:pPr>
              <w:pStyle w:val="Zawartotabeli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Zakres wykonywanych przez pracodawcę/pracownika zadań zawodowych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na obecnie zajmowanym stanowisku pracy</w:t>
            </w:r>
          </w:p>
          <w:p w14:paraId="6C37E8DA" w14:textId="77777777" w:rsidR="003F0E43" w:rsidRDefault="003F0E43" w:rsidP="005B4D8A">
            <w:pPr>
              <w:pStyle w:val="Zawartotabeli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7ECF413" w14:textId="77777777" w:rsidR="003F0E43" w:rsidRPr="0021387A" w:rsidRDefault="00E76944" w:rsidP="00E76944">
            <w:pPr>
              <w:pStyle w:val="Zawartotabeli"/>
              <w:snapToGrid w:val="0"/>
              <w:ind w:right="11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(</w:t>
            </w:r>
            <w:r w:rsidR="003F0E43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wypełnić obowiązkowo wg danych na dzień złożenia wniosku</w:t>
            </w:r>
            <w:r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)</w:t>
            </w:r>
          </w:p>
        </w:tc>
        <w:tc>
          <w:tcPr>
            <w:tcW w:w="10064" w:type="dxa"/>
            <w:gridSpan w:val="6"/>
            <w:tcBorders>
              <w:left w:val="double" w:sz="4" w:space="0" w:color="auto"/>
            </w:tcBorders>
            <w:shd w:val="clear" w:color="auto" w:fill="DCDCDC"/>
          </w:tcPr>
          <w:p w14:paraId="185C4091" w14:textId="5D9F492F" w:rsidR="003F0E43" w:rsidRPr="0021387A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40605C92">
                <v:shape id="_x0000_i1515" type="#_x0000_t75" style="width:472.7pt;height:18.25pt" o:ole="">
                  <v:imagedata r:id="rId168" o:title=""/>
                </v:shape>
                <w:control r:id="rId169" w:name="TextBox25212" w:shapeid="_x0000_i1515"/>
              </w:object>
            </w:r>
          </w:p>
          <w:p w14:paraId="2625AEFA" w14:textId="0EA162E4" w:rsidR="003F0E43" w:rsidRPr="0021387A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4BCC30B1">
                <v:shape id="_x0000_i1517" type="#_x0000_t75" style="width:472.7pt;height:18.25pt" o:ole="">
                  <v:imagedata r:id="rId168" o:title=""/>
                </v:shape>
                <w:control r:id="rId170" w:name="TextBox252121" w:shapeid="_x0000_i1517"/>
              </w:object>
            </w:r>
          </w:p>
          <w:p w14:paraId="0EB67E6C" w14:textId="57C215A4" w:rsidR="003F0E43" w:rsidRPr="0021387A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7374E677">
                <v:shape id="_x0000_i1519" type="#_x0000_t75" style="width:472.7pt;height:18.25pt" o:ole="">
                  <v:imagedata r:id="rId168" o:title=""/>
                </v:shape>
                <w:control r:id="rId171" w:name="TextBox252122" w:shapeid="_x0000_i1519"/>
              </w:object>
            </w:r>
          </w:p>
          <w:p w14:paraId="0A1CA14C" w14:textId="37DF92F8" w:rsidR="003F0E43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66BA6035">
                <v:shape id="_x0000_i1521" type="#_x0000_t75" style="width:472.7pt;height:18.25pt" o:ole="">
                  <v:imagedata r:id="rId168" o:title=""/>
                </v:shape>
                <w:control r:id="rId172" w:name="TextBox252123" w:shapeid="_x0000_i1521"/>
              </w:object>
            </w:r>
          </w:p>
          <w:p w14:paraId="07648C99" w14:textId="56CBDBB6" w:rsidR="00446693" w:rsidRDefault="0044669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1709D08F">
                <v:shape id="_x0000_i1523" type="#_x0000_t75" style="width:472.7pt;height:18.25pt" o:ole="">
                  <v:imagedata r:id="rId168" o:title=""/>
                </v:shape>
                <w:control r:id="rId173" w:name="TextBox2521223" w:shapeid="_x0000_i1523"/>
              </w:object>
            </w:r>
          </w:p>
          <w:p w14:paraId="37726E99" w14:textId="64131134" w:rsidR="00446693" w:rsidRDefault="0044669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6E92C8BA">
                <v:shape id="_x0000_i1525" type="#_x0000_t75" style="width:472.7pt;height:18.25pt" o:ole="">
                  <v:imagedata r:id="rId168" o:title=""/>
                </v:shape>
                <w:control r:id="rId174" w:name="TextBox2521224" w:shapeid="_x0000_i1525"/>
              </w:object>
            </w:r>
          </w:p>
          <w:p w14:paraId="3C09B315" w14:textId="0333993E" w:rsidR="00D15154" w:rsidRDefault="00D15154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102B6C0D">
                <v:shape id="_x0000_i1527" type="#_x0000_t75" style="width:472.7pt;height:18.25pt" o:ole="">
                  <v:imagedata r:id="rId168" o:title=""/>
                </v:shape>
                <w:control r:id="rId175" w:name="TextBox7" w:shapeid="_x0000_i1527"/>
              </w:object>
            </w:r>
          </w:p>
          <w:p w14:paraId="5B27FBC0" w14:textId="5B0E3EB3" w:rsidR="00D15154" w:rsidRPr="0021387A" w:rsidRDefault="00D15154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6CDCF886">
                <v:shape id="_x0000_i1529" type="#_x0000_t75" style="width:472.7pt;height:18.25pt" o:ole="">
                  <v:imagedata r:id="rId168" o:title=""/>
                </v:shape>
                <w:control r:id="rId176" w:name="TextBox8" w:shapeid="_x0000_i1529"/>
              </w:object>
            </w:r>
          </w:p>
          <w:p w14:paraId="27F1EDC3" w14:textId="77777777" w:rsidR="003F0E43" w:rsidRPr="0021387A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</w:tr>
      <w:tr w:rsidR="003F0E43" w:rsidRPr="007D78F9" w14:paraId="4462F4A6" w14:textId="77777777" w:rsidTr="006A0FDC">
        <w:trPr>
          <w:trHeight w:val="2513"/>
        </w:trPr>
        <w:tc>
          <w:tcPr>
            <w:tcW w:w="433" w:type="dxa"/>
            <w:gridSpan w:val="2"/>
            <w:vMerge/>
            <w:shd w:val="clear" w:color="auto" w:fill="D9D9D9"/>
            <w:vAlign w:val="center"/>
          </w:tcPr>
          <w:p w14:paraId="004A4EF4" w14:textId="77777777" w:rsidR="003F0E43" w:rsidRPr="007D78F9" w:rsidRDefault="003F0E43" w:rsidP="005B4D8A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14:paraId="3DC390E7" w14:textId="77777777" w:rsidR="003F0E43" w:rsidRPr="007D78F9" w:rsidRDefault="003F0E43" w:rsidP="005B4D8A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7.2</w:t>
            </w:r>
          </w:p>
        </w:tc>
        <w:tc>
          <w:tcPr>
            <w:tcW w:w="5386" w:type="dxa"/>
            <w:gridSpan w:val="2"/>
            <w:tcBorders>
              <w:right w:val="double" w:sz="4" w:space="0" w:color="auto"/>
            </w:tcBorders>
            <w:shd w:val="clear" w:color="auto" w:fill="DCDCDC"/>
            <w:vAlign w:val="center"/>
          </w:tcPr>
          <w:p w14:paraId="129AB27B" w14:textId="77777777" w:rsidR="003F0E43" w:rsidRPr="007D78F9" w:rsidRDefault="00FB15A0" w:rsidP="00D15154">
            <w:pPr>
              <w:pStyle w:val="Zawartotabeli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Uzasadnienie potrzeby odbycia danej formy wsparcia</w:t>
            </w:r>
          </w:p>
        </w:tc>
        <w:tc>
          <w:tcPr>
            <w:tcW w:w="10064" w:type="dxa"/>
            <w:gridSpan w:val="6"/>
            <w:tcBorders>
              <w:left w:val="double" w:sz="4" w:space="0" w:color="auto"/>
            </w:tcBorders>
            <w:shd w:val="clear" w:color="auto" w:fill="DCDCDC"/>
            <w:vAlign w:val="center"/>
          </w:tcPr>
          <w:p w14:paraId="53BDE243" w14:textId="4E9803CA" w:rsidR="003F0E43" w:rsidRPr="007D78F9" w:rsidRDefault="003F0E43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43729A8">
                <v:shape id="_x0000_i1531" type="#_x0000_t75" style="width:472.7pt;height:18.25pt" o:ole="">
                  <v:imagedata r:id="rId168" o:title=""/>
                </v:shape>
                <w:control r:id="rId177" w:name="TextBox252124" w:shapeid="_x0000_i1531"/>
              </w:object>
            </w:r>
          </w:p>
          <w:p w14:paraId="369E0C6B" w14:textId="563815C9" w:rsidR="003F0E43" w:rsidRPr="007D78F9" w:rsidRDefault="003F0E43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03461157">
                <v:shape id="_x0000_i1533" type="#_x0000_t75" style="width:472.7pt;height:18.25pt" o:ole="">
                  <v:imagedata r:id="rId168" o:title=""/>
                </v:shape>
                <w:control r:id="rId178" w:name="TextBox2521211" w:shapeid="_x0000_i1533"/>
              </w:object>
            </w:r>
          </w:p>
          <w:p w14:paraId="684F23CF" w14:textId="314A708B" w:rsidR="003F0E43" w:rsidRPr="007D78F9" w:rsidRDefault="003F0E43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3213DB19">
                <v:shape id="_x0000_i1535" type="#_x0000_t75" style="width:472.7pt;height:18.25pt" o:ole="">
                  <v:imagedata r:id="rId168" o:title=""/>
                </v:shape>
                <w:control r:id="rId179" w:name="TextBox2521221" w:shapeid="_x0000_i1535"/>
              </w:object>
            </w:r>
          </w:p>
          <w:p w14:paraId="3F1DAC38" w14:textId="32F6C5F1" w:rsidR="003F0E43" w:rsidRPr="007D78F9" w:rsidRDefault="003F0E43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3EC9132B">
                <v:shape id="_x0000_i1537" type="#_x0000_t75" style="width:472.7pt;height:18.25pt" o:ole="">
                  <v:imagedata r:id="rId168" o:title=""/>
                </v:shape>
                <w:control r:id="rId180" w:name="TextBox2521231" w:shapeid="_x0000_i1537"/>
              </w:object>
            </w:r>
          </w:p>
          <w:p w14:paraId="7064A906" w14:textId="2881BEFD" w:rsidR="003F0E43" w:rsidRPr="007D78F9" w:rsidRDefault="003F0E43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42F1353C">
                <v:shape id="_x0000_i1539" type="#_x0000_t75" style="width:472.7pt;height:18.25pt" o:ole="">
                  <v:imagedata r:id="rId168" o:title=""/>
                </v:shape>
                <w:control r:id="rId181" w:name="TextBox25212311" w:shapeid="_x0000_i1539"/>
              </w:object>
            </w:r>
          </w:p>
          <w:p w14:paraId="60B52C5C" w14:textId="195CA0F1" w:rsidR="003F0E43" w:rsidRDefault="003F0E43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3A9405C1">
                <v:shape id="_x0000_i1541" type="#_x0000_t75" style="width:472.7pt;height:18.25pt" o:ole="">
                  <v:imagedata r:id="rId168" o:title=""/>
                </v:shape>
                <w:control r:id="rId182" w:name="TextBox25212312" w:shapeid="_x0000_i1541"/>
              </w:object>
            </w:r>
          </w:p>
          <w:p w14:paraId="2173B5E4" w14:textId="6B04C186" w:rsidR="00D15154" w:rsidRDefault="00D15154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BAD977A">
                <v:shape id="_x0000_i1543" type="#_x0000_t75" style="width:472.7pt;height:18.25pt" o:ole="">
                  <v:imagedata r:id="rId168" o:title=""/>
                </v:shape>
                <w:control r:id="rId183" w:name="TextBox5" w:shapeid="_x0000_i1543"/>
              </w:object>
            </w:r>
          </w:p>
          <w:p w14:paraId="6F15B7F4" w14:textId="3E3BCACA" w:rsidR="003F0E43" w:rsidRPr="007D78F9" w:rsidRDefault="003F0E43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D98FF69">
                <v:shape id="_x0000_i1545" type="#_x0000_t75" style="width:472.7pt;height:18.25pt" o:ole="">
                  <v:imagedata r:id="rId168" o:title=""/>
                </v:shape>
                <w:control r:id="rId184" w:name="TextBox252125" w:shapeid="_x0000_i1545"/>
              </w:object>
            </w:r>
          </w:p>
          <w:p w14:paraId="2F3EFA76" w14:textId="3154ED99" w:rsidR="003F0E43" w:rsidRPr="007D78F9" w:rsidRDefault="003F0E43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618B1BAF">
                <v:shape id="_x0000_i1547" type="#_x0000_t75" style="width:472.7pt;height:18.25pt" o:ole="">
                  <v:imagedata r:id="rId168" o:title=""/>
                </v:shape>
                <w:control r:id="rId185" w:name="TextBox2521212" w:shapeid="_x0000_i1547"/>
              </w:object>
            </w:r>
          </w:p>
          <w:p w14:paraId="1E1B4D39" w14:textId="6D99CD03" w:rsidR="003F0E43" w:rsidRPr="007D78F9" w:rsidRDefault="003F0E43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30B1FFC9">
                <v:shape id="_x0000_i1549" type="#_x0000_t75" style="width:472.7pt;height:18.25pt" o:ole="">
                  <v:imagedata r:id="rId168" o:title=""/>
                </v:shape>
                <w:control r:id="rId186" w:name="TextBox2521222" w:shapeid="_x0000_i1549"/>
              </w:object>
            </w:r>
          </w:p>
          <w:p w14:paraId="186E3AB5" w14:textId="1D78791C" w:rsidR="003F0E43" w:rsidRPr="007D78F9" w:rsidRDefault="003F0E43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37AE9B7C">
                <v:shape id="_x0000_i1551" type="#_x0000_t75" style="width:472.7pt;height:18.25pt" o:ole="">
                  <v:imagedata r:id="rId168" o:title=""/>
                </v:shape>
                <w:control r:id="rId187" w:name="TextBox2521232" w:shapeid="_x0000_i1551"/>
              </w:object>
            </w:r>
          </w:p>
          <w:p w14:paraId="57CEF1AB" w14:textId="5B4603D1" w:rsidR="003F0E43" w:rsidRDefault="003F0E43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408FB93E">
                <v:shape id="_x0000_i1553" type="#_x0000_t75" style="width:472.7pt;height:18.25pt" o:ole="">
                  <v:imagedata r:id="rId168" o:title=""/>
                </v:shape>
                <w:control r:id="rId188" w:name="TextBox25212313" w:shapeid="_x0000_i1553"/>
              </w:objec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64C24727">
                <v:shape id="_x0000_i1555" type="#_x0000_t75" style="width:472.7pt;height:18.25pt" o:ole="">
                  <v:imagedata r:id="rId168" o:title=""/>
                </v:shape>
                <w:control r:id="rId189" w:name="TextBox25212314" w:shapeid="_x0000_i1555"/>
              </w:object>
            </w:r>
          </w:p>
          <w:p w14:paraId="391A04A3" w14:textId="7C5E9942" w:rsidR="00A54AF0" w:rsidRDefault="007B4BE2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0C3095E3">
                <v:shape id="_x0000_i1557" type="#_x0000_t75" style="width:472.7pt;height:18.25pt" o:ole="">
                  <v:imagedata r:id="rId168" o:title=""/>
                </v:shape>
                <w:control r:id="rId190" w:name="TextBox1" w:shapeid="_x0000_i1557"/>
              </w:object>
            </w:r>
          </w:p>
          <w:p w14:paraId="3630C10D" w14:textId="29B9E364" w:rsidR="00A54AF0" w:rsidRDefault="00D15154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3EF2DC76">
                <v:shape id="_x0000_i1559" type="#_x0000_t75" style="width:472.7pt;height:18.25pt" o:ole="">
                  <v:imagedata r:id="rId168" o:title=""/>
                </v:shape>
                <w:control r:id="rId191" w:name="TextBox6" w:shapeid="_x0000_i1559"/>
              </w:object>
            </w:r>
          </w:p>
          <w:p w14:paraId="076ACF6A" w14:textId="675886F9" w:rsidR="00D15154" w:rsidRDefault="00D15154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06008126">
                <v:shape id="_x0000_i1561" type="#_x0000_t75" style="width:472.7pt;height:18.25pt" o:ole="">
                  <v:imagedata r:id="rId168" o:title=""/>
                </v:shape>
                <w:control r:id="rId192" w:name="TextBox9" w:shapeid="_x0000_i1561"/>
              </w:object>
            </w:r>
          </w:p>
          <w:p w14:paraId="27A3D81F" w14:textId="7EF410C7" w:rsidR="00D15154" w:rsidRPr="007D78F9" w:rsidRDefault="00D15154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C673FF5">
                <v:shape id="_x0000_i1563" type="#_x0000_t75" style="width:472.7pt;height:18.25pt" o:ole="">
                  <v:imagedata r:id="rId168" o:title=""/>
                </v:shape>
                <w:control r:id="rId193" w:name="TextBox10" w:shapeid="_x0000_i1563"/>
              </w:object>
            </w:r>
          </w:p>
          <w:p w14:paraId="53A6E318" w14:textId="77777777" w:rsidR="003F0E43" w:rsidRPr="007D78F9" w:rsidRDefault="003F0E43" w:rsidP="00446693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5B4D8A" w:rsidRPr="007D78F9" w14:paraId="776A080D" w14:textId="77777777" w:rsidTr="006A0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  <w:trHeight w:val="401"/>
        </w:trPr>
        <w:tc>
          <w:tcPr>
            <w:tcW w:w="1630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2350517C" w14:textId="77777777" w:rsidR="005B4D8A" w:rsidRPr="007D78F9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color w:val="000000"/>
              </w:rPr>
              <w:lastRenderedPageBreak/>
              <w:br w:type="page"/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br w:type="page"/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br w:type="page"/>
            </w:r>
            <w:r w:rsidRPr="007D78F9">
              <w:rPr>
                <w:rFonts w:ascii="Arial" w:hAnsi="Arial" w:cs="Arial"/>
                <w:b/>
                <w:color w:val="000000"/>
              </w:rPr>
              <w:t>CZĘŚĆ V.1 - PORÓWNANIE DOSTĘPNYCH OFERT RYNKOWYCH DOTYCZĄCYCH PLANOWANEGO KSZTAŁCENIA USTAWICZNEGO</w:t>
            </w:r>
          </w:p>
          <w:p w14:paraId="5B52B8F8" w14:textId="77777777" w:rsidR="005B4D8A" w:rsidRPr="007D78F9" w:rsidRDefault="005B4D8A" w:rsidP="005B4D8A">
            <w:pPr>
              <w:pStyle w:val="Zawartotabeli"/>
              <w:shd w:val="clear" w:color="auto" w:fill="DCDCDC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UWAGA</w:t>
            </w: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>!</w:t>
            </w:r>
          </w:p>
          <w:p w14:paraId="0F8EE168" w14:textId="77777777" w:rsidR="005B4D8A" w:rsidRPr="00E76944" w:rsidRDefault="005B4D8A" w:rsidP="005B4D8A">
            <w:pPr>
              <w:shd w:val="clear" w:color="auto" w:fill="DCDCDC"/>
              <w:rPr>
                <w:rFonts w:cs="Mangal"/>
                <w:b/>
                <w:bCs/>
                <w:color w:val="000000"/>
              </w:rPr>
            </w:pPr>
            <w:r w:rsidRPr="00E76944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8"/>
                <w:szCs w:val="18"/>
                <w:u w:val="none"/>
              </w:rPr>
              <w:t xml:space="preserve">Niniejszą tabelę należy rozpisać </w:t>
            </w:r>
            <w:r w:rsidRPr="00E76944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osobno zarówno dla każdego działania, jak i poszczególnych zakresów tematycznych</w:t>
            </w:r>
            <w:r w:rsidRPr="00E76944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8"/>
                <w:szCs w:val="18"/>
                <w:u w:val="none"/>
              </w:rPr>
              <w:t xml:space="preserve"> finansowanych w ramach kształcenia ustawicznego ze środków KFS</w:t>
            </w:r>
          </w:p>
        </w:tc>
      </w:tr>
    </w:tbl>
    <w:p w14:paraId="39C3E08C" w14:textId="77777777" w:rsidR="001D439D" w:rsidRPr="007D78F9" w:rsidRDefault="001D439D">
      <w:pPr>
        <w:rPr>
          <w:color w:val="000000"/>
          <w:sz w:val="2"/>
          <w:szCs w:val="2"/>
        </w:rPr>
      </w:pPr>
    </w:p>
    <w:tbl>
      <w:tblPr>
        <w:tblW w:w="2397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3"/>
        <w:gridCol w:w="3468"/>
        <w:gridCol w:w="3468"/>
        <w:gridCol w:w="2364"/>
        <w:gridCol w:w="5869"/>
        <w:gridCol w:w="7677"/>
      </w:tblGrid>
      <w:tr w:rsidR="00AF5E2B" w:rsidRPr="007D78F9" w14:paraId="1A271E45" w14:textId="77777777" w:rsidTr="006A0FDC">
        <w:trPr>
          <w:gridAfter w:val="1"/>
          <w:wAfter w:w="7677" w:type="dxa"/>
          <w:trHeight w:val="21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2A8A1E39" w14:textId="77777777" w:rsidR="00AF5E2B" w:rsidRPr="007D78F9" w:rsidRDefault="00AF5E2B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Poz.</w:t>
            </w:r>
          </w:p>
        </w:tc>
        <w:tc>
          <w:tcPr>
            <w:tcW w:w="6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B62F80" w14:textId="77777777" w:rsidR="00AF5E2B" w:rsidRPr="007D78F9" w:rsidRDefault="00AF5E2B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WYSZCZEGÓLNIENIE</w:t>
            </w:r>
          </w:p>
        </w:tc>
        <w:tc>
          <w:tcPr>
            <w:tcW w:w="8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5B48FD37" w14:textId="77777777" w:rsidR="00AF5E2B" w:rsidRPr="007D78F9" w:rsidRDefault="00AF5E2B" w:rsidP="00641825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OFERTA WYBRANA</w:t>
            </w:r>
          </w:p>
        </w:tc>
      </w:tr>
      <w:tr w:rsidR="00F12708" w:rsidRPr="007D78F9" w14:paraId="0BAB1829" w14:textId="77777777" w:rsidTr="006A0FDC">
        <w:trPr>
          <w:gridAfter w:val="1"/>
          <w:wAfter w:w="7677" w:type="dxa"/>
          <w:trHeight w:val="20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69C0F722" w14:textId="77777777" w:rsidR="00F12708" w:rsidRPr="007D78F9" w:rsidRDefault="00F12708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A</w:t>
            </w:r>
          </w:p>
        </w:tc>
        <w:tc>
          <w:tcPr>
            <w:tcW w:w="6936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2AD5CACA" w14:textId="77777777" w:rsidR="00F12708" w:rsidRPr="007D78F9" w:rsidRDefault="00B3670F" w:rsidP="00B3670F">
            <w:pPr>
              <w:pStyle w:val="Zawartotabeli"/>
              <w:spacing w:line="276" w:lineRule="auto"/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REALIZATOR</w:t>
            </w:r>
            <w:r w:rsidR="00F12708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USŁUGI KSZTAŁCENIA USTAWICZNEGO</w:t>
            </w:r>
          </w:p>
        </w:tc>
        <w:tc>
          <w:tcPr>
            <w:tcW w:w="8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66D16F63" w14:textId="77777777" w:rsidR="00F12708" w:rsidRPr="007D78F9" w:rsidRDefault="00F12708" w:rsidP="00AE6FDC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NAZWA REALIZATORA KSZTAŁCENIA</w:t>
            </w:r>
          </w:p>
        </w:tc>
      </w:tr>
      <w:tr w:rsidR="00F12708" w:rsidRPr="007D78F9" w14:paraId="66E23F0A" w14:textId="77777777" w:rsidTr="006A0FDC">
        <w:trPr>
          <w:gridAfter w:val="1"/>
          <w:wAfter w:w="7677" w:type="dxa"/>
          <w:trHeight w:val="1118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3DCAA5A6" w14:textId="77777777" w:rsidR="00F12708" w:rsidRPr="007D78F9" w:rsidRDefault="00F12708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2241B975" w14:textId="77777777" w:rsidR="00F12708" w:rsidRPr="007D78F9" w:rsidRDefault="00F12708" w:rsidP="00050A45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4E748369" w14:textId="77777777" w:rsidR="00F12708" w:rsidRPr="007D78F9" w:rsidRDefault="00F12708" w:rsidP="00240036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500EF0" w:rsidRPr="007D78F9" w14:paraId="09EB1215" w14:textId="77777777" w:rsidTr="006C1D57">
        <w:trPr>
          <w:gridAfter w:val="1"/>
          <w:wAfter w:w="7677" w:type="dxa"/>
          <w:trHeight w:val="13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1099520E" w14:textId="77777777" w:rsidR="00500EF0" w:rsidRPr="007D78F9" w:rsidRDefault="00500EF0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64ED9A62" w14:textId="77777777" w:rsidR="00500EF0" w:rsidRPr="007D78F9" w:rsidRDefault="00500EF0" w:rsidP="00050A45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0A487D64" w14:textId="77777777" w:rsidR="00500EF0" w:rsidRPr="007D78F9" w:rsidRDefault="00500EF0" w:rsidP="006C1D57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  <w:r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 xml:space="preserve">ADRES </w:t>
            </w:r>
            <w:r w:rsidRPr="007D78F9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SIEDZIBY FIRMY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F2C5D" w14:textId="77777777" w:rsidR="00500EF0" w:rsidRDefault="00500EF0" w:rsidP="00240036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  <w:p w14:paraId="6D55A6C0" w14:textId="77777777" w:rsidR="00A61AB4" w:rsidRPr="007D78F9" w:rsidRDefault="00A61AB4" w:rsidP="00240036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</w:tr>
      <w:tr w:rsidR="006C1D57" w:rsidRPr="007D78F9" w14:paraId="2DC1C3F9" w14:textId="77777777" w:rsidTr="006C1D57">
        <w:trPr>
          <w:gridAfter w:val="1"/>
          <w:wAfter w:w="7677" w:type="dxa"/>
          <w:trHeight w:val="297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1A216CB3" w14:textId="77777777" w:rsidR="006C1D57" w:rsidRPr="007D78F9" w:rsidRDefault="006C1D57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F53C3EE" w14:textId="77777777" w:rsidR="006C1D57" w:rsidRPr="007D78F9" w:rsidRDefault="006C1D57" w:rsidP="00050A45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1B903E15" w14:textId="77777777" w:rsidR="006C1D57" w:rsidRPr="007D78F9" w:rsidRDefault="006C1D57" w:rsidP="006C1D57">
            <w:pPr>
              <w:pStyle w:val="Zawartotabeli"/>
              <w:snapToGrid w:val="0"/>
              <w:ind w:left="24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u w:val="none"/>
                <w:vertAlign w:val="superscript"/>
              </w:rPr>
              <w:t>REGON REALIZATORA KSZTAŁCENIA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7AA5D16" w14:textId="77777777" w:rsidR="006C1D57" w:rsidRPr="007D78F9" w:rsidRDefault="006C1D57" w:rsidP="00500EF0">
            <w:pPr>
              <w:pStyle w:val="Zawartotabeli"/>
              <w:snapToGrid w:val="0"/>
              <w:ind w:left="24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</w:tr>
      <w:tr w:rsidR="00310D30" w:rsidRPr="007D78F9" w14:paraId="5C9A18E2" w14:textId="77777777" w:rsidTr="006A0FDC">
        <w:trPr>
          <w:gridAfter w:val="1"/>
          <w:wAfter w:w="7677" w:type="dxa"/>
          <w:trHeight w:val="178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7D87FD06" w14:textId="77777777" w:rsidR="00310D30" w:rsidRPr="007D78F9" w:rsidRDefault="00310D30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B</w:t>
            </w:r>
          </w:p>
        </w:tc>
        <w:tc>
          <w:tcPr>
            <w:tcW w:w="69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6502B9A7" w14:textId="77777777" w:rsidR="00310D30" w:rsidRPr="007D78F9" w:rsidRDefault="00365DA1" w:rsidP="00537F1B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</w:t>
            </w:r>
            <w:r w:rsidR="00310D30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37F1B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KSZTAŁCENIA USTAWICZNEGO</w:t>
            </w:r>
          </w:p>
          <w:p w14:paraId="349919DB" w14:textId="77777777" w:rsidR="00872610" w:rsidRPr="007D78F9" w:rsidRDefault="00872610" w:rsidP="00537F1B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14:paraId="7081A665" w14:textId="77777777" w:rsidR="00872610" w:rsidRPr="007D78F9" w:rsidRDefault="00872610" w:rsidP="00537F1B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* zaznaczyć jeden – właściwy</w:t>
            </w:r>
          </w:p>
          <w:p w14:paraId="38D9679A" w14:textId="001F0CC9" w:rsidR="00061548" w:rsidRPr="007D78F9" w:rsidRDefault="00310D30" w:rsidP="00C22E72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1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000D79D7">
                <v:shape id="_x0000_i1565" type="#_x0000_t75" style="width:11.2pt;height:15.9pt" o:ole="">
                  <v:imagedata r:id="rId48" o:title=""/>
                </v:shape>
                <w:control r:id="rId194" w:name="CheckBox316" w:shapeid="_x0000_i156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kurs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*</w:t>
            </w:r>
            <w:r w:rsidR="00395419"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  <w:p w14:paraId="076862FA" w14:textId="4A6804F7" w:rsidR="00310D30" w:rsidRPr="007D78F9" w:rsidRDefault="00310D30" w:rsidP="00C22E72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2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2007ECCC">
                <v:shape id="_x0000_i1567" type="#_x0000_t75" style="width:11.2pt;height:15.9pt" o:ole="">
                  <v:imagedata r:id="rId48" o:title=""/>
                </v:shape>
                <w:control r:id="rId195" w:name="CheckBox317" w:shapeid="_x0000_i156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studi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a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podyplomow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*</w:t>
            </w:r>
          </w:p>
          <w:p w14:paraId="4AA9D71A" w14:textId="0F2C745D" w:rsidR="00061548" w:rsidRPr="007D78F9" w:rsidRDefault="00310D30" w:rsidP="00395419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3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6B1410B8">
                <v:shape id="_x0000_i1569" type="#_x0000_t75" style="width:11.2pt;height:15.9pt" o:ole="">
                  <v:imagedata r:id="rId48" o:title=""/>
                </v:shape>
                <w:control r:id="rId196" w:name="CheckBox318" w:shapeid="_x0000_i156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egzamin*</w:t>
            </w:r>
            <w:r w:rsidR="00395419"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  <w:p w14:paraId="70ADE8D1" w14:textId="2524426A" w:rsidR="00310D30" w:rsidRPr="007D78F9" w:rsidRDefault="00310D30" w:rsidP="00395419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4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7BD25CAD">
                <v:shape id="_x0000_i1571" type="#_x0000_t75" style="width:11.2pt;height:15.9pt" o:ole="">
                  <v:imagedata r:id="rId48" o:title=""/>
                </v:shape>
                <w:control r:id="rId197" w:name="CheckBox319" w:shapeid="_x0000_i157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bada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nia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*</w:t>
            </w:r>
          </w:p>
          <w:p w14:paraId="5AC99B1A" w14:textId="4CB97DA3" w:rsidR="00061548" w:rsidRPr="007D78F9" w:rsidRDefault="00310D30" w:rsidP="00D87098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5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503A402C">
                <v:shape id="_x0000_i1573" type="#_x0000_t75" style="width:11.2pt;height:15.9pt" o:ole="">
                  <v:imagedata r:id="rId48" o:title=""/>
                </v:shape>
                <w:control r:id="rId198" w:name="CheckBox320" w:shapeid="_x0000_i157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ubezpieczeni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*</w:t>
            </w:r>
            <w:r w:rsidR="00395419"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  <w:p w14:paraId="035013FC" w14:textId="60795644" w:rsidR="00310D30" w:rsidRPr="007D78F9" w:rsidRDefault="00310D30" w:rsidP="000F7957">
            <w:pPr>
              <w:snapToGrid w:val="0"/>
              <w:rPr>
                <w:rStyle w:val="Hipercze"/>
                <w:rFonts w:ascii="Arial" w:hAnsi="Arial" w:cs="Arial"/>
                <w:bCs/>
                <w:color w:val="000000"/>
                <w:sz w:val="28"/>
                <w:szCs w:val="28"/>
                <w:u w:val="none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6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65BCC467">
                <v:shape id="_x0000_i1575" type="#_x0000_t75" style="width:11.2pt;height:15.9pt" o:ole="">
                  <v:imagedata r:id="rId48" o:title=""/>
                </v:shape>
                <w:control r:id="rId199" w:name="CheckBox321" w:shapeid="_x0000_i1575"/>
              </w:object>
            </w:r>
            <w:r w:rsidRPr="007D78F9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7327C6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określeni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potrzeb szkoleniowych</w:t>
            </w:r>
            <w:r w:rsidRPr="007D78F9">
              <w:rPr>
                <w:rStyle w:val="Hipercze"/>
                <w:rFonts w:ascii="Arial" w:hAnsi="Arial" w:cs="Arial"/>
                <w:b/>
                <w:bCs/>
                <w:color w:val="000000"/>
                <w:sz w:val="28"/>
                <w:szCs w:val="28"/>
                <w:u w:val="none"/>
                <w:vertAlign w:val="superscript"/>
              </w:rPr>
              <w:t>*</w:t>
            </w:r>
          </w:p>
        </w:tc>
        <w:tc>
          <w:tcPr>
            <w:tcW w:w="8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1B4E5D" w14:textId="77777777" w:rsidR="00310D30" w:rsidRPr="007D78F9" w:rsidRDefault="00365DA1" w:rsidP="003F5669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PEŁNA NAZWA/ZAKRES ZAPLANOWANEGO DZIAŁANIA KSZTAŁCENIA USTAWICZNEGO</w:t>
            </w:r>
            <w:r w:rsidR="00310D30"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:</w:t>
            </w:r>
          </w:p>
        </w:tc>
      </w:tr>
      <w:tr w:rsidR="007B4310" w:rsidRPr="007D78F9" w14:paraId="20D9F75D" w14:textId="77777777" w:rsidTr="006A0FDC">
        <w:trPr>
          <w:gridAfter w:val="1"/>
          <w:wAfter w:w="7677" w:type="dxa"/>
          <w:trHeight w:val="2560"/>
        </w:trPr>
        <w:tc>
          <w:tcPr>
            <w:tcW w:w="113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1EB97171" w14:textId="77777777" w:rsidR="007B4310" w:rsidRPr="007D78F9" w:rsidRDefault="007B4310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B41BFA3" w14:textId="77777777" w:rsidR="007B4310" w:rsidRPr="007D78F9" w:rsidRDefault="007B4310" w:rsidP="00050A45">
            <w:pPr>
              <w:pStyle w:val="Zawartotabeli"/>
              <w:numPr>
                <w:ilvl w:val="0"/>
                <w:numId w:val="22"/>
              </w:numPr>
              <w:snapToGrid w:val="0"/>
              <w:ind w:left="37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1A3E9" w14:textId="77777777" w:rsidR="007B4310" w:rsidRPr="007D78F9" w:rsidRDefault="007B4310" w:rsidP="0091395A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3F5109" w:rsidRPr="007D78F9" w14:paraId="54166A04" w14:textId="77777777" w:rsidTr="006C1D57">
        <w:trPr>
          <w:trHeight w:val="786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4F37CD4" w14:textId="77777777" w:rsidR="003F5109" w:rsidRPr="007D78F9" w:rsidRDefault="005D61CA" w:rsidP="00606D64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C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C08CD3F" w14:textId="77777777" w:rsidR="003F5109" w:rsidRPr="007D78F9" w:rsidRDefault="003F5109" w:rsidP="00606D6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</w:rPr>
              <w:t xml:space="preserve">DOKUMENT POTWIERDZAJĄCY KOMPETENCJE NABYTE PRZEZ UCZESTNIKA KSZTAŁCENIA USTAWICZNEGO, WYSTAWIONY PRZEZ REALIZATORA USŁUGI </w:t>
            </w:r>
          </w:p>
          <w:p w14:paraId="28B6C9DF" w14:textId="77777777" w:rsidR="003F5109" w:rsidRPr="007D78F9" w:rsidRDefault="003F5109" w:rsidP="00606D6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076B3DB7" w14:textId="77777777" w:rsidR="003F5109" w:rsidRPr="007D78F9" w:rsidRDefault="003F5109" w:rsidP="00606D64">
            <w:pPr>
              <w:pStyle w:val="Zawartotabeli"/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  <w:t>(dotyczy wyłącznie kursów, studiów podyplomowych, egzaminów)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2B56D2" w14:textId="77777777" w:rsidR="00A53153" w:rsidRPr="007D78F9" w:rsidRDefault="003F5109" w:rsidP="00A5315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 Narrow" w:hAnsi="Arial Narrow" w:cs="Arial"/>
                <w:b/>
                <w:color w:val="000000"/>
                <w:sz w:val="14"/>
                <w:szCs w:val="14"/>
                <w:u w:val="none"/>
              </w:rPr>
              <w:t>UWAGA</w:t>
            </w:r>
            <w:r w:rsidRPr="007D78F9">
              <w:rPr>
                <w:rStyle w:val="Hipercze"/>
                <w:rFonts w:ascii="Arial Narrow" w:hAnsi="Arial Narrow" w:cs="Arial"/>
                <w:color w:val="000000"/>
                <w:sz w:val="14"/>
                <w:szCs w:val="14"/>
                <w:u w:val="none"/>
              </w:rPr>
              <w:t xml:space="preserve">! </w:t>
            </w:r>
          </w:p>
          <w:p w14:paraId="71AE78BF" w14:textId="77777777" w:rsidR="00A53153" w:rsidRPr="007D78F9" w:rsidRDefault="00A53153" w:rsidP="00A5315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color w:val="000000"/>
                <w:sz w:val="14"/>
                <w:szCs w:val="14"/>
                <w:u w:val="none"/>
              </w:rPr>
            </w:pPr>
          </w:p>
          <w:p w14:paraId="4D5B3C02" w14:textId="77777777" w:rsidR="003F5109" w:rsidRPr="007D78F9" w:rsidRDefault="003F5109" w:rsidP="00110F69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bCs/>
                <w:color w:val="000000"/>
                <w:sz w:val="14"/>
                <w:szCs w:val="14"/>
                <w:u w:val="none"/>
              </w:rPr>
            </w:pPr>
            <w:r w:rsidRPr="007D78F9">
              <w:rPr>
                <w:rFonts w:ascii="Arial Narrow" w:hAnsi="Arial Narrow" w:cs="Arial"/>
                <w:color w:val="000000"/>
                <w:sz w:val="14"/>
                <w:szCs w:val="14"/>
              </w:rPr>
              <w:t>Powoływanie się na rozporządzenie Ministra Edukacji Narodowej w sprawie kształcenia ustawicznego w formach pozaszkolnych wymaga od realizatora kształcenia posiadania aktualnych uprawnień do</w:t>
            </w:r>
            <w:r w:rsidR="00DD6E1B" w:rsidRPr="007D78F9">
              <w:rPr>
                <w:rFonts w:ascii="Arial Narrow" w:hAnsi="Arial Narrow" w:cs="Arial"/>
                <w:color w:val="000000"/>
                <w:sz w:val="14"/>
                <w:szCs w:val="14"/>
              </w:rPr>
              <w:t> </w:t>
            </w:r>
            <w:r w:rsidRPr="007D78F9">
              <w:rPr>
                <w:rFonts w:ascii="Arial Narrow" w:hAnsi="Arial Narrow" w:cs="Arial"/>
                <w:color w:val="000000"/>
                <w:sz w:val="14"/>
                <w:szCs w:val="14"/>
              </w:rPr>
              <w:t xml:space="preserve">prowadzenia pozaszkolnych form kształcenia ustawicznego nadanych </w:t>
            </w:r>
            <w:r w:rsidR="00110F69">
              <w:rPr>
                <w:rFonts w:ascii="Arial Narrow" w:hAnsi="Arial Narrow" w:cs="Arial"/>
                <w:color w:val="000000"/>
                <w:sz w:val="14"/>
                <w:szCs w:val="14"/>
              </w:rPr>
              <w:t>w myśl przepisów Prawo oświatowe.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01A060C" w14:textId="77777777" w:rsidR="003F5109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dokładna nazwa dokumentu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4166D4B9" w14:textId="3D67CA10" w:rsidR="003F5109" w:rsidRDefault="00A802E6" w:rsidP="00191D5B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5C79D41">
                <v:shape id="_x0000_i1577" type="#_x0000_t75" style="width:11.2pt;height:15.9pt" o:ole="">
                  <v:imagedata r:id="rId48" o:title=""/>
                </v:shape>
                <w:control r:id="rId200" w:name="CheckBox31615" w:shapeid="_x0000_i1577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</w:t>
            </w:r>
            <w:r w:rsidRPr="00A802E6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ertyfikat </w:t>
            </w:r>
            <w:r w:rsidR="002516E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265E6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191D5B"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25E8876E">
                <v:shape id="_x0000_i1579" type="#_x0000_t75" style="width:11.2pt;height:15.9pt" o:ole="">
                  <v:imagedata r:id="rId48" o:title=""/>
                </v:shape>
                <w:control r:id="rId201" w:name="CheckBox3161512" w:shapeid="_x0000_i1579"/>
              </w:object>
            </w:r>
            <w:r w:rsidR="00191D5B"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91D5B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dyplom  </w:t>
            </w:r>
            <w:r w:rsidR="00265E6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191D5B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64A03F01">
                <v:shape id="_x0000_i1581" type="#_x0000_t75" style="width:11.2pt;height:15.9pt" o:ole="">
                  <v:imagedata r:id="rId48" o:title=""/>
                </v:shape>
                <w:control r:id="rId202" w:name="CheckBox316151" w:shapeid="_x0000_i1581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zaświadczenie</w:t>
            </w:r>
            <w:r w:rsidR="002516E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</w:t>
            </w:r>
            <w:r w:rsidR="00265E6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2516E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729E0478">
                <v:shape id="_x0000_i1583" type="#_x0000_t75" style="width:11.2pt;height:15.9pt" o:ole="">
                  <v:imagedata r:id="rId48" o:title=""/>
                </v:shape>
                <w:control r:id="rId203" w:name="CheckBox3161511" w:shapeid="_x0000_i1583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10F6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świadectwo</w:t>
            </w:r>
            <w:r w:rsidR="002516E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20FB994C" w14:textId="0A10CB5F" w:rsidR="00A52E30" w:rsidRPr="00A52E30" w:rsidRDefault="00A52E30" w:rsidP="00A802E6">
            <w:pPr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331E5A25">
                <v:shape id="_x0000_i1585" type="#_x0000_t75" style="width:11.2pt;height:15.9pt" o:ole="">
                  <v:imagedata r:id="rId48" o:title=""/>
                </v:shape>
                <w:control r:id="rId204" w:name="CheckBox316152" w:shapeid="_x0000_i1585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inne, tj.:  </w:t>
            </w:r>
            <w:r w:rsidRPr="00A52E30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E74FC4F">
                <v:shape id="_x0000_i1587" type="#_x0000_t75" style="width:233.3pt;height:18.25pt" o:ole="">
                  <v:imagedata r:id="rId205" o:title=""/>
                </v:shape>
                <w:control r:id="rId206" w:name="TextBox2522" w:shapeid="_x0000_i1587"/>
              </w:object>
            </w:r>
          </w:p>
        </w:tc>
        <w:tc>
          <w:tcPr>
            <w:tcW w:w="7677" w:type="dxa"/>
            <w:vAlign w:val="center"/>
          </w:tcPr>
          <w:p w14:paraId="6F34B526" w14:textId="77777777" w:rsidR="003F5109" w:rsidRPr="007D78F9" w:rsidRDefault="003F5109" w:rsidP="00606D64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</w:tr>
      <w:tr w:rsidR="003F5109" w:rsidRPr="007D78F9" w14:paraId="27D79126" w14:textId="77777777" w:rsidTr="006C1D57"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AEDF4FD" w14:textId="77777777" w:rsidR="003F5109" w:rsidRPr="007D78F9" w:rsidRDefault="003F5109" w:rsidP="00606D64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5DC9070" w14:textId="77777777" w:rsidR="003F5109" w:rsidRPr="007D78F9" w:rsidRDefault="003F5109" w:rsidP="00606D6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9DDC59" w14:textId="77777777" w:rsidR="003F5109" w:rsidRPr="007D78F9" w:rsidRDefault="003F5109" w:rsidP="00756CC2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81B1CFF" w14:textId="77777777" w:rsidR="003F5109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podstawa prawna jego wydania</w:t>
            </w:r>
          </w:p>
          <w:p w14:paraId="5334343C" w14:textId="77777777" w:rsidR="00083C6A" w:rsidRPr="007D78F9" w:rsidRDefault="00083C6A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</w:p>
          <w:p w14:paraId="14C4B439" w14:textId="77777777" w:rsidR="00B4256D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(należy określić publikator </w:t>
            </w:r>
          </w:p>
          <w:p w14:paraId="59429AB0" w14:textId="77777777" w:rsidR="003F5109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np. dziennik ustaw, rozporządzenie,</w:t>
            </w:r>
          </w:p>
          <w:p w14:paraId="6B3543AD" w14:textId="77777777" w:rsidR="00B4256D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jak również rocznik jego wydania </w:t>
            </w:r>
          </w:p>
          <w:p w14:paraId="757239B5" w14:textId="77777777" w:rsidR="003F5109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oraz nr</w:t>
            </w:r>
            <w:r w:rsidR="00B4256D"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 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/</w:t>
            </w:r>
            <w:r w:rsidR="00B4256D"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 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poz.)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3A1CCA51" w14:textId="7F423210" w:rsidR="00440125" w:rsidRPr="007D78F9" w:rsidRDefault="00440125" w:rsidP="00440125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59002562">
                <v:shape id="_x0000_i1589" type="#_x0000_t75" style="width:15.9pt;height:15.9pt" o:ole="">
                  <v:imagedata r:id="rId114" o:title=""/>
                </v:shape>
                <w:control r:id="rId207" w:name="CheckBox3151123111121" w:shapeid="_x0000_i1589"/>
              </w:object>
            </w:r>
            <w:r w:rsidR="008B6406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TAK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, tj.: </w:t>
            </w:r>
            <w:r w:rsidRPr="008A7B58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5A713C3">
                <v:shape id="_x0000_i1591" type="#_x0000_t75" style="width:230.95pt;height:18.25pt" o:ole="">
                  <v:imagedata r:id="rId208" o:title=""/>
                </v:shape>
                <w:control r:id="rId209" w:name="TextBox251" w:shapeid="_x0000_i1591"/>
              </w:object>
            </w:r>
          </w:p>
          <w:p w14:paraId="7D8A5F1D" w14:textId="46F68464" w:rsidR="008B6406" w:rsidRDefault="008B6406" w:rsidP="00CF2985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5AE2703">
                <v:shape id="_x0000_i1593" type="#_x0000_t75" style="width:275.85pt;height:18.25pt" o:ole="">
                  <v:imagedata r:id="rId210" o:title=""/>
                </v:shape>
                <w:control r:id="rId211" w:name="TextBox2513" w:shapeid="_x0000_i1593"/>
              </w:object>
            </w:r>
          </w:p>
          <w:p w14:paraId="406FC5A2" w14:textId="71438768" w:rsidR="007B4310" w:rsidRDefault="007B4310" w:rsidP="00CF2985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51B6BA5">
                <v:shape id="_x0000_i1595" type="#_x0000_t75" style="width:275.85pt;height:18.25pt" o:ole="">
                  <v:imagedata r:id="rId210" o:title=""/>
                </v:shape>
                <w:control r:id="rId212" w:name="TextBox25131" w:shapeid="_x0000_i1595"/>
              </w:object>
            </w:r>
          </w:p>
          <w:p w14:paraId="1AFDB97C" w14:textId="2B56103B" w:rsidR="007B4310" w:rsidRDefault="007B4310" w:rsidP="00CF2985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7FD4C58">
                <v:shape id="_x0000_i1597" type="#_x0000_t75" style="width:275.85pt;height:18.25pt" o:ole="">
                  <v:imagedata r:id="rId210" o:title=""/>
                </v:shape>
                <w:control r:id="rId213" w:name="TextBox25132" w:shapeid="_x0000_i1597"/>
              </w:object>
            </w:r>
          </w:p>
          <w:p w14:paraId="12C19787" w14:textId="76F5F1E6" w:rsidR="003F5109" w:rsidRPr="00CF2985" w:rsidRDefault="00CF2985" w:rsidP="00E51AF2">
            <w:pPr>
              <w:pStyle w:val="Zawartotabeli"/>
              <w:snapToGrid w:val="0"/>
              <w:rPr>
                <w:rStyle w:val="Hipercze"/>
                <w:rFonts w:ascii="Arial" w:hAnsi="Arial" w:cs="Arial"/>
                <w:bCs/>
                <w:color w:val="000000"/>
                <w:sz w:val="22"/>
                <w:szCs w:val="22"/>
                <w:u w:val="none"/>
                <w:vertAlign w:val="superscript"/>
              </w:rPr>
            </w:pPr>
            <w:r w:rsidRPr="00CF29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3B6696AC">
                <v:shape id="_x0000_i1599" type="#_x0000_t75" style="width:11.2pt;height:15.9pt" o:ole="">
                  <v:imagedata r:id="rId48" o:title=""/>
                </v:shape>
                <w:control r:id="rId214" w:name="CheckBox31211111318" w:shapeid="_x0000_i1599"/>
              </w:object>
            </w:r>
            <w:r w:rsidRPr="00CF2985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7B5981" w:rsidRPr="00AF3B73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BRAK</w:t>
            </w:r>
            <w:r w:rsidR="00AF3B73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E51AF2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- </w:t>
            </w:r>
            <w:r w:rsidR="00AF3B73" w:rsidRPr="006B12EB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patrz część VII, pkt 3, lit. f</w:t>
            </w:r>
            <w:r w:rsidR="00E51AF2" w:rsidRPr="006B12EB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wniosku</w:t>
            </w:r>
          </w:p>
        </w:tc>
        <w:tc>
          <w:tcPr>
            <w:tcW w:w="7677" w:type="dxa"/>
          </w:tcPr>
          <w:p w14:paraId="27DEC27A" w14:textId="77777777" w:rsidR="003F5109" w:rsidRPr="007D78F9" w:rsidRDefault="003F5109" w:rsidP="00606D64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</w:tbl>
    <w:p w14:paraId="13E81595" w14:textId="77777777" w:rsidR="005D61CA" w:rsidRDefault="005D61CA">
      <w:r>
        <w:br w:type="page"/>
      </w:r>
    </w:p>
    <w:tbl>
      <w:tblPr>
        <w:tblW w:w="2397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3"/>
        <w:gridCol w:w="6936"/>
        <w:gridCol w:w="567"/>
        <w:gridCol w:w="1855"/>
        <w:gridCol w:w="1557"/>
        <w:gridCol w:w="272"/>
        <w:gridCol w:w="439"/>
        <w:gridCol w:w="141"/>
        <w:gridCol w:w="474"/>
        <w:gridCol w:w="80"/>
        <w:gridCol w:w="1289"/>
        <w:gridCol w:w="1418"/>
        <w:gridCol w:w="7818"/>
      </w:tblGrid>
      <w:tr w:rsidR="00CE4CDA" w:rsidRPr="007D78F9" w14:paraId="3BB42F03" w14:textId="77777777" w:rsidTr="006A0FDC">
        <w:trPr>
          <w:trHeight w:val="23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990A023" w14:textId="77777777" w:rsidR="00CE4CDA" w:rsidRPr="007D78F9" w:rsidRDefault="005D61CA" w:rsidP="003F5109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lastRenderedPageBreak/>
              <w:t>D</w:t>
            </w:r>
          </w:p>
        </w:tc>
        <w:tc>
          <w:tcPr>
            <w:tcW w:w="6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C5C4298" w14:textId="77777777" w:rsidR="00A3607C" w:rsidRPr="007D78F9" w:rsidRDefault="00CE4CDA" w:rsidP="00D40844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DOKUMENT UPRAWNIAJĄCY DO PROWADZENIA POZASZKOLNYCH FORM KSZTAŁCENIA USTAWICZNEGO</w:t>
            </w:r>
          </w:p>
          <w:p w14:paraId="0A739FEF" w14:textId="77777777" w:rsidR="00C960C3" w:rsidRPr="007D78F9" w:rsidRDefault="00A3607C" w:rsidP="00C960C3">
            <w:pPr>
              <w:pStyle w:val="Zawartotabeli"/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  <w:t>(wypełnić wyłącznie dla kursów</w:t>
            </w:r>
            <w:r w:rsidR="00C960C3"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  <w:t>)</w:t>
            </w:r>
          </w:p>
          <w:p w14:paraId="10CB37B8" w14:textId="77777777" w:rsidR="008F041C" w:rsidRPr="007D78F9" w:rsidRDefault="008F041C" w:rsidP="00C960C3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</w:p>
          <w:p w14:paraId="5F25418B" w14:textId="77777777" w:rsidR="00302B10" w:rsidRPr="007D78F9" w:rsidRDefault="00302B10" w:rsidP="00C960C3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</w:p>
          <w:p w14:paraId="33505813" w14:textId="77777777" w:rsidR="00302B10" w:rsidRPr="007D78F9" w:rsidRDefault="00302B10" w:rsidP="008E45B5">
            <w:pPr>
              <w:pStyle w:val="Zawartotabeli"/>
              <w:spacing w:line="360" w:lineRule="auto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UWAGA!</w:t>
            </w:r>
          </w:p>
          <w:p w14:paraId="2C4F9DEE" w14:textId="77777777" w:rsidR="00302B10" w:rsidRPr="007D78F9" w:rsidRDefault="00C960C3" w:rsidP="00302B10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jedną z trzech </w:t>
            </w:r>
            <w:r w:rsidR="008E45B5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kolumn </w:t>
            </w:r>
            <w:r w:rsidR="00E563B9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wskazanych </w:t>
            </w:r>
            <w:r w:rsidR="008E45B5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obok </w:t>
            </w:r>
            <w:r w:rsidR="00110A4C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(</w:t>
            </w:r>
            <w:r w:rsidR="00B57EEA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w kolumnach 1-3</w:t>
            </w:r>
            <w:r w:rsidR="00110A4C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)</w:t>
            </w:r>
            <w:r w:rsidR="00B57EEA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 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należy wypełnić obowiązkowo</w:t>
            </w:r>
            <w:r w:rsidR="00E563B9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;</w:t>
            </w:r>
          </w:p>
          <w:p w14:paraId="056A82D0" w14:textId="77777777" w:rsidR="008E45B5" w:rsidRPr="007D78F9" w:rsidRDefault="00C960C3" w:rsidP="008E45B5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kod PKD wybrane</w:t>
            </w:r>
            <w:r w:rsidR="008F041C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go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 realizatora kształcenia ustawicznego </w:t>
            </w:r>
            <w:r w:rsidR="008F041C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musi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 </w:t>
            </w:r>
            <w:r w:rsidR="0062418F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potwierdzać </w:t>
            </w:r>
            <w:r w:rsidR="00E563B9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prowadzenie </w:t>
            </w:r>
            <w:r w:rsidR="00B267CE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przez firmę </w:t>
            </w:r>
            <w:r w:rsidR="00BA1272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szkoleniową </w:t>
            </w:r>
            <w:r w:rsidR="00E563B9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działalności w sekcji edukacji</w:t>
            </w:r>
            <w:r w:rsidR="00B267CE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;</w:t>
            </w:r>
          </w:p>
          <w:p w14:paraId="622926C0" w14:textId="77777777" w:rsidR="00B267CE" w:rsidRPr="007D78F9" w:rsidRDefault="00B267CE" w:rsidP="00902934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informację o wpisie do </w:t>
            </w:r>
            <w:r w:rsidR="00BA1272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RIS wypełnia się </w:t>
            </w:r>
            <w:r w:rsidR="00A020DE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dodatkowo </w:t>
            </w:r>
            <w:r w:rsidR="00902934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– o ile</w:t>
            </w:r>
            <w:r w:rsidR="00302B10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 realizator kursu go posiada</w:t>
            </w:r>
            <w:r w:rsidR="00A020DE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.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FC06EA3" w14:textId="77777777" w:rsidR="00CE4CDA" w:rsidRPr="007D78F9" w:rsidRDefault="00CE4CDA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wpis do Rejestru Szkół i Placówek Niepublicznych (RSPO)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46149B7" w14:textId="77777777" w:rsidR="00CE4CDA" w:rsidRPr="007D78F9" w:rsidRDefault="00CE4CDA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proofErr w:type="spellStart"/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CEiDG</w:t>
            </w:r>
            <w:proofErr w:type="spellEnd"/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355DDE7" w14:textId="77777777" w:rsidR="00CE4CDA" w:rsidRPr="007D78F9" w:rsidRDefault="00CE4CDA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KRS</w:t>
            </w:r>
          </w:p>
        </w:tc>
        <w:tc>
          <w:tcPr>
            <w:tcW w:w="7818" w:type="dxa"/>
            <w:vMerge w:val="restart"/>
          </w:tcPr>
          <w:p w14:paraId="202EBA77" w14:textId="77777777" w:rsidR="00CE4CDA" w:rsidRPr="007D78F9" w:rsidRDefault="00CE4CDA" w:rsidP="003F5109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A52692" w:rsidRPr="007D78F9" w14:paraId="210C5E6B" w14:textId="77777777" w:rsidTr="006A0FDC">
        <w:trPr>
          <w:trHeight w:val="2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A7C6062" w14:textId="77777777" w:rsidR="00A52692" w:rsidRPr="007D78F9" w:rsidRDefault="00A52692" w:rsidP="003F5109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08A3E5B" w14:textId="77777777" w:rsidR="00A52692" w:rsidRPr="007D78F9" w:rsidRDefault="00A52692" w:rsidP="003F5109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871016" w14:textId="77777777" w:rsidR="00A52692" w:rsidRPr="007D78F9" w:rsidRDefault="00A52692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1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80EC78" w14:textId="77777777" w:rsidR="00A52692" w:rsidRPr="007D78F9" w:rsidRDefault="00A52692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2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FC6E38" w14:textId="77777777" w:rsidR="00A52692" w:rsidRPr="007D78F9" w:rsidRDefault="00A52692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3</w:t>
            </w:r>
          </w:p>
        </w:tc>
        <w:tc>
          <w:tcPr>
            <w:tcW w:w="7818" w:type="dxa"/>
            <w:vMerge/>
          </w:tcPr>
          <w:p w14:paraId="3D1D1DC8" w14:textId="77777777" w:rsidR="00A52692" w:rsidRPr="007D78F9" w:rsidRDefault="00A52692" w:rsidP="003F5109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A42F8E" w:rsidRPr="007D78F9" w14:paraId="21400C01" w14:textId="77777777" w:rsidTr="006A0FDC">
        <w:trPr>
          <w:trHeight w:val="23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28F03C3" w14:textId="77777777" w:rsidR="00A42F8E" w:rsidRPr="007D78F9" w:rsidRDefault="00A42F8E" w:rsidP="003F5109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3904852" w14:textId="77777777" w:rsidR="00A42F8E" w:rsidRPr="007D78F9" w:rsidRDefault="00A42F8E" w:rsidP="00756CC2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CDCDC"/>
          </w:tcPr>
          <w:p w14:paraId="013374FE" w14:textId="77777777" w:rsidR="00A8341B" w:rsidRDefault="00A8341B" w:rsidP="00D45E38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</w:p>
          <w:p w14:paraId="2E1BE9D9" w14:textId="77777777" w:rsidR="00A42F8E" w:rsidRPr="007D78F9" w:rsidRDefault="00A42F8E" w:rsidP="00D45E38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RSPO</w:t>
            </w:r>
          </w:p>
          <w:p w14:paraId="7FE6FECC" w14:textId="4BC697C1" w:rsidR="00A42F8E" w:rsidRDefault="006C1D57" w:rsidP="00884DE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2E30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69AF21FE">
                <v:shape id="_x0000_i1601" type="#_x0000_t75" style="width:110.8pt;height:24.8pt" o:ole="">
                  <v:imagedata r:id="rId215" o:title=""/>
                </v:shape>
                <w:control r:id="rId216" w:name="TextBox25221" w:shapeid="_x0000_i1601"/>
              </w:object>
            </w:r>
          </w:p>
          <w:p w14:paraId="5BC9E310" w14:textId="77777777" w:rsidR="009D4FC9" w:rsidRDefault="009D4FC9" w:rsidP="00884DEC">
            <w:pPr>
              <w:pStyle w:val="Zawartotabeli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14:paraId="6B18C449" w14:textId="77777777" w:rsidR="00380F8F" w:rsidRPr="007D78F9" w:rsidRDefault="00380F8F" w:rsidP="00380F8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380F8F"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weryfikacja</w:t>
            </w:r>
            <w:r w:rsidRPr="00380F8F">
              <w:rPr>
                <w:rFonts w:ascii="Arial" w:hAnsi="Arial" w:cs="Arial"/>
                <w:color w:val="000000"/>
                <w:sz w:val="12"/>
                <w:szCs w:val="12"/>
              </w:rPr>
              <w:t xml:space="preserve">: </w:t>
            </w:r>
            <w:hyperlink r:id="rId217" w:history="1">
              <w:r w:rsidRPr="00380F8F">
                <w:rPr>
                  <w:rStyle w:val="Hipercze"/>
                  <w:rFonts w:ascii="Arial" w:hAnsi="Arial" w:cs="Arial"/>
                  <w:sz w:val="12"/>
                  <w:szCs w:val="12"/>
                </w:rPr>
                <w:t>https://rspo.men.gov.pl/</w:t>
              </w:r>
            </w:hyperlink>
            <w:r w:rsidRPr="00380F8F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02F1ECE" w14:textId="77777777" w:rsidR="00A8341B" w:rsidRDefault="00A8341B" w:rsidP="00A42F8E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</w:p>
          <w:p w14:paraId="1ABD8919" w14:textId="77777777" w:rsidR="00A42F8E" w:rsidRPr="007D78F9" w:rsidRDefault="00A42F8E" w:rsidP="00A42F8E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NIP</w:t>
            </w:r>
            <w:r w:rsidR="0055658A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 xml:space="preserve"> (w przypadki spółki cywilnej NIP spółki)</w:t>
            </w:r>
          </w:p>
          <w:p w14:paraId="744149C3" w14:textId="0ECDE6E9" w:rsidR="00A42F8E" w:rsidRPr="007D78F9" w:rsidRDefault="006C1D57" w:rsidP="006C1D57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A52E30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EB8017C">
                <v:shape id="_x0000_i1603" type="#_x0000_t75" style="width:110.8pt;height:24.8pt" o:ole="">
                  <v:imagedata r:id="rId215" o:title=""/>
                </v:shape>
                <w:control r:id="rId218" w:name="TextBox252211" w:shapeid="_x0000_i1603"/>
              </w:objec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7B7BB33" w14:textId="77777777" w:rsidR="00A42F8E" w:rsidRPr="007D78F9" w:rsidRDefault="00A42F8E" w:rsidP="00A42F8E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KRS</w:t>
            </w:r>
          </w:p>
          <w:p w14:paraId="2E9542A9" w14:textId="7009906D" w:rsidR="00A42F8E" w:rsidRPr="007D78F9" w:rsidRDefault="006C1D57" w:rsidP="00D71A3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A52E30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41DE7AE">
                <v:shape id="_x0000_i1605" type="#_x0000_t75" style="width:110.8pt;height:24.8pt" o:ole="">
                  <v:imagedata r:id="rId215" o:title=""/>
                </v:shape>
                <w:control r:id="rId219" w:name="TextBox252212" w:shapeid="_x0000_i1605"/>
              </w:object>
            </w:r>
          </w:p>
        </w:tc>
        <w:tc>
          <w:tcPr>
            <w:tcW w:w="7818" w:type="dxa"/>
            <w:vMerge/>
          </w:tcPr>
          <w:p w14:paraId="2F2B0A8A" w14:textId="77777777" w:rsidR="00A42F8E" w:rsidRPr="007D78F9" w:rsidRDefault="00A42F8E" w:rsidP="003F5109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E44488" w:rsidRPr="007D78F9" w14:paraId="283932E4" w14:textId="77777777" w:rsidTr="006A0FDC">
        <w:trPr>
          <w:trHeight w:val="23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1193ADC" w14:textId="77777777" w:rsidR="00E44488" w:rsidRPr="007D78F9" w:rsidRDefault="00E4448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FF3E21D" w14:textId="77777777" w:rsidR="00E44488" w:rsidRPr="007D78F9" w:rsidRDefault="00E44488" w:rsidP="00E8632F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22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CDCDC"/>
            <w:vAlign w:val="center"/>
          </w:tcPr>
          <w:p w14:paraId="3A36445C" w14:textId="77777777" w:rsidR="00E44488" w:rsidRPr="007D78F9" w:rsidRDefault="00E44488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CDCDC"/>
            <w:vAlign w:val="center"/>
          </w:tcPr>
          <w:p w14:paraId="4EE93E62" w14:textId="77777777" w:rsidR="00E44488" w:rsidRPr="007D78F9" w:rsidRDefault="00E44488" w:rsidP="00E44488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kod PKD firmy szkoleniowej </w:t>
            </w:r>
          </w:p>
          <w:p w14:paraId="650B21F2" w14:textId="77777777" w:rsidR="00E44488" w:rsidRPr="007D78F9" w:rsidRDefault="00E44488" w:rsidP="00E44488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obejmujący sekcję „EDUKACJI”      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72233C7" w14:textId="10A095F0" w:rsidR="00E44488" w:rsidRPr="007D78F9" w:rsidRDefault="006C1D57" w:rsidP="000219C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              </w:t>
            </w:r>
            <w:r w:rsidRPr="00A52E30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3A4E054F">
                <v:shape id="_x0000_i1607" type="#_x0000_t75" style="width:112.7pt;height:24.8pt" o:ole="">
                  <v:imagedata r:id="rId220" o:title=""/>
                </v:shape>
                <w:control r:id="rId221" w:name="TextBox252213" w:shapeid="_x0000_i1607"/>
              </w:object>
            </w:r>
          </w:p>
        </w:tc>
        <w:tc>
          <w:tcPr>
            <w:tcW w:w="7818" w:type="dxa"/>
            <w:vMerge/>
          </w:tcPr>
          <w:p w14:paraId="76294496" w14:textId="77777777" w:rsidR="00E44488" w:rsidRPr="007D78F9" w:rsidRDefault="00E44488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5346AC" w:rsidRPr="007D78F9" w14:paraId="0D8C83DC" w14:textId="77777777" w:rsidTr="006A0FDC">
        <w:trPr>
          <w:trHeight w:val="3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5622D2B" w14:textId="77777777" w:rsidR="005346AC" w:rsidRPr="007D78F9" w:rsidRDefault="005346AC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26BAA62" w14:textId="77777777" w:rsidR="005346AC" w:rsidRPr="007D78F9" w:rsidRDefault="005346AC" w:rsidP="00E8632F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92" w:type="dxa"/>
            <w:gridSpan w:val="10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7742A52" w14:textId="77777777" w:rsidR="00A61AB4" w:rsidRDefault="00A61AB4" w:rsidP="0047634B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26"/>
                <w:szCs w:val="26"/>
                <w:u w:val="none"/>
                <w:vertAlign w:val="superscript"/>
              </w:rPr>
            </w:pPr>
          </w:p>
          <w:p w14:paraId="4E8878E2" w14:textId="6A738093" w:rsidR="005346AC" w:rsidRDefault="000219C3" w:rsidP="0047634B">
            <w:pPr>
              <w:pStyle w:val="Zawartotabeli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4C">
              <w:rPr>
                <w:rStyle w:val="Hipercze"/>
                <w:rFonts w:ascii="Arial" w:hAnsi="Arial" w:cs="Arial"/>
                <w:color w:val="000000"/>
                <w:sz w:val="26"/>
                <w:szCs w:val="26"/>
                <w:u w:val="none"/>
                <w:vertAlign w:val="superscript"/>
              </w:rPr>
              <w:t>Nr wpisu do Rejestru Instytucji Szkoleniowych (RIS)</w:t>
            </w:r>
            <w:r w:rsidRPr="000219C3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    </w:t>
            </w:r>
            <w:r w:rsidRPr="00275124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 </w:t>
            </w:r>
            <w:r w:rsidR="006C1D57" w:rsidRPr="00A52E30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E2E6E5B">
                <v:shape id="_x0000_i1609" type="#_x0000_t75" style="width:187.5pt;height:24.8pt" o:ole="">
                  <v:imagedata r:id="rId222" o:title=""/>
                </v:shape>
                <w:control r:id="rId223" w:name="TextBox252214" w:shapeid="_x0000_i1609"/>
              </w:object>
            </w:r>
          </w:p>
          <w:p w14:paraId="649261EC" w14:textId="77777777" w:rsidR="00A8341B" w:rsidRPr="007D78F9" w:rsidRDefault="00A8341B" w:rsidP="0047634B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8" w:type="dxa"/>
            <w:vMerge/>
          </w:tcPr>
          <w:p w14:paraId="5EC3832F" w14:textId="77777777" w:rsidR="005346AC" w:rsidRPr="007D78F9" w:rsidRDefault="005346AC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F660AD" w:rsidRPr="007D78F9" w14:paraId="54312773" w14:textId="77777777" w:rsidTr="006A0FDC">
        <w:trPr>
          <w:gridAfter w:val="1"/>
          <w:wAfter w:w="7818" w:type="dxa"/>
          <w:trHeight w:val="16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62AB43F8" w14:textId="77777777" w:rsidR="00F660AD" w:rsidRPr="007D78F9" w:rsidRDefault="00163EA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E</w:t>
            </w:r>
          </w:p>
        </w:tc>
        <w:tc>
          <w:tcPr>
            <w:tcW w:w="6936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5F5B7202" w14:textId="77777777" w:rsidR="00F660AD" w:rsidRPr="007D78F9" w:rsidRDefault="00F660AD" w:rsidP="00E8632F">
            <w:pPr>
              <w:pStyle w:val="Zawartotabeli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CERTYFIKAT JAKOŚCI USŁUG – o ile realizator posiada</w:t>
            </w:r>
          </w:p>
          <w:p w14:paraId="5231ACAA" w14:textId="77777777" w:rsidR="00F660AD" w:rsidRPr="007D78F9" w:rsidRDefault="00F660AD" w:rsidP="00E8632F">
            <w:pPr>
              <w:pStyle w:val="Zawartotabeli"/>
              <w:jc w:val="center"/>
              <w:rPr>
                <w:rStyle w:val="Hipercze"/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  <w:p w14:paraId="56B9CBD9" w14:textId="77777777" w:rsidR="003F2016" w:rsidRDefault="00F660AD" w:rsidP="0064220C">
            <w:pPr>
              <w:tabs>
                <w:tab w:val="left" w:pos="20781"/>
              </w:tabs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</w:pP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 xml:space="preserve">Lista certyfikatów jakości dotycząca wiarygodności standardu świadczonych usług </w:t>
            </w:r>
          </w:p>
          <w:p w14:paraId="30CE38B9" w14:textId="77777777" w:rsidR="00F660AD" w:rsidRPr="003F2016" w:rsidRDefault="00F660AD" w:rsidP="0064220C">
            <w:pPr>
              <w:tabs>
                <w:tab w:val="left" w:pos="20781"/>
              </w:tabs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>znajduje się na stronie PARP</w:t>
            </w:r>
            <w:r w:rsidR="0064220C"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>, i jest na bieżąco aktualizowana</w:t>
            </w: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>.</w:t>
            </w:r>
          </w:p>
        </w:tc>
        <w:tc>
          <w:tcPr>
            <w:tcW w:w="809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DDD"/>
            <w:vAlign w:val="center"/>
          </w:tcPr>
          <w:p w14:paraId="7262D278" w14:textId="77777777" w:rsidR="00F660AD" w:rsidRPr="007D78F9" w:rsidRDefault="008E0A11" w:rsidP="00576D09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96F1F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</w:t>
            </w: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opię </w:t>
            </w:r>
            <w:r w:rsidR="00787C0D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zaznaczonego poniżej</w:t>
            </w:r>
            <w:r w:rsidR="007B282F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certyfikatu</w:t>
            </w:r>
            <w:r w:rsidR="007B282F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jakości</w:t>
            </w:r>
            <w:r w:rsidR="00B96F1F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usług należy załączyć do wniosku</w:t>
            </w:r>
          </w:p>
        </w:tc>
      </w:tr>
      <w:tr w:rsidR="004027D2" w:rsidRPr="007D78F9" w14:paraId="0C5E38B4" w14:textId="77777777" w:rsidTr="006A0FDC">
        <w:trPr>
          <w:gridAfter w:val="1"/>
          <w:wAfter w:w="7818" w:type="dxa"/>
          <w:trHeight w:val="272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7CC3494E" w14:textId="77777777" w:rsidR="004027D2" w:rsidRPr="007D78F9" w:rsidRDefault="004027D2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6AE03011" w14:textId="77777777" w:rsidR="004027D2" w:rsidRPr="007D78F9" w:rsidRDefault="004027D2" w:rsidP="00E8632F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5A0EA65" w14:textId="40F1242C" w:rsidR="00F660AD" w:rsidRPr="007D78F9" w:rsidRDefault="00F660AD" w:rsidP="00F660AD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364C7DEA">
                <v:shape id="_x0000_i1611" type="#_x0000_t75" style="width:11.2pt;height:15.9pt" o:ole="">
                  <v:imagedata r:id="rId48" o:title=""/>
                </v:shape>
                <w:control r:id="rId224" w:name="CheckBox3161" w:shapeid="_x0000_i161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781813"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Certyfikat ISO</w:t>
            </w:r>
          </w:p>
          <w:p w14:paraId="794D0605" w14:textId="4C0A06FD" w:rsidR="0061499A" w:rsidRPr="007D78F9" w:rsidRDefault="0061499A" w:rsidP="0061499A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2F874038">
                <v:shape id="_x0000_i1613" type="#_x0000_t75" style="width:11.2pt;height:15.9pt" o:ole="">
                  <v:imagedata r:id="rId48" o:title=""/>
                </v:shape>
                <w:control r:id="rId225" w:name="CheckBox31614" w:shapeid="_x0000_i161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Certyfikat </w:t>
            </w:r>
            <w:r w:rsidR="000078B7"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PN-EN 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ISO</w:t>
            </w:r>
            <w:r w:rsidR="000078B7"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/ ICE</w:t>
            </w:r>
          </w:p>
          <w:p w14:paraId="1AECEC26" w14:textId="189C3140" w:rsidR="00F660AD" w:rsidRPr="007D78F9" w:rsidRDefault="00F660AD" w:rsidP="00F660AD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72B75F62">
                <v:shape id="_x0000_i1615" type="#_x0000_t75" style="width:11.2pt;height:15.9pt" o:ole="">
                  <v:imagedata r:id="rId48" o:title=""/>
                </v:shape>
                <w:control r:id="rId226" w:name="CheckBox31611" w:shapeid="_x0000_i161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Znak Jakości Małopolskich Standardów Usług Edukacyjno-Szkoleniowych (MSUES)</w:t>
            </w:r>
          </w:p>
          <w:p w14:paraId="0E2C2AE0" w14:textId="653D899E" w:rsidR="00F660AD" w:rsidRPr="007D78F9" w:rsidRDefault="00F660AD" w:rsidP="00F660AD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7FD337E5">
                <v:shape id="_x0000_i1617" type="#_x0000_t75" style="width:11.2pt;height:15.9pt" o:ole="">
                  <v:imagedata r:id="rId48" o:title=""/>
                </v:shape>
                <w:control r:id="rId227" w:name="CheckBox31612" w:shapeid="_x0000_i161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Certyfikat VCC Akademia Edukacyjna</w:t>
            </w:r>
          </w:p>
          <w:p w14:paraId="4F758846" w14:textId="7DEBA9D1" w:rsidR="004027D2" w:rsidRPr="007D78F9" w:rsidRDefault="00F660AD" w:rsidP="00F660AD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651451C9">
                <v:shape id="_x0000_i1619" type="#_x0000_t75" style="width:11.2pt;height:15.9pt" o:ole="">
                  <v:imagedata r:id="rId48" o:title=""/>
                </v:shape>
                <w:control r:id="rId228" w:name="CheckBox31613" w:shapeid="_x0000_i161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Znak Jakości TGLS </w:t>
            </w:r>
            <w:proofErr w:type="spellStart"/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Quality</w:t>
            </w:r>
            <w:proofErr w:type="spellEnd"/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Alliance</w:t>
            </w:r>
          </w:p>
          <w:p w14:paraId="6AF9C868" w14:textId="7EF406AE" w:rsidR="00CA352D" w:rsidRPr="007D78F9" w:rsidRDefault="00B3513C" w:rsidP="009B4C26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57928720">
                <v:shape id="_x0000_i1621" type="#_x0000_t75" style="width:11.2pt;height:15.9pt" o:ole="">
                  <v:imagedata r:id="rId48" o:title=""/>
                </v:shape>
                <w:control r:id="rId229" w:name="CheckBox316131" w:shapeid="_x0000_i162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Pearson </w:t>
            </w:r>
            <w:proofErr w:type="spellStart"/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Assured</w:t>
            </w:r>
            <w:proofErr w:type="spellEnd"/>
          </w:p>
        </w:tc>
        <w:tc>
          <w:tcPr>
            <w:tcW w:w="411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B8A3BF7" w14:textId="6A019872" w:rsidR="004027D2" w:rsidRPr="007D78F9" w:rsidRDefault="003C1AAB" w:rsidP="003C1AAB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2B56C12D">
                <v:shape id="_x0000_i1623" type="#_x0000_t75" style="width:11.2pt;height:15.9pt" o:ole="">
                  <v:imagedata r:id="rId48" o:title=""/>
                </v:shape>
                <w:control r:id="rId230" w:name="CheckBox3161311" w:shapeid="_x0000_i162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Standard Usługi Szkoleniowo-Rozwojowej PIFS SUS</w:t>
            </w:r>
          </w:p>
          <w:p w14:paraId="512B21B6" w14:textId="5EE05A9D" w:rsidR="003C1AAB" w:rsidRPr="007D78F9" w:rsidRDefault="003C1AAB" w:rsidP="003C1AAB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3A3D9A10">
                <v:shape id="_x0000_i1625" type="#_x0000_t75" style="width:11.2pt;height:15.9pt" o:ole="">
                  <v:imagedata r:id="rId48" o:title=""/>
                </v:shape>
                <w:control r:id="rId231" w:name="CheckBox31613111" w:shapeid="_x0000_i162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Centrów Egzaminacyjnych ECDL</w:t>
            </w:r>
          </w:p>
          <w:p w14:paraId="7EB918AF" w14:textId="37ACCF98" w:rsidR="0061499A" w:rsidRPr="007D78F9" w:rsidRDefault="0061499A" w:rsidP="0061499A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684C32EC">
                <v:shape id="_x0000_i1627" type="#_x0000_t75" style="width:11.2pt;height:15.9pt" o:ole="">
                  <v:imagedata r:id="rId48" o:title=""/>
                </v:shape>
                <w:control r:id="rId232" w:name="CheckBox31613112" w:shapeid="_x0000_i162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EAQUALS</w:t>
            </w:r>
          </w:p>
          <w:p w14:paraId="1DF4DC0D" w14:textId="4A632FE1" w:rsidR="0061499A" w:rsidRPr="007D78F9" w:rsidRDefault="0061499A" w:rsidP="0061499A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4E4A8324">
                <v:shape id="_x0000_i1629" type="#_x0000_t75" style="width:11.2pt;height:15.9pt" o:ole="">
                  <v:imagedata r:id="rId48" o:title=""/>
                </v:shape>
                <w:control r:id="rId233" w:name="CheckBox31613113" w:shapeid="_x0000_i162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EQUIS</w:t>
            </w:r>
          </w:p>
          <w:p w14:paraId="55AA968B" w14:textId="7C3E49B9" w:rsidR="0064220C" w:rsidRPr="007D78F9" w:rsidRDefault="0064220C" w:rsidP="00B3513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B95DC24">
                <v:shape id="_x0000_i1631" type="#_x0000_t75" style="width:11.2pt;height:15.9pt" o:ole="">
                  <v:imagedata r:id="rId48" o:title=""/>
                </v:shape>
                <w:control r:id="rId234" w:name="CheckBox316131131" w:shapeid="_x0000_i163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inne</w:t>
            </w:r>
            <w:r w:rsidR="00261EA6"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, </w:t>
            </w:r>
            <w:r w:rsidR="00261EA6" w:rsidRPr="007D78F9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 xml:space="preserve">zweryfikowane pozytywnie przez </w:t>
            </w:r>
            <w:r w:rsidR="00B3513C" w:rsidRPr="007D78F9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Bazę Usług Rozwojowych:</w:t>
            </w:r>
            <w:r w:rsidR="00B3513C"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="00B3513C"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F2AFF4F">
                <v:shape id="_x0000_i1633" type="#_x0000_t75" style="width:187.5pt;height:17.3pt" o:ole="">
                  <v:imagedata r:id="rId235" o:title=""/>
                </v:shape>
                <w:control r:id="rId236" w:name="TextBox251131" w:shapeid="_x0000_i1633"/>
              </w:object>
            </w:r>
          </w:p>
        </w:tc>
      </w:tr>
      <w:tr w:rsidR="00E8632F" w:rsidRPr="007D78F9" w14:paraId="59B8FABC" w14:textId="77777777" w:rsidTr="006A0FDC">
        <w:trPr>
          <w:gridAfter w:val="1"/>
          <w:wAfter w:w="7818" w:type="dxa"/>
          <w:trHeight w:val="59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15B1FB94" w14:textId="77777777" w:rsidR="00E8632F" w:rsidRPr="007D78F9" w:rsidRDefault="00163EA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F</w:t>
            </w:r>
          </w:p>
        </w:tc>
        <w:tc>
          <w:tcPr>
            <w:tcW w:w="15028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80D1A5B" w14:textId="7D22248A" w:rsidR="00E8632F" w:rsidRPr="007D78F9" w:rsidRDefault="00E8632F" w:rsidP="00163EA8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LICZBA GODZIN KSZTAŁCENIA USTAWICZNEGO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PRZYPADAJĄCA NA 1 UCZESTNIKA </w:t>
            </w:r>
            <w:r w:rsidRPr="007D78F9"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  <w:t>(dotyczy kursów oraz studiów podyplomowych)</w:t>
            </w:r>
            <w:r w:rsidRPr="007D78F9">
              <w:rPr>
                <w:rStyle w:val="Hipercze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 xml:space="preserve">           </w:t>
            </w:r>
            <w:r w:rsidR="008154F0" w:rsidRPr="007D78F9">
              <w:rPr>
                <w:color w:val="000000"/>
                <w:sz w:val="12"/>
                <w:szCs w:val="12"/>
              </w:rPr>
              <w:t xml:space="preserve">                  </w:t>
            </w:r>
            <w:r w:rsidR="00BE23B0" w:rsidRPr="007D78F9">
              <w:rPr>
                <w:color w:val="000000"/>
                <w:sz w:val="12"/>
                <w:szCs w:val="12"/>
              </w:rPr>
              <w:t xml:space="preserve">      </w:t>
            </w:r>
            <w:r w:rsidR="008154F0" w:rsidRPr="007D78F9">
              <w:rPr>
                <w:color w:val="000000"/>
                <w:sz w:val="12"/>
                <w:szCs w:val="12"/>
              </w:rPr>
              <w:t xml:space="preserve">        </w:t>
            </w:r>
            <w:r w:rsidRPr="007D78F9">
              <w:rPr>
                <w:color w:val="000000"/>
                <w:sz w:val="12"/>
                <w:szCs w:val="12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0F915650">
                <v:shape id="_x0000_i1635" type="#_x0000_t75" style="width:64.5pt;height:16.35pt" o:ole="">
                  <v:imagedata r:id="rId237" o:title=""/>
                </v:shape>
                <w:control r:id="rId238" w:name="TextBox2511" w:shapeid="_x0000_i1635"/>
              </w:object>
            </w:r>
            <w:r w:rsidR="008154F0"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 g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odz.</w:t>
            </w:r>
          </w:p>
        </w:tc>
      </w:tr>
      <w:tr w:rsidR="00E8632F" w:rsidRPr="007D78F9" w14:paraId="4A191621" w14:textId="77777777" w:rsidTr="006A0FDC">
        <w:trPr>
          <w:gridAfter w:val="1"/>
          <w:wAfter w:w="7818" w:type="dxa"/>
          <w:trHeight w:val="72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77EACB" w14:textId="77777777" w:rsidR="00E8632F" w:rsidRPr="007D78F9" w:rsidRDefault="00163EA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G</w:t>
            </w:r>
          </w:p>
        </w:tc>
        <w:tc>
          <w:tcPr>
            <w:tcW w:w="15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B774830" w14:textId="32B81C62" w:rsidR="00E8632F" w:rsidRPr="007D78F9" w:rsidRDefault="009D7812" w:rsidP="00163EA8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 OSÓB, KTÓR</w:t>
            </w:r>
            <w:r w:rsidR="009F5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Ę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OBJĘT</w:t>
            </w:r>
            <w:r w:rsidR="009F5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ZOSTAN</w:t>
            </w:r>
            <w:r w:rsidR="009F5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Ą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PRZEZ PRACODAWCĘ USŁUGĄ</w:t>
            </w:r>
            <w:r w:rsidR="00E8632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KSZTAŁCENIA USTAWICZNEGO</w:t>
            </w:r>
            <w:r w:rsidR="00CF6D0B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F6D0B"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</w:t>
            </w:r>
            <w:r w:rsidR="00BA5DC2"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RAMACH ŚRODKÓW</w:t>
            </w:r>
            <w:r w:rsidR="00CF6D0B"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KFS)</w:t>
            </w:r>
            <w:r w:rsidR="001E7DD5" w:rsidRPr="007D78F9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</w:t>
            </w:r>
            <w:r w:rsidR="001E7DD5" w:rsidRPr="007D78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</w:t>
            </w:r>
            <w:r w:rsidR="00E8632F"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5A90205">
                <v:shape id="_x0000_i1637" type="#_x0000_t75" style="width:50.05pt;height:16.35pt" o:ole="">
                  <v:imagedata r:id="rId239" o:title=""/>
                </v:shape>
                <w:control r:id="rId240" w:name="TextBox25111" w:shapeid="_x0000_i1637"/>
              </w:object>
            </w:r>
            <w:r w:rsidR="008154F0"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 </w:t>
            </w:r>
            <w:r w:rsidR="00E8632F" w:rsidRPr="007D78F9">
              <w:rPr>
                <w:rFonts w:ascii="Arial" w:hAnsi="Arial" w:cs="Arial"/>
                <w:color w:val="000000"/>
                <w:sz w:val="12"/>
                <w:szCs w:val="12"/>
              </w:rPr>
              <w:t>os.</w:t>
            </w:r>
          </w:p>
        </w:tc>
      </w:tr>
      <w:tr w:rsidR="00AA5223" w:rsidRPr="007D78F9" w14:paraId="215737DA" w14:textId="77777777" w:rsidTr="006A0FDC">
        <w:trPr>
          <w:gridAfter w:val="1"/>
          <w:wAfter w:w="7818" w:type="dxa"/>
          <w:trHeight w:val="18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F72CEC6" w14:textId="77777777" w:rsidR="009532EF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  <w:p w14:paraId="32735327" w14:textId="77777777" w:rsidR="009532EF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  <w:p w14:paraId="0D49D51D" w14:textId="77777777" w:rsidR="009532EF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  <w:p w14:paraId="64817A1F" w14:textId="77777777" w:rsidR="009532EF" w:rsidRDefault="00163EA8" w:rsidP="009532E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H</w:t>
            </w:r>
          </w:p>
          <w:p w14:paraId="5636E721" w14:textId="77777777" w:rsidR="009532EF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  <w:p w14:paraId="134DBE19" w14:textId="77777777" w:rsidR="009532EF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  <w:p w14:paraId="28828825" w14:textId="77777777" w:rsidR="009532EF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  <w:p w14:paraId="32ADBCB9" w14:textId="77777777" w:rsidR="009532EF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  <w:p w14:paraId="4E2DD169" w14:textId="77777777" w:rsidR="009532EF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  <w:p w14:paraId="4EC77891" w14:textId="77777777" w:rsidR="009532EF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  <w:p w14:paraId="55694132" w14:textId="77777777" w:rsidR="009532EF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  <w:p w14:paraId="41F6F1EE" w14:textId="77777777" w:rsidR="00AA5223" w:rsidRPr="007D78F9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I</w:t>
            </w:r>
          </w:p>
        </w:tc>
        <w:tc>
          <w:tcPr>
            <w:tcW w:w="6936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39AC1E57" w14:textId="77777777" w:rsidR="009532EF" w:rsidRDefault="009532EF" w:rsidP="00A70894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B14B225" w14:textId="77777777" w:rsidR="009532EF" w:rsidRDefault="009532EF" w:rsidP="00A70894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402F44F" w14:textId="77777777" w:rsidR="009532EF" w:rsidRDefault="009532EF" w:rsidP="00A70894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0633D64" w14:textId="77777777" w:rsidR="00AA5223" w:rsidRPr="007D78F9" w:rsidRDefault="00AA5223" w:rsidP="00A70894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USŁUGI KSZTAŁCENIA USTAWICZNEGO OGÓŁEM</w:t>
            </w:r>
            <w:r w:rsidR="00A708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67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(BEZ </w:t>
            </w:r>
            <w:r w:rsidR="00B556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KOSZTÓW DOJAZDU ORAZ ZAKWATEROWANIA I WYŻ</w:t>
            </w:r>
            <w:r w:rsidR="00A708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YWIENIA</w:t>
            </w:r>
            <w:r w:rsidR="00567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r w:rsidR="005D1A6A">
              <w:rPr>
                <w:rStyle w:val="Hipercze"/>
                <w:rFonts w:ascii="Arial" w:hAnsi="Arial" w:cs="Arial"/>
                <w:color w:val="00B050"/>
                <w:sz w:val="22"/>
                <w:szCs w:val="22"/>
                <w:u w:val="none"/>
                <w:vertAlign w:val="superscript"/>
              </w:rPr>
              <w:t>9</w:t>
            </w:r>
            <w:r w:rsidR="00A708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A36CBC3" w14:textId="77777777" w:rsidR="00567668" w:rsidRPr="00567668" w:rsidRDefault="00567668" w:rsidP="00E8632F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0"/>
                <w:szCs w:val="10"/>
                <w:u w:val="none"/>
              </w:rPr>
            </w:pPr>
          </w:p>
          <w:p w14:paraId="2333FF04" w14:textId="77777777" w:rsidR="00AA5223" w:rsidRDefault="00AA5223" w:rsidP="00E8632F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  <w:r w:rsidRPr="00567668"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  <w:t>(dotyczy kosztów wszystkich uczestników objętych kształceniem ustawicznym w danej formie oraz kierunku)</w:t>
            </w:r>
          </w:p>
          <w:p w14:paraId="1CCAF208" w14:textId="77777777" w:rsidR="009532EF" w:rsidRDefault="009532EF" w:rsidP="00E8632F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</w:p>
          <w:p w14:paraId="30B3CB83" w14:textId="77777777" w:rsidR="009532EF" w:rsidRDefault="009532EF" w:rsidP="00E8632F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</w:p>
          <w:p w14:paraId="7C9339AD" w14:textId="77777777" w:rsidR="009532EF" w:rsidRDefault="009532EF" w:rsidP="00E8632F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</w:p>
          <w:p w14:paraId="3718A0ED" w14:textId="77777777" w:rsidR="009532EF" w:rsidRDefault="009532EF" w:rsidP="00E8632F">
            <w:pPr>
              <w:pStyle w:val="Zawartotabeli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  <w:p w14:paraId="46E28056" w14:textId="77777777" w:rsidR="009532EF" w:rsidRPr="009532EF" w:rsidRDefault="009532EF" w:rsidP="00E8632F">
            <w:pPr>
              <w:pStyle w:val="Zawartotabeli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 w:rsidRPr="009532EF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PORÓWNANIE CENY KSZTA</w:t>
            </w:r>
            <w:r w:rsidR="009F524D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Ł</w:t>
            </w:r>
            <w:r w:rsidRPr="009532EF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CENIA USTAWICZNEGO Z CEN</w:t>
            </w:r>
            <w:r w:rsidR="009F524D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Ą</w:t>
            </w:r>
            <w:r w:rsidRPr="009532EF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 xml:space="preserve"> PODOBNYCH US</w:t>
            </w:r>
            <w:r w:rsidR="009F524D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Ł</w:t>
            </w:r>
            <w:r w:rsidRPr="009532EF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 xml:space="preserve">UG OFEROWANYCH NA RYNKU </w:t>
            </w:r>
          </w:p>
        </w:tc>
        <w:tc>
          <w:tcPr>
            <w:tcW w:w="4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A622DB8" w14:textId="77777777" w:rsidR="00AA5223" w:rsidRPr="007D78F9" w:rsidRDefault="00AA5223" w:rsidP="00E8632F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lastRenderedPageBreak/>
              <w:t>netto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380DAD1" w14:textId="77777777" w:rsidR="00AA5223" w:rsidRPr="007D78F9" w:rsidRDefault="00AA5223" w:rsidP="00E8632F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brutto </w:t>
            </w:r>
            <w:r w:rsidRPr="00E27870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(jeżeli dotyczy)</w:t>
            </w:r>
          </w:p>
        </w:tc>
      </w:tr>
      <w:tr w:rsidR="00AA5223" w:rsidRPr="007D78F9" w14:paraId="5FF80700" w14:textId="77777777" w:rsidTr="006A0FDC">
        <w:trPr>
          <w:gridAfter w:val="1"/>
          <w:wAfter w:w="7818" w:type="dxa"/>
          <w:trHeight w:val="73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2A067B51" w14:textId="77777777" w:rsidR="00AA5223" w:rsidRPr="007D78F9" w:rsidRDefault="00AA5223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55B59317" w14:textId="77777777" w:rsidR="00AA5223" w:rsidRPr="007D78F9" w:rsidRDefault="00AA5223" w:rsidP="00E8632F">
            <w:pPr>
              <w:pStyle w:val="Zawartotabeli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D8A9D4" w14:textId="77777777" w:rsidR="00AA5223" w:rsidRPr="00A61AB4" w:rsidRDefault="00AA5223" w:rsidP="00E8632F">
            <w:pPr>
              <w:jc w:val="center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  <w:r w:rsidRPr="00A61AB4">
              <w:rPr>
                <w:rStyle w:val="Hipercze"/>
                <w:rFonts w:ascii="Arial" w:hAnsi="Arial" w:cs="Arial"/>
                <w:bCs/>
                <w:i/>
                <w:color w:val="000000"/>
                <w:sz w:val="16"/>
                <w:szCs w:val="16"/>
                <w:u w:val="none"/>
              </w:rPr>
              <w:t>liczba uczestników x koszt jednostkowy</w:t>
            </w:r>
          </w:p>
        </w:tc>
      </w:tr>
      <w:tr w:rsidR="00AA5223" w:rsidRPr="007D78F9" w14:paraId="32E0B4D4" w14:textId="77777777" w:rsidTr="006A0FDC">
        <w:trPr>
          <w:gridAfter w:val="1"/>
          <w:wAfter w:w="7818" w:type="dxa"/>
          <w:trHeight w:val="991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493174CC" w14:textId="77777777" w:rsidR="00AA5223" w:rsidRPr="007D78F9" w:rsidRDefault="00AA5223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095AA23C" w14:textId="77777777" w:rsidR="00AA5223" w:rsidRPr="007D78F9" w:rsidRDefault="00AA5223" w:rsidP="00E8632F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50E8F64" w14:textId="1F5FADA0" w:rsidR="00AA5223" w:rsidRPr="007D78F9" w:rsidRDefault="00AA5223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4FBF542E">
                <v:shape id="_x0000_i1639" type="#_x0000_t75" style="width:95.4pt;height:18.25pt" o:ole="">
                  <v:imagedata r:id="rId241" o:title=""/>
                </v:shape>
                <w:control r:id="rId242" w:name="TextBox24" w:shapeid="_x0000_i1639"/>
              </w:object>
            </w:r>
            <w:r w:rsidR="0003255D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A9FE6FD" w14:textId="77777777" w:rsidR="009532EF" w:rsidRDefault="009532EF" w:rsidP="00E8632F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6D54E5" w14:textId="77777777" w:rsidR="009532EF" w:rsidRDefault="009532EF" w:rsidP="00E8632F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5EBEFD" w14:textId="705566F9" w:rsidR="00AA5223" w:rsidRDefault="00AA5223" w:rsidP="00E8632F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7A0D44CB">
                <v:shape id="_x0000_i1641" type="#_x0000_t75" style="width:95.4pt;height:18.25pt" o:ole="">
                  <v:imagedata r:id="rId241" o:title=""/>
                </v:shape>
                <w:control r:id="rId243" w:name="TextBox241" w:shapeid="_x0000_i1641"/>
              </w:object>
            </w:r>
            <w:r w:rsidR="0003255D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  <w:p w14:paraId="01D1DC09" w14:textId="77777777" w:rsidR="00A61AB4" w:rsidRDefault="00A61AB4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6AF2FCDD" w14:textId="77777777" w:rsidR="00A54AF0" w:rsidRDefault="00A54AF0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06DBA1F4" w14:textId="77777777" w:rsidR="009532EF" w:rsidRPr="007D78F9" w:rsidRDefault="009532EF" w:rsidP="009532E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532EF" w:rsidRPr="007D78F9" w14:paraId="2F8E56FF" w14:textId="77777777" w:rsidTr="006A0FDC">
        <w:tblPrEx>
          <w:tblLook w:val="0000" w:firstRow="0" w:lastRow="0" w:firstColumn="0" w:lastColumn="0" w:noHBand="0" w:noVBand="0"/>
        </w:tblPrEx>
        <w:trPr>
          <w:gridAfter w:val="1"/>
          <w:wAfter w:w="7818" w:type="dxa"/>
          <w:trHeight w:val="414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718602C7" w14:textId="77777777" w:rsidR="009532EF" w:rsidRPr="007D78F9" w:rsidRDefault="009532EF" w:rsidP="00E8632F">
            <w:pPr>
              <w:pStyle w:val="Zawartotabeli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3D257D5C" w14:textId="77777777" w:rsidR="009532EF" w:rsidRPr="007D78F9" w:rsidRDefault="009532EF" w:rsidP="00E8632F">
            <w:pPr>
              <w:snapToGrid w:val="0"/>
              <w:rPr>
                <w:color w:val="000000"/>
              </w:rPr>
            </w:pPr>
          </w:p>
        </w:tc>
        <w:tc>
          <w:tcPr>
            <w:tcW w:w="42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2471001" w14:textId="77777777" w:rsidR="009532EF" w:rsidRPr="007D78F9" w:rsidRDefault="009532EF" w:rsidP="00E8632F">
            <w:pPr>
              <w:pStyle w:val="Zawartotabeli"/>
              <w:jc w:val="center"/>
              <w:rPr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Nazwa i siedziba  realizatora usługi kształcenia ustawicznego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B3DF18B" w14:textId="77777777" w:rsidR="009532EF" w:rsidRPr="007D78F9" w:rsidRDefault="009532EF" w:rsidP="00E8632F">
            <w:pPr>
              <w:pStyle w:val="Zawartotabeli"/>
              <w:jc w:val="center"/>
              <w:rPr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 godzin</w:t>
            </w:r>
          </w:p>
          <w:p w14:paraId="72685302" w14:textId="77777777" w:rsidR="009532EF" w:rsidRPr="007D78F9" w:rsidRDefault="009532EF" w:rsidP="00E8632F">
            <w:pPr>
              <w:pStyle w:val="Zawartotabeli"/>
              <w:jc w:val="center"/>
              <w:rPr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(dotyczy kursu, studiów podyplomowych)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7457B0D" w14:textId="77777777" w:rsidR="009532EF" w:rsidRPr="009532EF" w:rsidRDefault="009532EF" w:rsidP="00610B83">
            <w:pPr>
              <w:pStyle w:val="Zawartotabeli"/>
              <w:jc w:val="center"/>
              <w:rPr>
                <w:sz w:val="16"/>
                <w:szCs w:val="16"/>
              </w:rPr>
            </w:pPr>
            <w:r w:rsidRPr="009532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jednostkowa usługi kształcenia ustawicznego </w:t>
            </w:r>
          </w:p>
        </w:tc>
      </w:tr>
      <w:tr w:rsidR="009532EF" w:rsidRPr="007D78F9" w14:paraId="75C432ED" w14:textId="77777777" w:rsidTr="006A0FDC">
        <w:tblPrEx>
          <w:tblLook w:val="0000" w:firstRow="0" w:lastRow="0" w:firstColumn="0" w:lastColumn="0" w:noHBand="0" w:noVBand="0"/>
        </w:tblPrEx>
        <w:trPr>
          <w:gridAfter w:val="1"/>
          <w:wAfter w:w="7818" w:type="dxa"/>
          <w:trHeight w:val="413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02AC5419" w14:textId="77777777" w:rsidR="009532EF" w:rsidRPr="007D78F9" w:rsidRDefault="009532EF" w:rsidP="00E8632F">
            <w:pPr>
              <w:pStyle w:val="Zawartotabeli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2823064B" w14:textId="77777777" w:rsidR="009532EF" w:rsidRPr="007D78F9" w:rsidRDefault="009532EF" w:rsidP="00E8632F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2B54277" w14:textId="77777777" w:rsidR="009532EF" w:rsidRPr="007D78F9" w:rsidRDefault="009532EF" w:rsidP="00E8632F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EC3AA31" w14:textId="77777777" w:rsidR="009532EF" w:rsidRPr="007D78F9" w:rsidRDefault="009532EF" w:rsidP="00E8632F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3650746" w14:textId="77777777" w:rsidR="009532EF" w:rsidRPr="007D78F9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5D4CA5E" w14:textId="77777777" w:rsidR="009532EF" w:rsidRPr="007D78F9" w:rsidRDefault="009532EF" w:rsidP="00E8632F">
            <w:pPr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brutto </w:t>
            </w:r>
          </w:p>
          <w:p w14:paraId="6F644BFE" w14:textId="77777777" w:rsidR="009532EF" w:rsidRPr="007D78F9" w:rsidRDefault="009532EF" w:rsidP="00E8632F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(</w:t>
            </w:r>
            <w:r w:rsidRPr="007D78F9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jeżeli dotyczy)</w:t>
            </w:r>
          </w:p>
        </w:tc>
      </w:tr>
      <w:tr w:rsidR="009532EF" w:rsidRPr="007D78F9" w14:paraId="5F0475C6" w14:textId="77777777" w:rsidTr="006A0FDC">
        <w:trPr>
          <w:gridAfter w:val="1"/>
          <w:wAfter w:w="7818" w:type="dxa"/>
          <w:trHeight w:val="38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2E29E6B" w14:textId="77777777" w:rsidR="009532EF" w:rsidRPr="007D78F9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4AE42D23" w14:textId="77777777" w:rsidR="009532EF" w:rsidRPr="007D78F9" w:rsidRDefault="009532EF" w:rsidP="00E8632F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A46F62" w14:textId="77777777" w:rsidR="009532EF" w:rsidRPr="007D78F9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1.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1E102" w14:textId="77777777" w:rsidR="009532EF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613204D5" w14:textId="77777777" w:rsidR="009532EF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56F04A00" w14:textId="77777777" w:rsidR="009532EF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5B53CE0C" w14:textId="77777777" w:rsidR="009532EF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3914795A" w14:textId="77777777" w:rsidR="009532EF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6180471D" w14:textId="77777777" w:rsidR="009532EF" w:rsidRPr="007D78F9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50013" w14:textId="77777777" w:rsidR="009532EF" w:rsidRPr="007D78F9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098E4" w14:textId="77777777" w:rsidR="009532EF" w:rsidRPr="007D78F9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64150" w14:textId="77777777" w:rsidR="009532EF" w:rsidRPr="007D78F9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532EF" w:rsidRPr="007D78F9" w14:paraId="1DF9BE3F" w14:textId="77777777" w:rsidTr="006A0FDC">
        <w:trPr>
          <w:gridAfter w:val="1"/>
          <w:wAfter w:w="7818" w:type="dxa"/>
          <w:trHeight w:val="438"/>
        </w:trPr>
        <w:tc>
          <w:tcPr>
            <w:tcW w:w="113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4927135B" w14:textId="77777777" w:rsidR="009532EF" w:rsidRPr="007D78F9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1E6F82" w14:textId="77777777" w:rsidR="009532EF" w:rsidRPr="007D78F9" w:rsidRDefault="009532EF" w:rsidP="00E8632F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A8CC2E" w14:textId="77777777" w:rsidR="009532EF" w:rsidRPr="007D78F9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2.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DE797" w14:textId="77777777" w:rsidR="009532EF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199A4E65" w14:textId="77777777" w:rsidR="009532EF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4FBE378E" w14:textId="77777777" w:rsidR="009532EF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4F662BA3" w14:textId="77777777" w:rsidR="009532EF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1DA4D905" w14:textId="77777777" w:rsidR="009532EF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58264F42" w14:textId="77777777" w:rsidR="009532EF" w:rsidRPr="007D78F9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B8AE4" w14:textId="77777777" w:rsidR="009532EF" w:rsidRPr="007D78F9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C2698" w14:textId="77777777" w:rsidR="009532EF" w:rsidRPr="007D78F9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15FEC" w14:textId="77777777" w:rsidR="009532EF" w:rsidRPr="007D78F9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E8632F" w:rsidRPr="007D78F9" w14:paraId="3BEFFEDE" w14:textId="77777777" w:rsidTr="006A0FDC">
        <w:trPr>
          <w:gridAfter w:val="1"/>
          <w:wAfter w:w="7818" w:type="dxa"/>
          <w:trHeight w:val="271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0444BE" w14:textId="77777777" w:rsidR="00E8632F" w:rsidRPr="007D78F9" w:rsidRDefault="00C818C2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J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BCDD5EF" w14:textId="77777777" w:rsidR="00E8632F" w:rsidRPr="007D78F9" w:rsidRDefault="00E8632F" w:rsidP="00E8632F">
            <w:pPr>
              <w:pStyle w:val="Zawartotabeli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UZASADNIENIE WYBORU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REALIZATORA USŁUGI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KSZTAŁCENIA USTAWICZNEGO FINANSOWANEJ ZE ŚRODKÓW KFS</w:t>
            </w:r>
          </w:p>
        </w:tc>
        <w:tc>
          <w:tcPr>
            <w:tcW w:w="80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51268" w14:textId="77777777"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E8632F" w:rsidRPr="007D78F9" w14:paraId="580901D6" w14:textId="77777777" w:rsidTr="006A0FDC">
        <w:trPr>
          <w:gridAfter w:val="1"/>
          <w:wAfter w:w="7818" w:type="dxa"/>
          <w:trHeight w:val="475"/>
        </w:trPr>
        <w:tc>
          <w:tcPr>
            <w:tcW w:w="16161" w:type="dxa"/>
            <w:gridSpan w:val="1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1115163" w14:textId="77777777" w:rsidR="00A22955" w:rsidRDefault="00E8632F" w:rsidP="00E8632F">
            <w:pPr>
              <w:snapToGrid w:val="0"/>
              <w:ind w:left="371" w:hanging="37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V.2  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WYPEŁNIĆ 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WYŁĄCZNIE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W PRZYPADKU UBIEGANIA SIĘ O SFINANSOWANIE </w:t>
            </w:r>
            <w:r w:rsidR="00A22955"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OKREŚLENIA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POTRZEB PRACODAWCY W ZAKRESIE KSZTAŁCENIA USTAWICZNEGO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06BE210" w14:textId="77777777" w:rsidR="00E8632F" w:rsidRPr="00A22955" w:rsidRDefault="00A22955" w:rsidP="00E8632F">
            <w:pPr>
              <w:snapToGrid w:val="0"/>
              <w:ind w:left="371" w:hanging="371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</w:pP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     </w:t>
            </w:r>
            <w:r w:rsidR="00E8632F" w:rsidRPr="00A22955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(W ZWIĄZKU Z UBIEGANIEM SIĘ O SFINANSOWANIE TEGO KSZTAŁCENIA ZE ŚRODKÓW KFS) </w:t>
            </w:r>
            <w:r w:rsidR="00E8632F"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 xml:space="preserve">- tj. </w:t>
            </w:r>
            <w:r w:rsidR="000D7D2E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GDY</w:t>
            </w:r>
            <w:r w:rsidR="00E8632F"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 xml:space="preserve"> POZ. B ZAZNACZONO KWADRAT NR 6</w:t>
            </w:r>
          </w:p>
          <w:p w14:paraId="15CC41E7" w14:textId="77777777" w:rsidR="00E8632F" w:rsidRPr="007D78F9" w:rsidRDefault="00E8632F" w:rsidP="00112072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UWAGA! ubiegając się o sfinansowanie działania wymienionego w tej części - część V.1 w pozycjach „A”, „B”, „</w:t>
            </w:r>
            <w:r w:rsidR="00E2787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”, „</w:t>
            </w:r>
            <w:r w:rsidR="00C818C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”, </w:t>
            </w:r>
            <w:r w:rsidR="0011207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„</w:t>
            </w:r>
            <w:r w:rsidR="00E7694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  <w:r w:rsidR="0011207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”, 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„I”, „J” musi zostać wypełniona obowiązkowo</w:t>
            </w:r>
          </w:p>
        </w:tc>
      </w:tr>
      <w:tr w:rsidR="00E8632F" w:rsidRPr="007D78F9" w14:paraId="0F90AD78" w14:textId="77777777" w:rsidTr="006A0FDC">
        <w:trPr>
          <w:gridAfter w:val="1"/>
          <w:wAfter w:w="7818" w:type="dxa"/>
          <w:trHeight w:val="2127"/>
        </w:trPr>
        <w:tc>
          <w:tcPr>
            <w:tcW w:w="8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C9858CD" w14:textId="77777777" w:rsidR="00E8632F" w:rsidRPr="007D78F9" w:rsidRDefault="00E8632F" w:rsidP="00E8632F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DZIAŁAŃ STANOWIĄCYCH DIAGNOZĘ ZAPOTRZEBOWANIA PRACODAWCY NA KSZTAŁCENIE USTAWICZNE</w:t>
            </w:r>
          </w:p>
          <w:p w14:paraId="2B93A1C4" w14:textId="77777777" w:rsidR="00E8632F" w:rsidRPr="007D78F9" w:rsidRDefault="00E8632F" w:rsidP="00E8632F">
            <w:pPr>
              <w:snapToGri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0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1A841" w14:textId="77777777" w:rsidR="00E8632F" w:rsidRPr="007D78F9" w:rsidRDefault="00E8632F" w:rsidP="00E8632F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C5B7EA1" w14:textId="77777777" w:rsidR="0036681D" w:rsidRPr="007D78F9" w:rsidRDefault="0036681D" w:rsidP="005A6BBD">
      <w:pPr>
        <w:ind w:left="426"/>
        <w:jc w:val="both"/>
        <w:rPr>
          <w:rFonts w:ascii="Arial" w:hAnsi="Arial" w:cs="Arial"/>
          <w:b/>
          <w:i/>
          <w:color w:val="000000"/>
          <w:sz w:val="18"/>
          <w:szCs w:val="18"/>
        </w:rPr>
      </w:pPr>
    </w:p>
    <w:p w14:paraId="1D15BC82" w14:textId="77777777" w:rsidR="005A6BBD" w:rsidRPr="007D78F9" w:rsidRDefault="005A6BBD" w:rsidP="005A6BBD">
      <w:pPr>
        <w:ind w:left="426"/>
        <w:rPr>
          <w:color w:val="000000"/>
          <w:sz w:val="22"/>
          <w:szCs w:val="22"/>
        </w:rPr>
        <w:sectPr w:rsidR="005A6BBD" w:rsidRPr="007D78F9" w:rsidSect="00A0126C">
          <w:endnotePr>
            <w:numFmt w:val="decimal"/>
          </w:endnotePr>
          <w:pgSz w:w="16838" w:h="11906" w:orient="landscape"/>
          <w:pgMar w:top="720" w:right="720" w:bottom="720" w:left="720" w:header="708" w:footer="291" w:gutter="0"/>
          <w:cols w:space="708"/>
          <w:docGrid w:linePitch="600" w:charSpace="32768"/>
        </w:sectPr>
      </w:pPr>
    </w:p>
    <w:p w14:paraId="65ED8EC8" w14:textId="77777777" w:rsidR="0017132F" w:rsidRPr="007D78F9" w:rsidRDefault="0017132F">
      <w:pPr>
        <w:jc w:val="both"/>
        <w:rPr>
          <w:color w:val="000000"/>
        </w:rPr>
      </w:pPr>
    </w:p>
    <w:tbl>
      <w:tblPr>
        <w:tblW w:w="971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"/>
        <w:gridCol w:w="9257"/>
      </w:tblGrid>
      <w:tr w:rsidR="0017132F" w:rsidRPr="007D78F9" w14:paraId="64755E8A" w14:textId="77777777" w:rsidTr="009B6BF3">
        <w:tc>
          <w:tcPr>
            <w:tcW w:w="9711" w:type="dxa"/>
            <w:gridSpan w:val="2"/>
            <w:shd w:val="clear" w:color="auto" w:fill="D9D9D9"/>
          </w:tcPr>
          <w:p w14:paraId="658B7A67" w14:textId="77777777" w:rsidR="0017132F" w:rsidRPr="007D78F9" w:rsidRDefault="004200E9" w:rsidP="00056F76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V</w:t>
            </w:r>
            <w:r w:rsidR="007E7417" w:rsidRPr="007D78F9">
              <w:rPr>
                <w:rFonts w:ascii="Arial" w:hAnsi="Arial" w:cs="Arial"/>
                <w:b/>
                <w:color w:val="000000"/>
              </w:rPr>
              <w:t>I</w:t>
            </w:r>
            <w:r w:rsidRPr="007D78F9">
              <w:rPr>
                <w:rFonts w:ascii="Arial" w:hAnsi="Arial" w:cs="Arial"/>
                <w:b/>
                <w:color w:val="000000"/>
              </w:rPr>
              <w:t>. OŚ</w:t>
            </w:r>
            <w:r w:rsidR="009450CF" w:rsidRPr="007D78F9">
              <w:rPr>
                <w:rFonts w:ascii="Arial" w:hAnsi="Arial" w:cs="Arial"/>
                <w:b/>
                <w:color w:val="000000"/>
              </w:rPr>
              <w:t>WIADCZENIA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 xml:space="preserve"> WNIOSKODAWCY</w:t>
            </w:r>
          </w:p>
          <w:p w14:paraId="32E3A2E7" w14:textId="77777777" w:rsidR="00BB0CC5" w:rsidRDefault="0017132F" w:rsidP="007C7671">
            <w:pPr>
              <w:snapToGrid w:val="0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 xml:space="preserve">Oświadczam, że: </w:t>
            </w:r>
          </w:p>
          <w:p w14:paraId="61ED3775" w14:textId="77777777" w:rsidR="00352F4C" w:rsidRPr="00112072" w:rsidRDefault="00D06133" w:rsidP="00056F76">
            <w:pPr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         </w:t>
            </w:r>
            <w:r w:rsidR="00056F76"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* zaznaczyć właściwe</w:t>
            </w:r>
          </w:p>
        </w:tc>
      </w:tr>
      <w:tr w:rsidR="0017132F" w:rsidRPr="007D78F9" w14:paraId="3FD6AC07" w14:textId="77777777" w:rsidTr="00B00B48">
        <w:trPr>
          <w:trHeight w:val="644"/>
        </w:trPr>
        <w:tc>
          <w:tcPr>
            <w:tcW w:w="454" w:type="dxa"/>
            <w:shd w:val="clear" w:color="auto" w:fill="D9D9D9"/>
            <w:vAlign w:val="center"/>
          </w:tcPr>
          <w:p w14:paraId="05B8C893" w14:textId="77777777" w:rsidR="0017132F" w:rsidRPr="007D78F9" w:rsidRDefault="0017132F" w:rsidP="00B00B48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57" w:type="dxa"/>
            <w:shd w:val="clear" w:color="auto" w:fill="auto"/>
          </w:tcPr>
          <w:p w14:paraId="1CF36D38" w14:textId="2D0E3E65" w:rsidR="007938CF" w:rsidRPr="007D78F9" w:rsidRDefault="00F94806" w:rsidP="00056F76">
            <w:pPr>
              <w:snapToGrid w:val="0"/>
              <w:rPr>
                <w:color w:val="000000"/>
                <w:sz w:val="8"/>
                <w:szCs w:val="8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6A152903">
                <v:shape id="_x0000_i1643" type="#_x0000_t75" style="width:11.2pt;height:15.9pt" o:ole="">
                  <v:imagedata r:id="rId12" o:title=""/>
                </v:shape>
                <w:control r:id="rId244" w:name="CheckBox322371" w:shapeid="_x0000_i164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PROWADZĘ*</w:t>
            </w:r>
            <w:r w:rsidR="004764E0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</w:t>
            </w:r>
            <w:r w:rsidR="00E85A67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48D34F4D">
                <v:shape id="_x0000_i1645" type="#_x0000_t75" style="width:11.2pt;height:15.9pt" o:ole="">
                  <v:imagedata r:id="rId12" o:title=""/>
                </v:shape>
                <w:control r:id="rId245" w:name="CheckBox3223711" w:shapeid="_x0000_i1645"/>
              </w:object>
            </w:r>
            <w:r w:rsidR="00E85A6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PROWADZĘ*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41B1D190" w14:textId="77777777" w:rsidR="007C465A" w:rsidRPr="00643810" w:rsidRDefault="00970FC3" w:rsidP="00643810">
            <w:pPr>
              <w:pStyle w:val="Zawartotabeli"/>
              <w:snapToGri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>d</w:t>
            </w:r>
            <w:r w:rsidR="007C465A"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>ziałalność</w:t>
            </w:r>
            <w:r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>(ci)</w:t>
            </w:r>
            <w:r w:rsidR="005E28C5"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7C465A"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>gospodarczą</w:t>
            </w:r>
            <w:r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>(ej)</w:t>
            </w:r>
            <w:r w:rsidR="005E28C5"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643810" w:rsidRPr="006E310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rozumieniu art. 2 pkt 17 ustawy z dnia 30 kwietnia 2004 r. o postępowaniu w sprawach dotyczących pomocy publicznej</w:t>
            </w:r>
          </w:p>
          <w:p w14:paraId="5DC16172" w14:textId="03031819" w:rsidR="00A02524" w:rsidRPr="007D78F9" w:rsidRDefault="00A02524" w:rsidP="00A02524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6D96166F">
                <v:shape id="_x0000_i1647" type="#_x0000_t75" style="width:11.2pt;height:15.9pt" o:ole="">
                  <v:imagedata r:id="rId12" o:title=""/>
                </v:shape>
                <w:control r:id="rId246" w:name="CheckBox32237121" w:shapeid="_x0000_i164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31E79BE2">
                <v:shape id="_x0000_i1649" type="#_x0000_t75" style="width:11.2pt;height:15.9pt" o:ole="">
                  <v:imagedata r:id="rId12" o:title=""/>
                </v:shape>
                <w:control r:id="rId247" w:name="CheckBox322371111" w:shapeid="_x0000_i164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5EC42DFA" w14:textId="77777777" w:rsidR="00A02524" w:rsidRPr="00D412B3" w:rsidRDefault="00B55880" w:rsidP="00A02524">
            <w:pPr>
              <w:pStyle w:val="Zawartotabeli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>beneficjentem pomocy publicznej</w:t>
            </w:r>
            <w:r w:rsidR="00643810"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643810" w:rsidRPr="006E310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rozumieniu art. 2 pkt 16 ustawy z dnia</w:t>
            </w:r>
            <w:r w:rsidR="00643810"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643810" w:rsidRPr="006E310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kwietnia 2004 r.</w:t>
            </w:r>
            <w:r w:rsidR="006E310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643810" w:rsidRPr="006E310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 postępowaniu w sprawach dotyczących pomocy publicznej</w:t>
            </w:r>
          </w:p>
          <w:p w14:paraId="2724A850" w14:textId="77777777" w:rsidR="006E3109" w:rsidRPr="007D78F9" w:rsidRDefault="006E3109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8"/>
                <w:szCs w:val="8"/>
              </w:rPr>
            </w:pPr>
          </w:p>
          <w:p w14:paraId="4459CC65" w14:textId="77777777" w:rsidR="007C465A" w:rsidRPr="007D78F9" w:rsidRDefault="006E3109" w:rsidP="006E3109">
            <w:pPr>
              <w:pStyle w:val="Zawartotabeli"/>
              <w:snapToGrid w:val="0"/>
              <w:spacing w:after="12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Z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godnie z orzecznictwem Europejskiego Trybunału Sprawiedliwości </w:t>
            </w:r>
            <w:r w:rsidR="007C465A" w:rsidRPr="00366D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za przedsiębiorcę uważa się podmiot prowadzący</w:t>
            </w:r>
            <w:r w:rsidRPr="00366D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7C465A" w:rsidRPr="00366D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działalność gospodarczą, niezależnie od formy organizacyjnej i prawnej czy źródeł finansowania</w:t>
            </w:r>
            <w:r w:rsidR="004E480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(patrz: orzeczenie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sprawie C-41/90 </w:t>
            </w:r>
            <w:proofErr w:type="spellStart"/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Höfner</w:t>
            </w:r>
            <w:proofErr w:type="spellEnd"/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i </w:t>
            </w:r>
            <w:proofErr w:type="spellStart"/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Elser</w:t>
            </w:r>
            <w:proofErr w:type="spellEnd"/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przeciwko </w:t>
            </w:r>
            <w:proofErr w:type="spellStart"/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Macrotron</w:t>
            </w:r>
            <w:proofErr w:type="spellEnd"/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GmbH, ECR[1991] I-1979</w:t>
            </w:r>
            <w:r w:rsidR="007C465A" w:rsidRPr="00366D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) oraz niezależnie od tego czy podmiot ten będzie działał w celu osiągnięcia zysku</w:t>
            </w:r>
            <w:r w:rsidR="00366DE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(patrz: orzeczenie Europejskiego Trybunału Sprawiedliwości z dnia 21 września 1999</w:t>
            </w:r>
            <w:r w:rsidR="00366DE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r.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sprawie Albany C-67/96, ECR [1999] I-05751). Jednocześnie </w:t>
            </w:r>
            <w:r w:rsidR="007C465A" w:rsidRPr="006E3109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za działalność gospodarczą uznaje się „oferowanie dóbr i usług na danym rynku”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(patrz: orzeczenie Europejskiego Trybunału Sprawiedliwości z dnia 18 czerwca 1998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r.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sprawie C-35/96 Komisja v Włochy” [ECR I-3851]).</w:t>
            </w:r>
          </w:p>
          <w:p w14:paraId="44031589" w14:textId="77777777" w:rsidR="006E3109" w:rsidRDefault="007C465A" w:rsidP="007B5AC0">
            <w:pPr>
              <w:pStyle w:val="Zawartotabeli"/>
              <w:snapToGrid w:val="0"/>
              <w:spacing w:after="12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Jak wynika z ww. orzecznictwa </w:t>
            </w:r>
            <w:r w:rsidRPr="006E3109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obowiązek stosowania przepisów w zakresie pomocy publicznej potencjalnie może dotyczyć wszystkich podmiotów prowadzących działalność gospodarczą bez względu na to, czy przepisy obowiązujące w danym państwie członkowskim przyznają danemu podmiotowi status przedsiębiorcy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. Przepisy wspólnotowe znajdują zastosowanie również do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podmiotów sektora publicznego prowadzących działalność gospodarczą (patrz: orzeczenie Europejskiego Trybunału Sprawiedliwości z dnia 16 czerwca 1987r w sprawie C_118/85 „Komisja v. Włochy” ECR[1987] 2599).</w:t>
            </w:r>
          </w:p>
          <w:p w14:paraId="455DF040" w14:textId="77777777" w:rsidR="006E3109" w:rsidRPr="007B5AC0" w:rsidRDefault="006E3109" w:rsidP="007B5AC0">
            <w:pPr>
              <w:pStyle w:val="Zawartotabeli"/>
              <w:snapToGrid w:val="0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</w:pPr>
            <w:r w:rsidRPr="007B5AC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Zgodnie z art. 2 </w:t>
            </w:r>
            <w:r w:rsidRPr="007B5AC0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 xml:space="preserve">pkt 17 ustawy z dnia 30 kwietnia 2004 r. o postępowaniu w sprawach dotyczących pomocy publicznej </w:t>
            </w:r>
            <w:r w:rsidR="007B5AC0" w:rsidRPr="00366DE0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przez beneficjenta pomocy należy rozumień podmiot prowadzący działalność gospodarczą, w tym podmiot prowadzący działalność w zakresie rolnictwa lub rybołówstwa</w:t>
            </w:r>
            <w:r w:rsidR="007B5AC0" w:rsidRPr="007B5AC0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>, bez względu na formę organizacyjno-prawną oraz</w:t>
            </w:r>
            <w:r w:rsidR="007B5AC0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7B5AC0" w:rsidRPr="007B5AC0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 xml:space="preserve">sposób finansowania, </w:t>
            </w:r>
            <w:r w:rsidR="007B5AC0" w:rsidRPr="00366DE0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który otrzymał pomoc publiczną.</w:t>
            </w:r>
          </w:p>
        </w:tc>
      </w:tr>
      <w:tr w:rsidR="0017132F" w:rsidRPr="007D78F9" w14:paraId="3778E780" w14:textId="77777777" w:rsidTr="00B00B48">
        <w:trPr>
          <w:trHeight w:val="618"/>
        </w:trPr>
        <w:tc>
          <w:tcPr>
            <w:tcW w:w="454" w:type="dxa"/>
            <w:shd w:val="clear" w:color="auto" w:fill="D9D9D9"/>
            <w:vAlign w:val="center"/>
          </w:tcPr>
          <w:p w14:paraId="29926E26" w14:textId="77777777" w:rsidR="0017132F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7132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719866F7" w14:textId="3AB6EC10" w:rsidR="00D55CED" w:rsidRPr="007D78F9" w:rsidRDefault="0017132F" w:rsidP="008C2C99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1D53F4CF">
                <v:shape id="_x0000_i1651" type="#_x0000_t75" style="width:11.2pt;height:15.9pt" o:ole="">
                  <v:imagedata r:id="rId12" o:title=""/>
                </v:shape>
                <w:control r:id="rId248" w:name="CheckBox322371211" w:shapeid="_x0000_i1651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</w:t>
            </w:r>
            <w:r w:rsidR="00A77EC0"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38E37C85">
                <v:shape id="_x0000_i1653" type="#_x0000_t75" style="width:11.2pt;height:15.9pt" o:ole="">
                  <v:imagedata r:id="rId12" o:title=""/>
                </v:shape>
                <w:control r:id="rId249" w:name="CheckBox3223711111" w:shapeid="_x0000_i1653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7EB316A6" w14:textId="77777777" w:rsidR="007C465A" w:rsidRPr="007D78F9" w:rsidRDefault="007C465A" w:rsidP="008C2C99">
            <w:pPr>
              <w:tabs>
                <w:tab w:val="left" w:pos="5040"/>
              </w:tabs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zobowiązany(a) do zwrotu wcześniej uzyskanej pomocy publicznej wynikające</w:t>
            </w:r>
            <w:r w:rsidR="008C2C99" w:rsidRPr="007D78F9">
              <w:rPr>
                <w:rFonts w:ascii="Arial" w:hAnsi="Arial" w:cs="Arial"/>
                <w:color w:val="000000"/>
                <w:sz w:val="20"/>
                <w:szCs w:val="20"/>
              </w:rPr>
              <w:t>go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decyzji Komisji Europejskiej uznającej pomoc za niezgodną z prawem oraz wspólnym rynkiem.</w:t>
            </w:r>
          </w:p>
        </w:tc>
      </w:tr>
      <w:tr w:rsidR="00FE4BB2" w:rsidRPr="007D78F9" w14:paraId="7655AEB8" w14:textId="77777777" w:rsidTr="00F9423C">
        <w:trPr>
          <w:trHeight w:val="4489"/>
        </w:trPr>
        <w:tc>
          <w:tcPr>
            <w:tcW w:w="454" w:type="dxa"/>
            <w:shd w:val="clear" w:color="auto" w:fill="D9D9D9"/>
            <w:vAlign w:val="center"/>
          </w:tcPr>
          <w:p w14:paraId="3455E375" w14:textId="77777777" w:rsidR="00FE4BB2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5E03BDB1" w14:textId="77777777" w:rsidR="002C445C" w:rsidRPr="007D78F9" w:rsidRDefault="00443F41" w:rsidP="00F9423C">
            <w:pPr>
              <w:tabs>
                <w:tab w:val="left" w:pos="5040"/>
              </w:tabs>
              <w:snapToGrid w:val="0"/>
              <w:jc w:val="both"/>
              <w:rPr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32"/>
                <w:szCs w:val="20"/>
                <w:vertAlign w:val="superscript"/>
              </w:rPr>
              <w:t xml:space="preserve"> </w:t>
            </w:r>
          </w:p>
          <w:p w14:paraId="5091265C" w14:textId="77777777" w:rsidR="00E06EFE" w:rsidRDefault="00684A10" w:rsidP="00E06EFE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="00FE4BB2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okresie ostatnich 3 lat przed dniem złożenia wniosku</w:t>
            </w:r>
            <w:r w:rsidR="007D3FA5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uwzględniając wszystkie przedsiębiorstwa powiązane w 1 przedsiębiorstwo</w:t>
            </w:r>
            <w:r w:rsidR="00FE4BB2" w:rsidRPr="007D78F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E06EFE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6B798950" w14:textId="77777777" w:rsidR="00920B34" w:rsidRDefault="00E06EFE" w:rsidP="00E06EFE">
            <w:pPr>
              <w:widowControl/>
              <w:suppressAutoHyphens w:val="0"/>
              <w:snapToGrid w:val="0"/>
              <w:ind w:left="2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(UWAGA ZMIANA! Okres dotyczy 3 pełnych lat a nie lat podatkowych)</w:t>
            </w:r>
          </w:p>
          <w:p w14:paraId="30959F80" w14:textId="77777777" w:rsidR="00156374" w:rsidRPr="007D78F9" w:rsidRDefault="00156374" w:rsidP="00DE2E02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14B874" w14:textId="47BA2860" w:rsidR="00D750B8" w:rsidRDefault="00534D4D" w:rsidP="00156374">
            <w:pPr>
              <w:widowControl/>
              <w:suppressAutoHyphens w:val="0"/>
              <w:snapToGrid w:val="0"/>
              <w:spacing w:line="360" w:lineRule="auto"/>
              <w:ind w:left="58"/>
              <w:rPr>
                <w:b/>
                <w:bCs/>
                <w:color w:val="000000"/>
                <w:sz w:val="20"/>
                <w:szCs w:val="20"/>
              </w:rPr>
            </w:pPr>
            <w:r w:rsidRPr="00E7694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1.</w:t>
            </w:r>
            <w:r w:rsidR="009D61FA" w:rsidRPr="007D78F9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="000A32C5"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0A2CD38F">
                <v:shape id="_x0000_i1655" type="#_x0000_t75" style="width:11.2pt;height:15.9pt" o:ole="">
                  <v:imagedata r:id="rId12" o:title=""/>
                </v:shape>
                <w:control r:id="rId250" w:name="CheckBox3223712111" w:shapeid="_x0000_i1655"/>
              </w:objec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OTRZYMAŁEM</w:t>
            </w:r>
            <w:r w:rsidR="00126C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(AM)</w: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pomocy </w:t>
            </w:r>
            <w:r w:rsidR="000A32C5" w:rsidRPr="00FA255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de minimis</w: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o której mowa w pkt 2 lit. a-c</w:t>
            </w:r>
            <w:r w:rsidR="006E708F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  <w:p w14:paraId="70F53ADD" w14:textId="4B4CFF7F" w:rsidR="001D5CDF" w:rsidRPr="00804124" w:rsidRDefault="00265986" w:rsidP="00804124">
            <w:pPr>
              <w:widowControl/>
              <w:suppressAutoHyphens w:val="0"/>
              <w:snapToGrid w:val="0"/>
              <w:spacing w:line="360" w:lineRule="auto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694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2.</w:t>
            </w:r>
            <w:r w:rsidRPr="00265986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74BCD53C">
                <v:shape id="_x0000_i1657" type="#_x0000_t75" style="width:11.2pt;height:15.9pt" o:ole="">
                  <v:imagedata r:id="rId12" o:title=""/>
                </v:shape>
                <w:control r:id="rId251" w:name="CheckBox32237121111" w:shapeid="_x0000_i1657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OTRZYMAŁEM</w:t>
            </w:r>
            <w:r w:rsidR="00126C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(AM)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EC2A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14:paraId="0AE032E4" w14:textId="77777777" w:rsidR="0003182E" w:rsidRPr="007D78F9" w:rsidRDefault="00FE4BB2" w:rsidP="00D750B8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de minimis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rozporządzenia Komisji (UE) nr 1407/2013 z dnia 18</w:t>
            </w:r>
            <w:r w:rsidR="0003182E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grudnia 2013 r. w sprawie stosowania art. 107 i 108 Traktatu o funkcjonowaniu Unii Europejskiej do</w:t>
            </w:r>
            <w:r w:rsidR="00EF0931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pomocy de minimis (Dz. Urz. UE</w:t>
            </w:r>
            <w:r w:rsidR="00DA093C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L 352 z 24.12.2013, str. 1)</w:t>
            </w:r>
          </w:p>
          <w:p w14:paraId="560CF904" w14:textId="7AAF5727" w:rsidR="00516FD0" w:rsidRDefault="002D2B45" w:rsidP="00E91AA2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0B4D5929">
                <v:shape id="_x0000_i1659" type="#_x0000_t75" style="width:69.65pt;height:18.25pt" o:ole="">
                  <v:imagedata r:id="rId252" o:title=""/>
                </v:shape>
                <w:control r:id="rId253" w:name="TextBox22" w:shapeid="_x0000_i1659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  <w:r w:rsidR="00FF45FF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31621ED6">
                <v:shape id="_x0000_i1661" type="#_x0000_t75" style="width:69.65pt;height:18.25pt" o:ole="">
                  <v:imagedata r:id="rId252" o:title=""/>
                </v:shape>
                <w:control r:id="rId254" w:name="TextBox23" w:shapeid="_x0000_i1661"/>
              </w:object>
            </w:r>
            <w:r w:rsidR="00FF45FF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F45FF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A05590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4ABA0464" w14:textId="77777777" w:rsidR="00740188" w:rsidRPr="00804124" w:rsidRDefault="00E76944" w:rsidP="0031432D">
            <w:pPr>
              <w:pStyle w:val="Zawartotabeli"/>
              <w:snapToGrid w:val="0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              </w:t>
            </w:r>
            <w:r w:rsidR="00804124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</w:t>
            </w:r>
            <w:proofErr w:type="spellStart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31432D"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należy </w:t>
            </w:r>
            <w:r w:rsidR="00804124"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wypełnić obowiązkowo</w:t>
            </w:r>
            <w:r w:rsidR="00804124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="001B0399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br/>
            </w:r>
          </w:p>
          <w:p w14:paraId="5D47466B" w14:textId="77777777" w:rsidR="00FF45FF" w:rsidRPr="007D78F9" w:rsidRDefault="00FE4BB2" w:rsidP="00BE0B33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de minimis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 rolnictwie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r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ozporządzenia Komisji (UE)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 xml:space="preserve"> nr 1408/2013 z</w:t>
            </w:r>
            <w:r w:rsidR="00EF0931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 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dnia 18 grudnia 2013 r.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sprawie stosowania art.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107 i 108 Traktatu o funkcjonowaniu Unii Europejskiej do pomocy </w:t>
            </w:r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de minimis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w sektorze rolnym (Dz. Urz. UE L 352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z 24.12.2013, str. 9)</w:t>
            </w:r>
            <w:r w:rsidR="00FF45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12656BC3" w14:textId="1A863ED8" w:rsidR="00516FD0" w:rsidRDefault="00FF45FF" w:rsidP="00E91AA2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1C45C046">
                <v:shape id="_x0000_i1663" type="#_x0000_t75" style="width:69.65pt;height:18.25pt" o:ole="">
                  <v:imagedata r:id="rId252" o:title=""/>
                </v:shape>
                <w:control r:id="rId255" w:name="TextBox221" w:shapeid="_x0000_i166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3AEE10AD">
                <v:shape id="_x0000_i1665" type="#_x0000_t75" style="width:69.65pt;height:18.25pt" o:ole="">
                  <v:imagedata r:id="rId252" o:title=""/>
                </v:shape>
                <w:control r:id="rId256" w:name="TextBox231" w:shapeid="_x0000_i166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8F2604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57E3D91A" w14:textId="77777777" w:rsidR="00740188" w:rsidRPr="007D78F9" w:rsidRDefault="00E76944" w:rsidP="00CD69B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i/>
                <w:iCs/>
                <w:color w:val="000000"/>
                <w:sz w:val="10"/>
                <w:szCs w:val="1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              </w:t>
            </w:r>
            <w:r w:rsidR="00CD69B5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</w:t>
            </w:r>
            <w:proofErr w:type="spellStart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D69B5"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="00CD69B5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="001B0399" w:rsidRPr="007D78F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br/>
            </w:r>
          </w:p>
          <w:p w14:paraId="5B0C9C4D" w14:textId="77777777" w:rsidR="00941D50" w:rsidRPr="007D78F9" w:rsidRDefault="00FE4BB2" w:rsidP="00956AD1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de minimis w sektorze rybołówstwa i akwakultury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w r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ozporządzenia Komisji (UE) nr 717/2014 z dnia 27 czerwca 2014 r. w sprawie stosowania art.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107 i 108 Traktatu o funkcjonowaniu Unii Europejskiej do pomocy </w:t>
            </w:r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de minimis</w:t>
            </w:r>
            <w:r w:rsidRPr="007D78F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sektorze rybołówstwa i</w:t>
            </w:r>
            <w:r w:rsidR="00EF0931"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akwakultury (Dz. Urz. UE L 190</w:t>
            </w:r>
            <w:r w:rsidR="00323B4F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z 28.06.2014, str. 45.</w:t>
            </w:r>
            <w:r w:rsidR="00F9423C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)</w:t>
            </w:r>
          </w:p>
          <w:p w14:paraId="0DD5185B" w14:textId="2D854BD1" w:rsidR="00956AD1" w:rsidRDefault="00941D50" w:rsidP="00CD69B5">
            <w:pPr>
              <w:widowControl/>
              <w:suppressAutoHyphens w:val="0"/>
              <w:snapToGrid w:val="0"/>
              <w:ind w:left="767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5A028F1E">
                <v:shape id="_x0000_i1667" type="#_x0000_t75" style="width:69.65pt;height:18.25pt" o:ole="">
                  <v:imagedata r:id="rId252" o:title=""/>
                </v:shape>
                <w:control r:id="rId257" w:name="TextBox2211" w:shapeid="_x0000_i1667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2F395CAC">
                <v:shape id="_x0000_i1669" type="#_x0000_t75" style="width:69.65pt;height:18.25pt" o:ole="">
                  <v:imagedata r:id="rId252" o:title=""/>
                </v:shape>
                <w:control r:id="rId258" w:name="TextBox2311" w:shapeid="_x0000_i1669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8F2604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4314217E" w14:textId="77777777" w:rsidR="00CD69B5" w:rsidRPr="007D78F9" w:rsidRDefault="00E76944" w:rsidP="00CD69B5">
            <w:pPr>
              <w:widowControl/>
              <w:suppressAutoHyphens w:val="0"/>
              <w:snapToGrid w:val="0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              </w:t>
            </w:r>
            <w:r w:rsidR="00CD69B5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</w:t>
            </w:r>
            <w:proofErr w:type="spellStart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D69B5"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="00CD69B5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</w:p>
        </w:tc>
      </w:tr>
      <w:tr w:rsidR="009371C2" w:rsidRPr="007D78F9" w14:paraId="4554F919" w14:textId="77777777" w:rsidTr="00932B75">
        <w:trPr>
          <w:trHeight w:val="1389"/>
        </w:trPr>
        <w:tc>
          <w:tcPr>
            <w:tcW w:w="454" w:type="dxa"/>
            <w:shd w:val="clear" w:color="auto" w:fill="D9D9D9"/>
            <w:vAlign w:val="center"/>
          </w:tcPr>
          <w:p w14:paraId="501CC1C7" w14:textId="77777777" w:rsidR="00403921" w:rsidRPr="007D78F9" w:rsidRDefault="009532EF" w:rsidP="0040392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</w:t>
            </w:r>
            <w:r w:rsidR="00403921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7A42CFB9" w14:textId="77777777" w:rsidR="002A7A01" w:rsidRPr="007D78F9" w:rsidRDefault="00403921" w:rsidP="00932B75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Zobowiązuję się do niezwłocznego powiadomienia Powiatowego Urzędu Pracy poprzez złożenie stosowanego oświadczenia, jeżeli w okresie od dnia złożenia wniosku</w:t>
            </w:r>
            <w:r w:rsidR="00847CFC" w:rsidRPr="007D78F9">
              <w:rPr>
                <w:rFonts w:ascii="Arial" w:hAnsi="Arial" w:cs="Arial"/>
                <w:color w:val="000000"/>
                <w:sz w:val="20"/>
                <w:szCs w:val="20"/>
              </w:rPr>
              <w:t>/korekty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do dnia podpisania umowy zmianie ulegnie stan prawny lub faktyczny wskazany w dniu złożenia wniosku, w</w:t>
            </w:r>
            <w:r w:rsidR="00257270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szczególności gdy otrzymam 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de minimis,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 w</w:t>
            </w:r>
            <w:r w:rsidR="00257270"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rolnictwie lub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de</w:t>
            </w:r>
            <w:r w:rsidR="00E85456"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minimis w sektorze rybołówstwa i akwakultury.</w:t>
            </w:r>
          </w:p>
          <w:p w14:paraId="7027E3A4" w14:textId="77777777" w:rsidR="00CC5DE5" w:rsidRPr="007D78F9" w:rsidRDefault="00CC5DE5" w:rsidP="00932B75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0C1755" w:rsidRPr="007D78F9" w14:paraId="561E5919" w14:textId="77777777" w:rsidTr="00932B75">
        <w:trPr>
          <w:trHeight w:val="1156"/>
        </w:trPr>
        <w:tc>
          <w:tcPr>
            <w:tcW w:w="454" w:type="dxa"/>
            <w:shd w:val="clear" w:color="auto" w:fill="D9D9D9"/>
            <w:vAlign w:val="center"/>
          </w:tcPr>
          <w:p w14:paraId="67E50AEC" w14:textId="77777777" w:rsidR="000C1755" w:rsidRPr="007D78F9" w:rsidRDefault="009532EF" w:rsidP="0040392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0C1755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58E0ED94" w14:textId="77777777" w:rsidR="002A7A01" w:rsidRPr="007D78F9" w:rsidRDefault="000C1755" w:rsidP="00932B75">
            <w:pPr>
              <w:tabs>
                <w:tab w:val="left" w:pos="5380"/>
              </w:tabs>
              <w:jc w:val="both"/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Dokonałem(</w:t>
            </w:r>
            <w:proofErr w:type="spellStart"/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am</w:t>
            </w:r>
            <w:proofErr w:type="spellEnd"/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) rozeznania rynku usług w zakresie</w:t>
            </w:r>
            <w:r w:rsidR="00554DD5"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 przedstawionym w części </w:t>
            </w:r>
            <w:r w:rsidR="007A4D8E"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V wniosku</w:t>
            </w: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. R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 xml:space="preserve">acjonalność oraz gospodarność wydatkowania środków KFS potwierdzam </w:t>
            </w:r>
            <w:r w:rsidR="005B3BC4"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dostępnymi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 xml:space="preserve"> ofertami (opisanymi w tabeli), które zobowiązuję się przedstawiać na każde żądanie Powiatowego Urzędu Pracy, aż do</w:t>
            </w:r>
            <w:r w:rsidR="002F552A"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 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końca okresu obowiązywania umowy o dofinansowanie kształcenia ustawicznego.</w:t>
            </w:r>
          </w:p>
          <w:p w14:paraId="48072B8B" w14:textId="77777777" w:rsidR="00CC5DE5" w:rsidRPr="007D78F9" w:rsidRDefault="00CC5DE5" w:rsidP="00932B75">
            <w:pPr>
              <w:tabs>
                <w:tab w:val="left" w:pos="5380"/>
              </w:tabs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shd w:val="clear" w:color="auto" w:fill="FFFFFF"/>
                <w:lang w:eastAsia="pl-PL"/>
              </w:rPr>
            </w:pPr>
          </w:p>
        </w:tc>
      </w:tr>
      <w:tr w:rsidR="005F6173" w:rsidRPr="007D78F9" w14:paraId="6638E5C4" w14:textId="77777777" w:rsidTr="002A1AE4">
        <w:trPr>
          <w:trHeight w:val="2911"/>
        </w:trPr>
        <w:tc>
          <w:tcPr>
            <w:tcW w:w="454" w:type="dxa"/>
            <w:shd w:val="clear" w:color="auto" w:fill="D9D9D9"/>
            <w:vAlign w:val="center"/>
          </w:tcPr>
          <w:p w14:paraId="654CF99C" w14:textId="77777777" w:rsidR="005F6173" w:rsidRPr="007D78F9" w:rsidRDefault="009532EF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5F6173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0B43B" w14:textId="77777777" w:rsidR="005F6173" w:rsidRPr="007D78F9" w:rsidRDefault="005F6173" w:rsidP="00932B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Planowane działania kształcenia ustawicznego powierzone zostaną do realizacji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podmiotowi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 z którym nie jestem powiązany osobowo lub kapitałowo. Przez powiązania osobowe lub kapitałowe roz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umie się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wzajemne powiązania mię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dzy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realizatorem kształcenia ustawicznego, a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pracodawcą 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lub osobami upoważnionymi do zaciągania zobowiązań w imieniu 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i na rzecz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pracodawcy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polegające w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szczególności na:</w:t>
            </w:r>
          </w:p>
          <w:p w14:paraId="7CDF1E1C" w14:textId="77777777"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uczestniczeniu w spółce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realizującej kształcenie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jako wspólnik spół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ki cywilnej lub spółki osobowe</w:t>
            </w:r>
          </w:p>
          <w:p w14:paraId="169320D8" w14:textId="77777777"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posiadaniu </w:t>
            </w:r>
            <w:r w:rsidR="00AB01DC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co najmniej 10%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udziałów lub akcji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 firmie realizującej kształcenie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255FBDEF" w14:textId="77777777"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pełnieniu funkcji członka organu nadzorczego lub zarządzającego, prokurenta, pełnomocnika,</w:t>
            </w:r>
          </w:p>
          <w:p w14:paraId="65064DE4" w14:textId="77777777"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pozostawania w związku z małżeńskim, w stosunku pokrewieństwa lub powinowactwa w linii prostej, pokrewieństwa lub powinowactwa w linii bocznej do drugiego stopnia lub w stosunku przysposobienia, opieki lub kurateli.</w:t>
            </w:r>
          </w:p>
          <w:p w14:paraId="3DE71C63" w14:textId="77777777" w:rsidR="00CC5DE5" w:rsidRPr="007D78F9" w:rsidRDefault="00CC5DE5" w:rsidP="00932B75">
            <w:pPr>
              <w:widowControl/>
              <w:suppressAutoHyphens w:val="0"/>
              <w:ind w:left="36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50244F" w:rsidRPr="007D78F9" w14:paraId="4A722197" w14:textId="77777777" w:rsidTr="00561120">
        <w:trPr>
          <w:trHeight w:val="760"/>
        </w:trPr>
        <w:tc>
          <w:tcPr>
            <w:tcW w:w="454" w:type="dxa"/>
            <w:vMerge w:val="restart"/>
            <w:shd w:val="clear" w:color="auto" w:fill="D9D9D9"/>
            <w:vAlign w:val="center"/>
          </w:tcPr>
          <w:p w14:paraId="2FD38E4F" w14:textId="77777777" w:rsidR="0050244F" w:rsidRPr="007D78F9" w:rsidRDefault="009532EF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50244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tcBorders>
              <w:bottom w:val="nil"/>
            </w:tcBorders>
            <w:shd w:val="clear" w:color="auto" w:fill="auto"/>
          </w:tcPr>
          <w:p w14:paraId="62073B13" w14:textId="57B41818" w:rsidR="00290147" w:rsidRPr="007D78F9" w:rsidRDefault="0050244F" w:rsidP="001A0E8A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8D1BA9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46A5061B">
                <v:shape id="_x0000_i1671" type="#_x0000_t75" style="width:11.2pt;height:15.9pt" o:ole="">
                  <v:imagedata r:id="rId12" o:title=""/>
                </v:shape>
                <w:control r:id="rId259" w:name="CheckBox32237" w:shapeid="_x0000_i167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zalegam*</w:t>
            </w:r>
            <w:r w:rsidR="000B4E5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 zapłatą wynagrodzeń pracownikom, należnych składek na ubezpieczenie społeczne, ubezpieczenie zdrowotne, Fundusz Pracy, Fundusz Gwarantowanych Świadczeń Pracowniczych oraz innych danin publicznych na dzień złożenia wniosku.</w:t>
            </w:r>
          </w:p>
        </w:tc>
      </w:tr>
      <w:tr w:rsidR="0050244F" w:rsidRPr="007D78F9" w14:paraId="36243417" w14:textId="77777777" w:rsidTr="002A1AE4">
        <w:trPr>
          <w:trHeight w:val="1479"/>
        </w:trPr>
        <w:tc>
          <w:tcPr>
            <w:tcW w:w="454" w:type="dxa"/>
            <w:vMerge/>
            <w:shd w:val="clear" w:color="auto" w:fill="D9D9D9"/>
            <w:vAlign w:val="center"/>
          </w:tcPr>
          <w:p w14:paraId="177F87F5" w14:textId="77777777" w:rsidR="0050244F" w:rsidRPr="007D78F9" w:rsidRDefault="0050244F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57" w:type="dxa"/>
            <w:tcBorders>
              <w:top w:val="nil"/>
            </w:tcBorders>
            <w:shd w:val="clear" w:color="auto" w:fill="auto"/>
          </w:tcPr>
          <w:p w14:paraId="128F7D46" w14:textId="35A628AB" w:rsidR="003B3519" w:rsidRPr="007D78F9" w:rsidRDefault="0050244F" w:rsidP="00C9444B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43E8088F">
                <v:shape id="_x0000_i1673" type="#_x0000_t75" style="width:11.2pt;height:15.9pt" o:ole="">
                  <v:imagedata r:id="rId12" o:title=""/>
                </v:shape>
                <w:control r:id="rId260" w:name="CheckBox3221" w:shapeid="_x0000_i167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Zalegam*</w:t>
            </w:r>
            <w:r w:rsidR="000B4E5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z zapłatą wynagrodzeń pracownikom, należnych składek na ubezpieczenie społeczne, ubezpieczenie zdrowotne, Fundusz Pracy, Fundusz Gwarantowanych Świadczeń Pracowniczych </w:t>
            </w:r>
            <w:r w:rsidR="008E3D9E" w:rsidRPr="007D78F9">
              <w:rPr>
                <w:rFonts w:ascii="Arial" w:hAnsi="Arial" w:cs="Arial"/>
                <w:color w:val="000000"/>
                <w:sz w:val="20"/>
                <w:szCs w:val="20"/>
              </w:rPr>
              <w:t>i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innych danin publi</w:t>
            </w:r>
            <w:r w:rsidR="000D4E48" w:rsidRPr="007D78F9">
              <w:rPr>
                <w:rFonts w:ascii="Arial" w:hAnsi="Arial" w:cs="Arial"/>
                <w:color w:val="000000"/>
                <w:sz w:val="20"/>
                <w:szCs w:val="20"/>
              </w:rPr>
              <w:t>cznych na dzień złożenia wniosku</w:t>
            </w:r>
            <w:r w:rsidR="00E769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E3D9E" w:rsidRPr="007D78F9">
              <w:rPr>
                <w:rFonts w:ascii="Arial" w:hAnsi="Arial" w:cs="Arial"/>
                <w:color w:val="000000"/>
                <w:sz w:val="20"/>
                <w:szCs w:val="20"/>
              </w:rPr>
              <w:t>oraz:</w:t>
            </w:r>
          </w:p>
          <w:p w14:paraId="25C5B3E8" w14:textId="5FC26C04" w:rsidR="0050244F" w:rsidRPr="007D78F9" w:rsidRDefault="00771D31" w:rsidP="00745CDF">
            <w:pPr>
              <w:widowControl/>
              <w:suppressAutoHyphens w:val="0"/>
              <w:snapToGrid w:val="0"/>
              <w:ind w:left="20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8"/>
                <w:szCs w:val="28"/>
                <w:vertAlign w:val="superscript"/>
              </w:rPr>
              <w:t>a</w:t>
            </w:r>
            <w:r w:rsidR="003B3519" w:rsidRPr="007D78F9">
              <w:rPr>
                <w:rFonts w:ascii="Arial" w:hAnsi="Arial" w:cs="Arial"/>
                <w:b/>
                <w:color w:val="000000"/>
                <w:sz w:val="28"/>
                <w:szCs w:val="28"/>
                <w:vertAlign w:val="superscript"/>
              </w:rPr>
              <w:t>)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379D2C1E">
                <v:shape id="_x0000_i1675" type="#_x0000_t75" style="width:11.2pt;height:15.9pt" o:ole="">
                  <v:imagedata r:id="rId12" o:title=""/>
                </v:shape>
                <w:control r:id="rId261" w:name="CheckBox3222" w:shapeid="_x0000_i1675"/>
              </w:object>
            </w:r>
            <w:r w:rsidR="0050244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Posiadam*</w:t>
            </w:r>
            <w:r w:rsidR="00986CB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="0076126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="00986CB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3B3519"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b)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23B25065">
                <v:shape id="_x0000_i1677" type="#_x0000_t75" style="width:11.2pt;height:15.9pt" o:ole="">
                  <v:imagedata r:id="rId12" o:title=""/>
                </v:shape>
                <w:control r:id="rId262" w:name="CheckBox3223" w:shapeid="_x0000_i1677"/>
              </w:object>
            </w:r>
            <w:r w:rsidR="0050244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posiadam*</w:t>
            </w:r>
          </w:p>
          <w:p w14:paraId="2C939E14" w14:textId="77777777" w:rsidR="0050244F" w:rsidRPr="007D78F9" w:rsidRDefault="0050244F" w:rsidP="004F3386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ugodę</w:t>
            </w:r>
            <w:r w:rsidR="003B3519" w:rsidRPr="007D78F9">
              <w:rPr>
                <w:rFonts w:ascii="Arial" w:hAnsi="Arial" w:cs="Arial"/>
                <w:color w:val="000000"/>
                <w:sz w:val="20"/>
                <w:szCs w:val="20"/>
              </w:rPr>
              <w:t>/y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zawartą</w:t>
            </w:r>
            <w:r w:rsidR="003B3519" w:rsidRPr="007D78F9">
              <w:rPr>
                <w:rFonts w:ascii="Arial" w:hAnsi="Arial" w:cs="Arial"/>
                <w:color w:val="000000"/>
                <w:sz w:val="20"/>
                <w:szCs w:val="20"/>
              </w:rPr>
              <w:t>/ej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wierzycielem</w:t>
            </w:r>
            <w:r w:rsidR="004F338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 warunkach spłaty zadłużenia.</w:t>
            </w:r>
          </w:p>
        </w:tc>
      </w:tr>
      <w:tr w:rsidR="00437150" w:rsidRPr="007D78F9" w14:paraId="3BF3B202" w14:textId="77777777" w:rsidTr="002D2B45">
        <w:tc>
          <w:tcPr>
            <w:tcW w:w="454" w:type="dxa"/>
            <w:shd w:val="clear" w:color="auto" w:fill="D9D9D9"/>
            <w:vAlign w:val="center"/>
          </w:tcPr>
          <w:p w14:paraId="25EF337E" w14:textId="77777777" w:rsidR="00437150" w:rsidRPr="007D78F9" w:rsidRDefault="009532EF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437150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64973A25" w14:textId="010B1DB6" w:rsidR="002C63BD" w:rsidRPr="007D78F9" w:rsidRDefault="000739D6" w:rsidP="00E75A7E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5734AA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0AC2EFD6">
                <v:shape id="_x0000_i1679" type="#_x0000_t75" style="width:11.2pt;height:15.9pt" o:ole="">
                  <v:imagedata r:id="rId12" o:title=""/>
                </v:shape>
                <w:control r:id="rId263" w:name="CheckBox32231" w:shapeid="_x0000_i1679"/>
              </w:object>
            </w:r>
            <w:r w:rsidR="00ED588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toczy się</w:t>
            </w:r>
            <w:r w:rsidR="002C63B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  <w:r w:rsidR="005734AA">
              <w:rPr>
                <w:rFonts w:ascii="Arial" w:hAnsi="Arial" w:cs="Arial"/>
                <w:b/>
                <w:color w:val="000000"/>
                <w:sz w:val="20"/>
                <w:szCs w:val="20"/>
              </w:rPr>
              <w:t>1b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7377A09B">
                <v:shape id="_x0000_i1681" type="#_x0000_t75" style="width:11.2pt;height:15.9pt" o:ole="">
                  <v:imagedata r:id="rId12" o:title=""/>
                </v:shape>
                <w:control r:id="rId264" w:name="CheckBox32232" w:shapeid="_x0000_i1681"/>
              </w:object>
            </w:r>
            <w:r w:rsidR="00ED588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Toczy się</w:t>
            </w:r>
            <w:r w:rsidR="002C63B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  <w:p w14:paraId="189E8153" w14:textId="77777777" w:rsidR="005B5EC0" w:rsidRPr="007D78F9" w:rsidRDefault="00437150" w:rsidP="00437150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 stosunku do mojego przedsiębiorstwa postępowanie upadłościowe</w:t>
            </w:r>
            <w:r w:rsidR="00CC251A" w:rsidRPr="007D78F9">
              <w:rPr>
                <w:rFonts w:ascii="Arial" w:hAnsi="Arial" w:cs="Arial"/>
                <w:color w:val="000000"/>
                <w:sz w:val="20"/>
                <w:szCs w:val="20"/>
              </w:rPr>
              <w:t>/ likwidac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yjne</w:t>
            </w:r>
            <w:r w:rsidR="002C231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3D40580" w14:textId="77777777" w:rsidR="002C231F" w:rsidRPr="007D78F9" w:rsidRDefault="002C231F" w:rsidP="00437150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47E3C9C1" w14:textId="51CFA7E6" w:rsidR="00B704EF" w:rsidRPr="007D78F9" w:rsidRDefault="005734AA" w:rsidP="00B704EF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2a</w:t>
            </w:r>
            <w:r w:rsidR="00B704E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4F595F88">
                <v:shape id="_x0000_i1683" type="#_x0000_t75" style="width:11.2pt;height:15.9pt" o:ole="">
                  <v:imagedata r:id="rId12" o:title=""/>
                </v:shape>
                <w:control r:id="rId265" w:name="CheckBox32233" w:shapeid="_x0000_i1683"/>
              </w:object>
            </w:r>
            <w:r w:rsidR="00B704E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został*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2b</w:t>
            </w:r>
            <w:r w:rsidR="00B704E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C30AE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32B2BCBF">
                <v:shape id="_x0000_i1685" type="#_x0000_t75" style="width:11.2pt;height:15.9pt" o:ole="">
                  <v:imagedata r:id="rId12" o:title=""/>
                </v:shape>
                <w:control r:id="rId266" w:name="CheckBox32234" w:shapeid="_x0000_i1685"/>
              </w:object>
            </w:r>
            <w:r w:rsidR="00B704E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Został*</w:t>
            </w:r>
          </w:p>
          <w:p w14:paraId="08BFCB2E" w14:textId="77777777" w:rsidR="005B5EC0" w:rsidRPr="007D78F9" w:rsidRDefault="005B5EC0" w:rsidP="00B704EF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złożony wniosek </w:t>
            </w:r>
            <w:r w:rsidR="00E75A7E" w:rsidRPr="007D78F9">
              <w:rPr>
                <w:rFonts w:ascii="Arial" w:hAnsi="Arial" w:cs="Arial"/>
                <w:color w:val="000000"/>
                <w:sz w:val="20"/>
                <w:szCs w:val="20"/>
              </w:rPr>
              <w:t>o otwar</w:t>
            </w:r>
            <w:r w:rsidR="00D156C1" w:rsidRPr="007D78F9">
              <w:rPr>
                <w:rFonts w:ascii="Arial" w:hAnsi="Arial" w:cs="Arial"/>
                <w:color w:val="000000"/>
                <w:sz w:val="20"/>
                <w:szCs w:val="20"/>
              </w:rPr>
              <w:t>cie postępowania upadłościowego/</w:t>
            </w:r>
            <w:r w:rsidR="00E75A7E" w:rsidRPr="007D78F9">
              <w:rPr>
                <w:rFonts w:ascii="Arial" w:hAnsi="Arial" w:cs="Arial"/>
                <w:color w:val="000000"/>
                <w:sz w:val="20"/>
                <w:szCs w:val="20"/>
              </w:rPr>
              <w:t>likwidacyjnego</w:t>
            </w:r>
          </w:p>
          <w:p w14:paraId="40E263ED" w14:textId="77777777" w:rsidR="00E520FF" w:rsidRPr="007D78F9" w:rsidRDefault="00E520FF" w:rsidP="00B704EF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48204820" w14:textId="53C3CF1C" w:rsidR="00E520FF" w:rsidRPr="007D78F9" w:rsidRDefault="005734AA" w:rsidP="00AF3534">
            <w:pPr>
              <w:snapToGrid w:val="0"/>
              <w:ind w:left="58"/>
              <w:rPr>
                <w:rFonts w:ascii="Arial" w:hAnsi="Arial" w:cs="Arial"/>
                <w:b/>
                <w:color w:val="000000"/>
                <w:vertAlign w:val="superscript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3a</w:t>
            </w:r>
            <w:r w:rsidR="00E520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F338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0DFFCB26">
                <v:shape id="_x0000_i1687" type="#_x0000_t75" style="width:11.2pt;height:15.9pt" o:ole="">
                  <v:imagedata r:id="rId12" o:title=""/>
                </v:shape>
                <w:control r:id="rId267" w:name="CheckBox32235" w:shapeid="_x0000_i1687"/>
              </w:object>
            </w:r>
            <w:r w:rsidR="00E520F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przewiduję*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3b</w:t>
            </w:r>
            <w:r w:rsidR="00E520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F338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29212987">
                <v:shape id="_x0000_i1689" type="#_x0000_t75" style="width:11.2pt;height:15.9pt" o:ole="">
                  <v:imagedata r:id="rId12" o:title=""/>
                </v:shape>
                <w:control r:id="rId268" w:name="CheckBox32236" w:shapeid="_x0000_i1689"/>
              </w:object>
            </w:r>
            <w:r w:rsidR="00E520F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Przewiduję*</w:t>
            </w:r>
          </w:p>
          <w:p w14:paraId="197BC2FA" w14:textId="77777777" w:rsidR="008C58DC" w:rsidRPr="007D78F9" w:rsidRDefault="00E75A7E" w:rsidP="00ED5887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złożenie/a wniosku o otwar</w:t>
            </w:r>
            <w:r w:rsidR="00D156C1" w:rsidRPr="007D78F9">
              <w:rPr>
                <w:rFonts w:ascii="Arial" w:hAnsi="Arial" w:cs="Arial"/>
                <w:color w:val="000000"/>
                <w:sz w:val="20"/>
                <w:szCs w:val="20"/>
              </w:rPr>
              <w:t>cie postępowania upadłościowego/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likwidacyjnego</w:t>
            </w:r>
          </w:p>
        </w:tc>
      </w:tr>
      <w:tr w:rsidR="0085377E" w:rsidRPr="007D78F9" w14:paraId="25D1F946" w14:textId="77777777" w:rsidTr="002D2B45">
        <w:tc>
          <w:tcPr>
            <w:tcW w:w="454" w:type="dxa"/>
            <w:shd w:val="clear" w:color="auto" w:fill="D9D9D9"/>
            <w:vAlign w:val="center"/>
          </w:tcPr>
          <w:p w14:paraId="0F00D19E" w14:textId="77777777" w:rsidR="0085377E" w:rsidRDefault="009532EF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8537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2D765A8A" w14:textId="4751AF3D" w:rsidR="0085377E" w:rsidRPr="007D78F9" w:rsidRDefault="0085377E" w:rsidP="0085377E">
            <w:pPr>
              <w:pStyle w:val="Tekstpodstawowy"/>
              <w:tabs>
                <w:tab w:val="left" w:pos="1134"/>
              </w:tabs>
              <w:snapToGrid w:val="0"/>
              <w:spacing w:after="0"/>
              <w:jc w:val="both"/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7842E6C6">
                <v:shape id="_x0000_i1691" type="#_x0000_t75" style="width:11.2pt;height:15.9pt" o:ole="">
                  <v:imagedata r:id="rId12" o:title=""/>
                </v:shape>
                <w:control r:id="rId269" w:name="CheckBox322371212" w:shapeid="_x0000_i169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399C25C1">
                <v:shape id="_x0000_i1693" type="#_x0000_t75" style="width:11.2pt;height:15.9pt" o:ole="">
                  <v:imagedata r:id="rId12" o:title=""/>
                </v:shape>
                <w:control r:id="rId270" w:name="CheckBox3223711112" w:shapeid="_x0000_i169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307C2631" w14:textId="77777777" w:rsidR="0085377E" w:rsidRPr="007D78F9" w:rsidRDefault="0085377E" w:rsidP="005962AD">
            <w:pPr>
              <w:snapToGrid w:val="0"/>
              <w:ind w:left="58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podatnikiem podatku od towarów i usług, zgodnie z ustawą z dnia 26 maja 2017r. o podatku od towarów i usług.</w:t>
            </w:r>
          </w:p>
        </w:tc>
      </w:tr>
      <w:tr w:rsidR="00740188" w:rsidRPr="007D78F9" w14:paraId="71B99439" w14:textId="77777777" w:rsidTr="002D2B45">
        <w:tc>
          <w:tcPr>
            <w:tcW w:w="454" w:type="dxa"/>
            <w:shd w:val="clear" w:color="auto" w:fill="D9D9D9"/>
            <w:vAlign w:val="center"/>
          </w:tcPr>
          <w:p w14:paraId="0354B33F" w14:textId="77777777" w:rsidR="00740188" w:rsidRPr="007D78F9" w:rsidRDefault="00E85456" w:rsidP="00DF02F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94C4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636D2FEE" w14:textId="77777777" w:rsidR="00740188" w:rsidRPr="007D78F9" w:rsidRDefault="00740188" w:rsidP="00E85456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Zobowiązuję się do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zawarcia z pracowniki</w:t>
            </w:r>
            <w:r w:rsidR="008B1765">
              <w:rPr>
                <w:rFonts w:ascii="Arial" w:hAnsi="Arial" w:cs="Arial"/>
                <w:color w:val="000000"/>
                <w:sz w:val="20"/>
                <w:szCs w:val="20"/>
              </w:rPr>
              <w:t>em(</w:t>
            </w:r>
            <w:proofErr w:type="spellStart"/>
            <w:r w:rsidR="008B1765">
              <w:rPr>
                <w:rFonts w:ascii="Arial" w:hAnsi="Arial" w:cs="Arial"/>
                <w:color w:val="000000"/>
                <w:sz w:val="20"/>
                <w:szCs w:val="20"/>
              </w:rPr>
              <w:t>ami</w:t>
            </w:r>
            <w:proofErr w:type="spellEnd"/>
            <w:r w:rsidR="008B1765">
              <w:rPr>
                <w:rFonts w:ascii="Arial" w:hAnsi="Arial" w:cs="Arial"/>
                <w:color w:val="000000"/>
                <w:sz w:val="20"/>
                <w:szCs w:val="20"/>
              </w:rPr>
              <w:t>), którego(</w:t>
            </w:r>
            <w:proofErr w:type="spellStart"/>
            <w:r w:rsidR="008B1765">
              <w:rPr>
                <w:rFonts w:ascii="Arial" w:hAnsi="Arial" w:cs="Arial"/>
                <w:color w:val="000000"/>
                <w:sz w:val="20"/>
                <w:szCs w:val="20"/>
              </w:rPr>
              <w:t>ych</w:t>
            </w:r>
            <w:proofErr w:type="spellEnd"/>
            <w:r w:rsidR="008B176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kształcenie ustawiczne finansowane będzie ze</w:t>
            </w:r>
            <w:r w:rsidR="00E85456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środków KFS umowy, o której mowa w art. 69b ust.</w:t>
            </w:r>
            <w:r w:rsidR="00A011A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 ustawy z dnia 20 kwietnia 2004r. 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promocji zatrudnienia i instytucjach rynku pracy.</w:t>
            </w:r>
          </w:p>
          <w:p w14:paraId="6ED4B891" w14:textId="77777777" w:rsidR="00CC5DE5" w:rsidRPr="007D78F9" w:rsidRDefault="00CC5DE5" w:rsidP="00E85456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740188" w:rsidRPr="007D78F9" w14:paraId="70727DFE" w14:textId="77777777" w:rsidTr="002D2B45">
        <w:tc>
          <w:tcPr>
            <w:tcW w:w="454" w:type="dxa"/>
            <w:shd w:val="clear" w:color="auto" w:fill="D9D9D9"/>
            <w:vAlign w:val="center"/>
          </w:tcPr>
          <w:p w14:paraId="77785127" w14:textId="77777777" w:rsidR="00740188" w:rsidRPr="007D78F9" w:rsidRDefault="00E85456" w:rsidP="00E94216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94C4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5DCE4E83" w14:textId="77777777" w:rsidR="00740188" w:rsidRPr="007D78F9" w:rsidRDefault="00E85456" w:rsidP="005D3A9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Utrzymam zatrudnienie pracownika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(ów)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 którego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ych</w:t>
            </w:r>
            <w:proofErr w:type="spellEnd"/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kieruję na kształcenie ustawiczne co najmniej do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dnia zakończenia przez niego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ch</w:t>
            </w:r>
            <w:proofErr w:type="spellEnd"/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F0468" w:rsidRPr="007D78F9">
              <w:rPr>
                <w:rFonts w:ascii="Arial" w:hAnsi="Arial" w:cs="Arial"/>
                <w:color w:val="000000"/>
                <w:sz w:val="20"/>
                <w:szCs w:val="20"/>
              </w:rPr>
              <w:t>udziału w kształceniu</w:t>
            </w:r>
            <w:r w:rsidR="0007592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 </w:t>
            </w:r>
            <w:r w:rsidR="00364398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spełnię zobowiązania, o których mowa 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="0007592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części IV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pkt </w:t>
            </w:r>
            <w:r w:rsidR="0002504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wniosku</w:t>
            </w:r>
            <w:r w:rsidR="0038758C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4EA6CF7B" w14:textId="77777777" w:rsidR="004F422F" w:rsidRPr="007D78F9" w:rsidRDefault="004F422F" w:rsidP="005D3A9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8F5F66" w:rsidRPr="007D78F9" w14:paraId="4BE41237" w14:textId="77777777" w:rsidTr="00FA37BE">
        <w:trPr>
          <w:trHeight w:val="265"/>
        </w:trPr>
        <w:tc>
          <w:tcPr>
            <w:tcW w:w="454" w:type="dxa"/>
            <w:shd w:val="clear" w:color="auto" w:fill="D9D9D9"/>
            <w:vAlign w:val="center"/>
          </w:tcPr>
          <w:p w14:paraId="73587115" w14:textId="77777777" w:rsidR="008F5F66" w:rsidRDefault="008F5F66" w:rsidP="00E94216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94C4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bottom"/>
          </w:tcPr>
          <w:p w14:paraId="22F71D8E" w14:textId="77777777" w:rsidR="00E518E2" w:rsidRDefault="008F5F66" w:rsidP="00A54AF0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E76944">
              <w:rPr>
                <w:rFonts w:ascii="Arial" w:hAnsi="Arial" w:cs="Arial"/>
                <w:b w:val="0"/>
                <w:sz w:val="20"/>
                <w:szCs w:val="20"/>
              </w:rPr>
              <w:t>Zapoznałem</w:t>
            </w:r>
            <w:r w:rsidR="003A4949" w:rsidRPr="00E7694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E76944">
              <w:rPr>
                <w:rFonts w:ascii="Arial" w:hAnsi="Arial" w:cs="Arial"/>
                <w:b w:val="0"/>
                <w:sz w:val="20"/>
                <w:szCs w:val="20"/>
              </w:rPr>
              <w:t>się z treścią „</w:t>
            </w:r>
            <w:r w:rsidR="00A54AF0" w:rsidRPr="00E76944">
              <w:rPr>
                <w:rFonts w:ascii="Arial" w:hAnsi="Arial" w:cs="Arial"/>
                <w:b w:val="0"/>
                <w:i/>
                <w:sz w:val="20"/>
                <w:szCs w:val="20"/>
              </w:rPr>
              <w:t>Informacji o przetwarzaniu danych osobowych dla pracodawców i ich pracowników w zakresie ubiegania się przez pracodawców o przyznanie środków z Krajowego Funduszu Szkoleniowego</w:t>
            </w:r>
            <w:r w:rsidR="000642DC" w:rsidRPr="00E76944">
              <w:rPr>
                <w:rFonts w:ascii="Arial" w:hAnsi="Arial" w:cs="Arial"/>
                <w:b w:val="0"/>
                <w:sz w:val="20"/>
                <w:szCs w:val="20"/>
              </w:rPr>
              <w:t>”</w:t>
            </w:r>
            <w:r w:rsidR="00A54AF0" w:rsidRPr="00E76944">
              <w:rPr>
                <w:rFonts w:ascii="Arial" w:hAnsi="Arial" w:cs="Arial"/>
                <w:b w:val="0"/>
                <w:sz w:val="20"/>
                <w:szCs w:val="20"/>
              </w:rPr>
              <w:t xml:space="preserve"> stanowiącej załącznik nr </w:t>
            </w:r>
            <w:r w:rsidR="00194C43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  <w:r w:rsidR="00A54AF0" w:rsidRPr="00E76944">
              <w:rPr>
                <w:rFonts w:ascii="Arial" w:hAnsi="Arial" w:cs="Arial"/>
                <w:b w:val="0"/>
                <w:sz w:val="20"/>
                <w:szCs w:val="20"/>
              </w:rPr>
              <w:t xml:space="preserve"> do niniejszego wniosku</w:t>
            </w:r>
            <w:r w:rsidR="000642DC" w:rsidRPr="00E7694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4AF0" w:rsidRPr="00E76944">
              <w:rPr>
                <w:rFonts w:ascii="Arial" w:hAnsi="Arial" w:cs="Arial"/>
                <w:b w:val="0"/>
                <w:sz w:val="20"/>
                <w:szCs w:val="20"/>
              </w:rPr>
              <w:t xml:space="preserve">oraz oświadczam, że </w:t>
            </w:r>
            <w:r w:rsidR="00A54AF0" w:rsidRPr="00E76944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wypełniłem obowiązki informacyjne przewidziane w art. 13 lub 14 RODO*</w:t>
            </w:r>
            <w:r w:rsidR="008938A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4AF0" w:rsidRPr="00E76944">
              <w:rPr>
                <w:rFonts w:ascii="Arial" w:hAnsi="Arial" w:cs="Arial"/>
                <w:b w:val="0"/>
                <w:sz w:val="20"/>
                <w:szCs w:val="20"/>
              </w:rPr>
              <w:t xml:space="preserve">wobec osób fizycznych, od których dane osobowe bezpośrednio lub pośrednio pozyskałem w celu ubiegania się o środki Krajowego Funduszu Szkoleniowego na finansowanie kosztów kształcenia ustawicznego. </w:t>
            </w:r>
          </w:p>
          <w:p w14:paraId="7D358BDA" w14:textId="77777777" w:rsidR="008938AE" w:rsidRDefault="008938AE" w:rsidP="00A54AF0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0A431E0A" w14:textId="77777777" w:rsidR="008938AE" w:rsidRPr="00E76944" w:rsidRDefault="008938AE" w:rsidP="00A54AF0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  <w:r w:rsidRPr="008938AE"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  <w:t xml:space="preserve">Rozporządzenie Parlamentu Europejskiego i Rady UE 2016/679 z dnia 27 kwietnia 2016 r. w sprawie ochrony osób fizycznych </w:t>
            </w:r>
            <w:r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  <w:br/>
            </w:r>
            <w:r w:rsidRPr="008938AE"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  <w:t>w związku z przetwarzaniem danych osobowych i w sprawie swobodnego przepływu takich danych oraz uchylenia dyrektywy 95/45/WE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E76944" w:rsidRPr="007D78F9" w14:paraId="4B59AC9C" w14:textId="77777777" w:rsidTr="00FA37BE">
        <w:trPr>
          <w:trHeight w:val="265"/>
        </w:trPr>
        <w:tc>
          <w:tcPr>
            <w:tcW w:w="454" w:type="dxa"/>
            <w:shd w:val="clear" w:color="auto" w:fill="D9D9D9"/>
            <w:vAlign w:val="center"/>
          </w:tcPr>
          <w:p w14:paraId="079BA4BF" w14:textId="77777777" w:rsidR="00E76944" w:rsidRDefault="00E76944" w:rsidP="00E94216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  <w:r w:rsidR="00194C4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bottom"/>
          </w:tcPr>
          <w:p w14:paraId="790BE1EA" w14:textId="77777777" w:rsidR="00E76944" w:rsidRDefault="00E76944" w:rsidP="00E76944">
            <w:pPr>
              <w:widowControl/>
              <w:autoSpaceDN w:val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2DC">
              <w:rPr>
                <w:rFonts w:ascii="Arial" w:hAnsi="Arial" w:cs="Arial"/>
                <w:color w:val="000000"/>
                <w:sz w:val="20"/>
                <w:szCs w:val="20"/>
              </w:rPr>
              <w:t>Zapoznałem się z treścią informacji, które zamieszczone zostały w części VII wniosku – WAŻNE INFORMACJE.</w:t>
            </w:r>
          </w:p>
          <w:p w14:paraId="57E6C67E" w14:textId="77777777" w:rsidR="00E76944" w:rsidRPr="00814ACB" w:rsidRDefault="00E76944" w:rsidP="00A54AF0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</w:tc>
      </w:tr>
      <w:tr w:rsidR="00B62B1D" w:rsidRPr="007D78F9" w14:paraId="060747E4" w14:textId="77777777" w:rsidTr="002D2B45">
        <w:tc>
          <w:tcPr>
            <w:tcW w:w="454" w:type="dxa"/>
            <w:shd w:val="clear" w:color="auto" w:fill="D9D9D9"/>
            <w:vAlign w:val="center"/>
          </w:tcPr>
          <w:p w14:paraId="4A3FB889" w14:textId="77777777" w:rsidR="00B62B1D" w:rsidRPr="007D78F9" w:rsidRDefault="00E85456" w:rsidP="00E94216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94C4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B62B1D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09972DC6" w14:textId="77777777" w:rsidR="001D439D" w:rsidRPr="007D78F9" w:rsidRDefault="00B62B1D" w:rsidP="000C1755">
            <w:pPr>
              <w:jc w:val="both"/>
              <w:rPr>
                <w:rFonts w:ascii="Arial" w:eastAsia="TimesNewRomanPSMT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Wszelkie informacje podane w niniejszym wniosku, złożone oświadczenia oraz przedłożone jako załączniki dokumenty są prawdziwe i zgodne ze stanem faktycznym</w:t>
            </w:r>
            <w:r w:rsidR="009371C2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na dzień złożenia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D439D" w:rsidRPr="007D78F9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20"/>
                <w:szCs w:val="20"/>
                <w:u w:val="none"/>
              </w:rPr>
              <w:t xml:space="preserve"> </w:t>
            </w:r>
          </w:p>
          <w:p w14:paraId="07C3BBC8" w14:textId="77777777" w:rsidR="001D439D" w:rsidRPr="007D78F9" w:rsidRDefault="001D439D" w:rsidP="00B62B1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0799A1" w14:textId="77777777" w:rsidR="002A7A01" w:rsidRPr="007D78F9" w:rsidRDefault="002A7A01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9DBB9C" w14:textId="77777777" w:rsidR="00B62B1D" w:rsidRPr="007D78F9" w:rsidRDefault="00B62B1D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332EE8" w14:textId="77777777" w:rsidR="00EB3DF0" w:rsidRPr="007D78F9" w:rsidRDefault="00EB3DF0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9B4F06" w14:textId="77777777" w:rsidR="0087182E" w:rsidRPr="007D78F9" w:rsidRDefault="0087182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3383BB" w14:textId="77777777" w:rsidR="0087182E" w:rsidRPr="007D78F9" w:rsidRDefault="0087182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515BA6" w14:textId="77777777" w:rsidR="0087182E" w:rsidRPr="007D78F9" w:rsidRDefault="0087182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35CA6C" w14:textId="77777777" w:rsidR="00EB3DF0" w:rsidRPr="007D78F9" w:rsidRDefault="00EB3DF0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A33FEB" w14:textId="77777777" w:rsidR="005D02FE" w:rsidRPr="007D78F9" w:rsidRDefault="005D02F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D7D412" w14:textId="7D077B13" w:rsidR="00B62B1D" w:rsidRPr="007D78F9" w:rsidRDefault="008D1BA9" w:rsidP="00B62B1D">
            <w:pPr>
              <w:spacing w:line="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6611F47">
                <v:shape id="_x0000_i1695" type="#_x0000_t75" style="width:18.7pt;height:18.25pt" o:ole="">
                  <v:imagedata r:id="rId14" o:title=""/>
                </v:shape>
                <w:control r:id="rId271" w:name="TextBox4" w:shapeid="_x0000_i1695"/>
              </w:object>
            </w:r>
            <w:r w:rsidR="00D37D9C" w:rsidRPr="007D78F9">
              <w:rPr>
                <w:rFonts w:ascii="Arial" w:hAnsi="Arial" w:cs="Arial"/>
                <w:color w:val="000000"/>
              </w:rPr>
              <w:t>.</w: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6F9A92E">
                <v:shape id="_x0000_i1697" type="#_x0000_t75" style="width:21.95pt;height:18.25pt" o:ole="">
                  <v:imagedata r:id="rId59" o:title=""/>
                </v:shape>
                <w:control r:id="rId272" w:name="TextBox41" w:shapeid="_x0000_i1697"/>
              </w:object>
            </w:r>
            <w:r w:rsidR="009A02B9" w:rsidRPr="007D78F9">
              <w:rPr>
                <w:rFonts w:ascii="Arial" w:hAnsi="Arial" w:cs="Arial"/>
                <w:color w:val="000000"/>
              </w:rPr>
              <w:t>.</w: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2DC2100">
                <v:shape id="_x0000_i1699" type="#_x0000_t75" style="width:38.35pt;height:18.25pt" o:ole="">
                  <v:imagedata r:id="rId62" o:title=""/>
                </v:shape>
                <w:control r:id="rId273" w:name="TextBox42" w:shapeid="_x0000_i1699"/>
              </w:objec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73574B" w:rsidRPr="007D78F9">
              <w:rPr>
                <w:rFonts w:ascii="Arial" w:hAnsi="Arial" w:cs="Arial"/>
                <w:color w:val="000000"/>
                <w:sz w:val="16"/>
                <w:szCs w:val="16"/>
              </w:rPr>
              <w:t>r.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..............................................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>..................................................................</w:t>
            </w:r>
          </w:p>
          <w:p w14:paraId="1EEF7046" w14:textId="77777777" w:rsidR="00B62B1D" w:rsidRPr="007D78F9" w:rsidRDefault="009A02B9" w:rsidP="00B62B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/data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</w:t>
            </w:r>
            <w:r w:rsidR="00A95989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>pieczęć nagłówkowa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NIP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/pieczęć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imienna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i podpis wnioskodawcy lub</w:t>
            </w:r>
          </w:p>
          <w:p w14:paraId="62B2F253" w14:textId="77777777" w:rsidR="00B62B1D" w:rsidRPr="007D78F9" w:rsidRDefault="00A36B58" w:rsidP="00A36B58">
            <w:pPr>
              <w:ind w:left="558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osoby uprawnionej do</w:t>
            </w:r>
            <w:r w:rsidR="00B62B1D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reprezentowania wnioskodawcy, bądź czytelnie imię i nazwisko/</w:t>
            </w:r>
          </w:p>
        </w:tc>
      </w:tr>
    </w:tbl>
    <w:p w14:paraId="605D96A5" w14:textId="77777777"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14:paraId="01692737" w14:textId="77777777"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14:paraId="3A121257" w14:textId="77777777"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14:paraId="625677A2" w14:textId="77777777"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14:paraId="2A3879F7" w14:textId="77777777"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14:paraId="53ABB2B9" w14:textId="77777777"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14:paraId="7CF453AC" w14:textId="77777777"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14:paraId="443ADFFA" w14:textId="77777777" w:rsidR="0073574B" w:rsidRPr="007D78F9" w:rsidRDefault="0073574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1AF4247" w14:textId="77777777" w:rsidR="0073574B" w:rsidRPr="007D78F9" w:rsidRDefault="0073574B" w:rsidP="0073574B">
      <w:pPr>
        <w:tabs>
          <w:tab w:val="left" w:pos="3058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7D78F9">
        <w:rPr>
          <w:rFonts w:ascii="Arial" w:hAnsi="Arial" w:cs="Arial"/>
          <w:color w:val="000000"/>
          <w:sz w:val="20"/>
          <w:szCs w:val="20"/>
        </w:rPr>
        <w:tab/>
      </w:r>
    </w:p>
    <w:p w14:paraId="5B8E6A12" w14:textId="77777777" w:rsidR="00E12058" w:rsidRPr="007D78F9" w:rsidRDefault="00E1205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D78F9">
        <w:rPr>
          <w:rFonts w:ascii="Arial" w:hAnsi="Arial" w:cs="Arial"/>
          <w:color w:val="000000"/>
          <w:sz w:val="20"/>
          <w:szCs w:val="20"/>
        </w:rPr>
        <w:br w:type="page"/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2"/>
      </w:tblGrid>
      <w:tr w:rsidR="00AC3FE6" w:rsidRPr="007D78F9" w14:paraId="5B1836DC" w14:textId="77777777" w:rsidTr="00584462">
        <w:tc>
          <w:tcPr>
            <w:tcW w:w="9682" w:type="dxa"/>
            <w:shd w:val="clear" w:color="auto" w:fill="D9D9D9"/>
          </w:tcPr>
          <w:p w14:paraId="01880AEF" w14:textId="77777777" w:rsidR="00A24E38" w:rsidRPr="007D78F9" w:rsidRDefault="00E12058" w:rsidP="00B9277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br w:type="page"/>
            </w:r>
            <w:r w:rsidR="00B62B1D" w:rsidRPr="007D78F9">
              <w:rPr>
                <w:rFonts w:ascii="Arial" w:hAnsi="Arial" w:cs="Arial"/>
                <w:b/>
                <w:color w:val="000000"/>
              </w:rPr>
              <w:t>CZĘŚĆ V</w:t>
            </w:r>
            <w:r w:rsidR="007E7417" w:rsidRPr="007D78F9">
              <w:rPr>
                <w:rFonts w:ascii="Arial" w:hAnsi="Arial" w:cs="Arial"/>
                <w:b/>
                <w:color w:val="000000"/>
              </w:rPr>
              <w:t>I</w:t>
            </w:r>
            <w:r w:rsidR="00B9277B" w:rsidRPr="007D78F9">
              <w:rPr>
                <w:rFonts w:ascii="Arial" w:hAnsi="Arial" w:cs="Arial"/>
                <w:b/>
                <w:color w:val="000000"/>
              </w:rPr>
              <w:t>I. WAŻNE INFORMACJE</w:t>
            </w:r>
          </w:p>
        </w:tc>
      </w:tr>
      <w:tr w:rsidR="00AC3FE6" w:rsidRPr="007D78F9" w14:paraId="6C548C46" w14:textId="77777777" w:rsidTr="00584462">
        <w:tc>
          <w:tcPr>
            <w:tcW w:w="9682" w:type="dxa"/>
            <w:shd w:val="clear" w:color="auto" w:fill="D9D9D9"/>
          </w:tcPr>
          <w:p w14:paraId="4AFD6D10" w14:textId="77777777" w:rsidR="00AC3FE6" w:rsidRPr="00843282" w:rsidRDefault="00AC3FE6" w:rsidP="00050A45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Każdy punkt wniosku powinien być wypełniony w sposób czytelny. Nie należy modyfikować</w:t>
            </w:r>
            <w:r w:rsidR="002C3998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i 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usuwać elementów wniosku.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Ewentualne dodatkowe informacje należy sporządzić jako </w:t>
            </w:r>
            <w:r w:rsidR="00F809C8" w:rsidRPr="00843282">
              <w:rPr>
                <w:rFonts w:ascii="Arial" w:hAnsi="Arial" w:cs="Arial"/>
                <w:color w:val="000000"/>
                <w:sz w:val="18"/>
                <w:szCs w:val="18"/>
              </w:rPr>
              <w:t>odrębne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załączniki do wniosku.</w:t>
            </w:r>
          </w:p>
          <w:p w14:paraId="774DEDA1" w14:textId="77777777" w:rsidR="00AC3FE6" w:rsidRDefault="00777B3C" w:rsidP="00050A45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Pracodawca składa wniosek (w oryginale) w</w:t>
            </w:r>
            <w:r w:rsidR="00AC3FE6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Powiatowym Urzędzie Pracy właściwym ze względu na</w:t>
            </w:r>
            <w:r w:rsid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="00AC3FE6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siedzibę Pracodawcy lub miejsce prowadzenia działalności</w:t>
            </w:r>
            <w:r w:rsidR="00B9277B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  <w:p w14:paraId="03A22C22" w14:textId="77777777" w:rsidR="003C239D" w:rsidRPr="00843282" w:rsidRDefault="003C239D" w:rsidP="003C239D">
            <w:pPr>
              <w:pStyle w:val="Akapitzlist"/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F83C487" w14:textId="77777777" w:rsidR="00AC3FE6" w:rsidRPr="00843282" w:rsidRDefault="00524537" w:rsidP="00050A45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WYMAGANE </w:t>
            </w:r>
            <w:r w:rsidR="00B9277B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ZAŁĄCZNIKI DO WNIOSKU:</w:t>
            </w:r>
          </w:p>
          <w:p w14:paraId="7D176760" w14:textId="77777777" w:rsidR="00B9277B" w:rsidRDefault="0008088D" w:rsidP="00222ACA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formularz informacji przedstawianych przy ubieganiu się o pomoc de minimis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określony w</w:t>
            </w:r>
            <w:r w:rsidR="00197D15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 rozporządzeniu Rady Ministrów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 dnia 29 marca 2010r. w sprawie zakresu informacji przedstawianych przez podmiot ubiegający się o pomoc de minimis (Dz.</w:t>
            </w:r>
            <w:r w:rsidR="002F3F73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U. 20</w:t>
            </w:r>
            <w:r w:rsidR="00B31317">
              <w:rPr>
                <w:rFonts w:ascii="Arial" w:hAnsi="Arial" w:cs="Arial"/>
                <w:color w:val="000000"/>
                <w:sz w:val="18"/>
                <w:szCs w:val="18"/>
              </w:rPr>
              <w:t>24, poz.40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);</w:t>
            </w:r>
          </w:p>
          <w:p w14:paraId="05E5C34B" w14:textId="77777777" w:rsidR="00DD37B6" w:rsidRPr="00DD37B6" w:rsidRDefault="00DD37B6" w:rsidP="00222ACA">
            <w:pPr>
              <w:pStyle w:val="Akapitzlist"/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bCs/>
                <w:i/>
                <w:color w:val="000000"/>
                <w:sz w:val="10"/>
                <w:szCs w:val="10"/>
              </w:rPr>
            </w:pPr>
          </w:p>
          <w:p w14:paraId="5A81B9A2" w14:textId="77777777" w:rsidR="00222ACA" w:rsidRDefault="00222ACA" w:rsidP="00222ACA">
            <w:pPr>
              <w:pStyle w:val="Akapitzlist"/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</w:pPr>
            <w:r w:rsidRPr="00222ACA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lub</w:t>
            </w:r>
          </w:p>
          <w:p w14:paraId="3DBB6E31" w14:textId="77777777" w:rsidR="00DD37B6" w:rsidRPr="00DD37B6" w:rsidRDefault="00DD37B6" w:rsidP="00222ACA">
            <w:pPr>
              <w:pStyle w:val="Akapitzlist"/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i/>
                <w:color w:val="000000"/>
                <w:sz w:val="10"/>
                <w:szCs w:val="10"/>
              </w:rPr>
            </w:pPr>
          </w:p>
          <w:p w14:paraId="5A7F2EAF" w14:textId="77777777" w:rsidR="00B9277B" w:rsidRPr="007D78F9" w:rsidRDefault="0008088D" w:rsidP="00B9277B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f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ormularz informacji przedstawianych przy ubieganiu się o pomoc de minimis w rolnictwie lub rybołówstwie</w:t>
            </w:r>
            <w:r w:rsidR="00197D15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określony w rozporządzeniu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Rady Ministrów z dnia 11 czerwca 2010r. w sprawie zakresu informacji przedstawianych przez podmiot ubiegający się o pomoc de minimis w rolnictwie lub rybołówstwie </w:t>
            </w:r>
            <w:r w:rsidR="003C239D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(Dz.</w:t>
            </w:r>
            <w:r w:rsidR="001B1CEB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U. 2010, Nr 121, poz. 810)</w:t>
            </w:r>
            <w:r w:rsidR="00524537" w:rsidRPr="007D78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5C2EC418" w14:textId="77777777" w:rsidR="00B9277B" w:rsidRPr="007D78F9" w:rsidRDefault="00B9277B" w:rsidP="00374061">
            <w:pPr>
              <w:widowControl/>
              <w:tabs>
                <w:tab w:val="left" w:pos="460"/>
              </w:tabs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UWAGA!</w:t>
            </w:r>
          </w:p>
          <w:p w14:paraId="0925A25E" w14:textId="77777777" w:rsidR="00E81951" w:rsidRDefault="00B9277B" w:rsidP="00FB15A0">
            <w:pPr>
              <w:pStyle w:val="Akapitzlist"/>
              <w:spacing w:line="276" w:lineRule="auto"/>
              <w:ind w:left="426"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Odpowiedn</w:t>
            </w:r>
            <w:r w:rsidR="002D4A9E" w:rsidRPr="007D78F9">
              <w:rPr>
                <w:rFonts w:ascii="Arial" w:hAnsi="Arial" w:cs="Arial"/>
                <w:color w:val="000000"/>
                <w:sz w:val="18"/>
                <w:szCs w:val="18"/>
              </w:rPr>
              <w:t>i f</w:t>
            </w:r>
            <w:r w:rsidR="00222ACA">
              <w:rPr>
                <w:rFonts w:ascii="Arial" w:hAnsi="Arial" w:cs="Arial"/>
                <w:color w:val="000000"/>
                <w:sz w:val="18"/>
                <w:szCs w:val="18"/>
              </w:rPr>
              <w:t xml:space="preserve">ormularz </w:t>
            </w:r>
            <w:r w:rsidR="00F22ADB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D37EB1" w:rsidRPr="00BF75B4">
              <w:rPr>
                <w:rFonts w:ascii="Arial" w:hAnsi="Arial" w:cs="Arial"/>
                <w:kern w:val="0"/>
                <w:sz w:val="18"/>
                <w:szCs w:val="18"/>
                <w:u w:val="single"/>
              </w:rPr>
              <w:t xml:space="preserve">wyłącznie jeden – </w:t>
            </w:r>
            <w:r w:rsidR="00D37EB1" w:rsidRPr="00BF75B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stosowny do zakresu </w:t>
            </w:r>
            <w:r w:rsidR="00D37EB1" w:rsidRPr="00D37EB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działalności</w:t>
            </w:r>
            <w:r w:rsidR="00B617DF" w:rsidRPr="00B617D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D37EB1" w:rsidRPr="00B617DF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222ACA" w:rsidRPr="00B617DF">
              <w:rPr>
                <w:rFonts w:ascii="Arial" w:hAnsi="Arial" w:cs="Arial"/>
                <w:color w:val="000000"/>
                <w:sz w:val="18"/>
                <w:szCs w:val="18"/>
              </w:rPr>
              <w:t xml:space="preserve">wymieniony w lit. „a”, </w:t>
            </w:r>
            <w:r w:rsidR="002D4A9E" w:rsidRPr="00B617DF">
              <w:rPr>
                <w:rFonts w:ascii="Arial" w:hAnsi="Arial" w:cs="Arial"/>
                <w:color w:val="000000"/>
                <w:sz w:val="18"/>
                <w:szCs w:val="18"/>
              </w:rPr>
              <w:t>„b</w:t>
            </w:r>
            <w:r w:rsidRPr="00B617DF">
              <w:rPr>
                <w:rFonts w:ascii="Arial" w:hAnsi="Arial" w:cs="Arial"/>
                <w:color w:val="000000"/>
                <w:sz w:val="18"/>
                <w:szCs w:val="18"/>
              </w:rPr>
              <w:t>”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składa wnioskodawca </w:t>
            </w:r>
            <w:r w:rsidR="00B36254">
              <w:rPr>
                <w:rFonts w:ascii="Arial" w:hAnsi="Arial" w:cs="Arial"/>
                <w:color w:val="000000"/>
                <w:sz w:val="18"/>
                <w:szCs w:val="18"/>
              </w:rPr>
              <w:t xml:space="preserve">będący beneficjentem pomocy publicznej, </w:t>
            </w:r>
            <w:r w:rsidR="00532A82">
              <w:rPr>
                <w:rFonts w:ascii="Arial" w:hAnsi="Arial" w:cs="Arial"/>
                <w:color w:val="000000"/>
                <w:sz w:val="18"/>
                <w:szCs w:val="18"/>
              </w:rPr>
              <w:t>który ubiega się</w:t>
            </w:r>
            <w:r w:rsidR="00532A82" w:rsidRPr="005F14E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36254" w:rsidRPr="005F14E9">
              <w:rPr>
                <w:rFonts w:ascii="Arial" w:hAnsi="Arial" w:cs="Arial"/>
                <w:color w:val="000000"/>
                <w:sz w:val="18"/>
                <w:szCs w:val="18"/>
              </w:rPr>
              <w:t xml:space="preserve">o pomoc </w:t>
            </w:r>
            <w:r w:rsidR="00B36254" w:rsidRPr="005F14E9">
              <w:rPr>
                <w:rFonts w:ascii="Arial" w:hAnsi="Arial" w:cs="Arial"/>
                <w:i/>
                <w:color w:val="000000"/>
                <w:sz w:val="18"/>
                <w:szCs w:val="18"/>
              </w:rPr>
              <w:t>de minimis</w:t>
            </w:r>
            <w:r w:rsidR="003F40FA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  <w:r w:rsidR="00B90039" w:rsidRPr="00B900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04FE4">
              <w:rPr>
                <w:rFonts w:ascii="Arial" w:hAnsi="Arial" w:cs="Arial"/>
                <w:kern w:val="0"/>
                <w:sz w:val="18"/>
                <w:szCs w:val="18"/>
              </w:rPr>
              <w:t>Powyższe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dwa formularze</w:t>
            </w:r>
            <w:r w:rsidR="00D37EB1">
              <w:rPr>
                <w:rFonts w:ascii="Arial" w:hAnsi="Arial" w:cs="Arial"/>
                <w:kern w:val="0"/>
                <w:sz w:val="18"/>
                <w:szCs w:val="18"/>
              </w:rPr>
              <w:t xml:space="preserve"> s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tanowią 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 xml:space="preserve">odrębne </w:t>
            </w:r>
            <w:r w:rsidR="00204FE4">
              <w:rPr>
                <w:rFonts w:ascii="Arial" w:hAnsi="Arial" w:cs="Arial"/>
                <w:kern w:val="0"/>
                <w:sz w:val="18"/>
                <w:szCs w:val="18"/>
              </w:rPr>
              <w:t>podstaw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>y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prawn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>e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261365">
              <w:rPr>
                <w:rFonts w:ascii="Arial" w:hAnsi="Arial" w:cs="Arial"/>
                <w:kern w:val="0"/>
                <w:sz w:val="18"/>
                <w:szCs w:val="18"/>
              </w:rPr>
              <w:t xml:space="preserve">do 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udzielenia pomocy </w:t>
            </w:r>
            <w:r w:rsidR="00B90039" w:rsidRPr="00B90039">
              <w:rPr>
                <w:rFonts w:ascii="Arial" w:hAnsi="Arial" w:cs="Arial"/>
                <w:i/>
                <w:kern w:val="0"/>
                <w:sz w:val="18"/>
                <w:szCs w:val="18"/>
              </w:rPr>
              <w:t>de</w:t>
            </w:r>
            <w:r w:rsidR="00DA5760">
              <w:rPr>
                <w:rFonts w:ascii="Arial" w:hAnsi="Arial" w:cs="Arial"/>
                <w:i/>
                <w:kern w:val="0"/>
                <w:sz w:val="18"/>
                <w:szCs w:val="18"/>
              </w:rPr>
              <w:t> m</w:t>
            </w:r>
            <w:r w:rsidR="00B90039" w:rsidRPr="00B90039">
              <w:rPr>
                <w:rFonts w:ascii="Arial" w:hAnsi="Arial" w:cs="Arial"/>
                <w:i/>
                <w:kern w:val="0"/>
                <w:sz w:val="18"/>
                <w:szCs w:val="18"/>
              </w:rPr>
              <w:t>inimis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na kształcenie ustawiczne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 xml:space="preserve">. </w:t>
            </w:r>
          </w:p>
          <w:p w14:paraId="03D294DE" w14:textId="77777777" w:rsidR="00FB15A0" w:rsidRPr="00FB15A0" w:rsidRDefault="00FB15A0" w:rsidP="00FB15A0">
            <w:pPr>
              <w:pStyle w:val="Akapitzlist"/>
              <w:spacing w:line="276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A5BC46" w14:textId="77777777" w:rsidR="00B51580" w:rsidRPr="00662756" w:rsidRDefault="007E3142" w:rsidP="00662756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program kształcenia ustawicznego</w:t>
            </w:r>
            <w:r w:rsidR="00B51580" w:rsidRPr="00B5158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66275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- </w:t>
            </w:r>
            <w:r w:rsidR="00B51580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dotyczy </w:t>
            </w:r>
            <w:r w:rsidR="00B51580">
              <w:rPr>
                <w:rFonts w:ascii="Arial" w:hAnsi="Arial" w:cs="Arial"/>
                <w:color w:val="000000"/>
                <w:sz w:val="18"/>
                <w:szCs w:val="18"/>
              </w:rPr>
              <w:t>kursów i studiów podyplomowych</w:t>
            </w:r>
            <w:r w:rsidR="006627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51580" w:rsidRPr="00662756">
              <w:rPr>
                <w:rFonts w:ascii="Arial" w:hAnsi="Arial" w:cs="Arial"/>
                <w:color w:val="000000"/>
                <w:sz w:val="18"/>
                <w:szCs w:val="18"/>
              </w:rPr>
              <w:t>(wzór dokumentu do wykorzystania - załącznik nr 1 do wniosku),</w:t>
            </w:r>
          </w:p>
          <w:p w14:paraId="3134A90A" w14:textId="77777777" w:rsidR="00AE17AC" w:rsidRPr="007D78F9" w:rsidRDefault="003C239D" w:rsidP="008E45CC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</w:t>
            </w:r>
            <w:r w:rsidR="00AE17AC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akres egzaminu</w:t>
            </w:r>
            <w:r w:rsidR="00AE17AC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wybranego realizatora usługi kształcenia ustawicznego</w:t>
            </w:r>
            <w:r w:rsidR="008E45CC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w przypadku ubiegania się o sfinansowanie kosztów egzaminów</w:t>
            </w:r>
            <w:r w:rsidR="00100AD4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0E4A59">
              <w:rPr>
                <w:rFonts w:ascii="Arial" w:hAnsi="Arial" w:cs="Arial"/>
                <w:color w:val="000000"/>
                <w:sz w:val="18"/>
                <w:szCs w:val="18"/>
              </w:rPr>
              <w:t xml:space="preserve">wzór dokumentu do wykorzystania - </w:t>
            </w:r>
            <w:r w:rsidR="00100AD4">
              <w:rPr>
                <w:rFonts w:ascii="Arial" w:hAnsi="Arial" w:cs="Arial"/>
                <w:color w:val="000000"/>
                <w:sz w:val="18"/>
                <w:szCs w:val="18"/>
              </w:rPr>
              <w:t xml:space="preserve">załącznik </w:t>
            </w:r>
            <w:r w:rsidR="00B51580">
              <w:rPr>
                <w:rFonts w:ascii="Arial" w:hAnsi="Arial" w:cs="Arial"/>
                <w:color w:val="000000"/>
                <w:sz w:val="18"/>
                <w:szCs w:val="18"/>
              </w:rPr>
              <w:t xml:space="preserve">nr </w:t>
            </w:r>
            <w:r w:rsidR="00100AD4">
              <w:rPr>
                <w:rFonts w:ascii="Arial" w:hAnsi="Arial" w:cs="Arial"/>
                <w:color w:val="000000"/>
                <w:sz w:val="18"/>
                <w:szCs w:val="18"/>
              </w:rPr>
              <w:t>2 do wniosku)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4C45B5C8" w14:textId="77777777" w:rsidR="00313372" w:rsidRPr="007D78F9" w:rsidRDefault="003C239D" w:rsidP="00313372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K</w:t>
            </w:r>
            <w:r w:rsidR="00313372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opię dokumentu potwierdzającego oznaczenie formy prawnej prowadzonej działalności</w:t>
            </w:r>
            <w:r w:rsidR="00313372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w przypadku braku wpisu do KRS lub </w:t>
            </w:r>
            <w:proofErr w:type="spellStart"/>
            <w:r w:rsidR="00313372" w:rsidRPr="007D78F9">
              <w:rPr>
                <w:rFonts w:ascii="Arial" w:hAnsi="Arial" w:cs="Arial"/>
                <w:color w:val="000000"/>
                <w:sz w:val="18"/>
                <w:szCs w:val="18"/>
              </w:rPr>
              <w:t>CEiDG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295B88A2" w14:textId="77777777" w:rsidR="007E3142" w:rsidRDefault="003C239D" w:rsidP="00A70AB0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W</w:t>
            </w:r>
            <w:r w:rsidR="007E3142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zór dokumentu</w:t>
            </w:r>
            <w:r w:rsidR="007E3142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potwierdzającego kompetencje nabyte przez uczestników, wystawiane przez realizatora usługi kształcenia ustawicznego, </w:t>
            </w:r>
            <w:r w:rsidR="007E3142" w:rsidRPr="007D78F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 ile nie wynika on z przepisów powszechnie obowiązujących</w:t>
            </w:r>
            <w:r w:rsidR="00B24A33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dotyczy wyłącznie kursów</w:t>
            </w:r>
            <w:r w:rsidR="0055069B" w:rsidRPr="007D78F9">
              <w:rPr>
                <w:rFonts w:ascii="Arial" w:hAnsi="Arial" w:cs="Arial"/>
                <w:color w:val="000000"/>
                <w:sz w:val="18"/>
                <w:szCs w:val="18"/>
              </w:rPr>
              <w:t>, studiów podyplomowych i egzaminów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37957390" w14:textId="77777777" w:rsidR="00100AD4" w:rsidRPr="00100AD4" w:rsidRDefault="00100AD4" w:rsidP="00100AD4">
            <w:pPr>
              <w:snapToGrid w:val="0"/>
              <w:spacing w:after="240" w:line="276" w:lineRule="auto"/>
              <w:ind w:left="3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Ponadto:</w:t>
            </w:r>
          </w:p>
          <w:p w14:paraId="7B7F2470" w14:textId="77777777" w:rsidR="00B31317" w:rsidRPr="00B31317" w:rsidRDefault="00B31317" w:rsidP="00100AD4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13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Wybraną ofertę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realizatora planowanego kształcenia ustawicznego oraz dwie kontroferty wskazane we  wniosku</w:t>
            </w:r>
          </w:p>
          <w:p w14:paraId="57A5E7AE" w14:textId="77777777" w:rsidR="00100AD4" w:rsidRDefault="003C239D" w:rsidP="00100AD4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</w:t>
            </w:r>
            <w:r w:rsidR="0087182E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ełnomocnictwo</w:t>
            </w:r>
            <w:r w:rsidR="0087182E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do reprezentowania wnioskodawcy oraz składania oświadczeń woli i zaciągania zobowiązań w jego imieniu.</w:t>
            </w:r>
          </w:p>
          <w:p w14:paraId="12B5D5F4" w14:textId="77777777" w:rsidR="0087182E" w:rsidRPr="00100AD4" w:rsidRDefault="0087182E" w:rsidP="00100AD4">
            <w:pPr>
              <w:pStyle w:val="Akapitzlist"/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0AD4">
              <w:rPr>
                <w:rFonts w:ascii="Arial" w:hAnsi="Arial" w:cs="Arial"/>
                <w:color w:val="000000"/>
                <w:sz w:val="18"/>
                <w:szCs w:val="18"/>
              </w:rPr>
              <w:t xml:space="preserve">W przypadku gdy pracodawcę reprezentuje pełnomocnik, do wniosku należy załączyć pełnomocnictwo określające jego zakres. </w:t>
            </w:r>
            <w:r w:rsidR="00EE30E2" w:rsidRPr="00100AD4">
              <w:rPr>
                <w:rFonts w:ascii="Arial" w:hAnsi="Arial" w:cs="Arial"/>
                <w:color w:val="000000"/>
                <w:sz w:val="18"/>
                <w:szCs w:val="18"/>
              </w:rPr>
              <w:t>Pełnomocnictwo z czytelnym podpisem pracodawcy lub innej upoważnionej do tej czynności osoby, należy przedłożyć w oryginale</w:t>
            </w:r>
            <w:r w:rsidRPr="00100AD4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100AD4">
              <w:rPr>
                <w:rFonts w:ascii="Arial" w:hAnsi="Arial" w:cs="Arial"/>
                <w:b/>
                <w:color w:val="000000"/>
                <w:sz w:val="18"/>
                <w:szCs w:val="18"/>
              </w:rPr>
              <w:t>Pełnomocnictwo nie jest wymagane, jeżeli osoba podpisująca wniosek i umowę jest upoważniona z imienia i nazwiska do reprezentowania Pracodawcy w</w:t>
            </w:r>
            <w:r w:rsidR="00FE68D3" w:rsidRPr="00100AD4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Pr="00100AD4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dokumencie rejestracyjnym.</w:t>
            </w:r>
          </w:p>
          <w:p w14:paraId="64DDC004" w14:textId="77777777" w:rsidR="00916B54" w:rsidRPr="00100AD4" w:rsidRDefault="003C239D" w:rsidP="00100AD4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K</w:t>
            </w:r>
            <w:r w:rsidR="0048306A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opię </w:t>
            </w:r>
            <w:r w:rsidR="0084278B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certyfikatu jakości usług</w:t>
            </w:r>
            <w:r w:rsidR="00B60576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84278B" w:rsidRPr="007D78F9">
              <w:rPr>
                <w:rFonts w:ascii="Arial" w:hAnsi="Arial" w:cs="Arial"/>
                <w:color w:val="000000"/>
                <w:sz w:val="18"/>
                <w:szCs w:val="18"/>
              </w:rPr>
              <w:t>każdego realizatora kształcenia</w:t>
            </w:r>
            <w:r w:rsidR="00CB1EFD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F3F8F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ustawicznego </w:t>
            </w:r>
            <w:r w:rsidR="00CB1EFD" w:rsidRPr="007D78F9">
              <w:rPr>
                <w:rFonts w:ascii="Arial" w:hAnsi="Arial" w:cs="Arial"/>
                <w:color w:val="000000"/>
                <w:sz w:val="18"/>
                <w:szCs w:val="18"/>
              </w:rPr>
              <w:t>wskazanego we wniosku</w:t>
            </w:r>
            <w:r w:rsidR="007632B1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o</w:t>
            </w:r>
            <w:r w:rsidR="00CF3F8F" w:rsidRPr="007D78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7632B1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ile </w:t>
            </w:r>
            <w:r w:rsidR="00CF3F8F" w:rsidRPr="007D78F9">
              <w:rPr>
                <w:rFonts w:ascii="Arial" w:hAnsi="Arial" w:cs="Arial"/>
                <w:color w:val="000000"/>
                <w:sz w:val="18"/>
                <w:szCs w:val="18"/>
              </w:rPr>
              <w:t>firma realizująca daną usługę go</w:t>
            </w:r>
            <w:r w:rsidR="00916B54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posiada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2A1C3325" w14:textId="77777777" w:rsidR="00663009" w:rsidRDefault="00100AD4" w:rsidP="00663009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</w:t>
            </w:r>
            <w:r w:rsidRPr="00100AD4">
              <w:rPr>
                <w:rFonts w:ascii="Arial" w:hAnsi="Arial" w:cs="Arial"/>
                <w:b/>
                <w:color w:val="000000"/>
                <w:sz w:val="18"/>
                <w:szCs w:val="18"/>
              </w:rPr>
              <w:t>nformacj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ę</w:t>
            </w:r>
            <w:r w:rsidRPr="00100AD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o przetwarzaniu danych osobowych </w:t>
            </w:r>
            <w:r w:rsidRPr="00100A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dla pracodawców i ich pracowników w zakresie ubiegania się przez pracodawców o przyznanie środków z Krajowego Funduszu Szkoleniowego (załącznik nr </w:t>
            </w:r>
            <w:r w:rsidR="0066300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Pr="00100A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do wniosku).</w:t>
            </w:r>
          </w:p>
          <w:p w14:paraId="16E2D62E" w14:textId="77777777" w:rsidR="002E0145" w:rsidRPr="00B31317" w:rsidRDefault="00D62155" w:rsidP="00B31317">
            <w:pPr>
              <w:spacing w:after="240" w:line="276" w:lineRule="auto"/>
              <w:ind w:left="360"/>
              <w:jc w:val="both"/>
              <w:rPr>
                <w:rStyle w:val="Pogrubienie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663009">
              <w:rPr>
                <w:rFonts w:ascii="Arial" w:hAnsi="Arial" w:cs="Arial"/>
                <w:b/>
                <w:color w:val="000000"/>
                <w:sz w:val="18"/>
                <w:szCs w:val="18"/>
              </w:rPr>
              <w:t>Powiatowy Urząd Pracy zastrzega sobie prawo żądania dodatkowych dokumentów</w:t>
            </w:r>
            <w:r w:rsidRPr="00663009">
              <w:rPr>
                <w:rFonts w:ascii="Arial" w:hAnsi="Arial" w:cs="Arial"/>
                <w:color w:val="000000"/>
                <w:sz w:val="18"/>
                <w:szCs w:val="18"/>
              </w:rPr>
              <w:t>, niewymienionych w</w:t>
            </w:r>
            <w:r w:rsidR="002D4A9E" w:rsidRPr="006630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663009">
              <w:rPr>
                <w:rFonts w:ascii="Arial" w:hAnsi="Arial" w:cs="Arial"/>
                <w:color w:val="000000"/>
                <w:sz w:val="18"/>
                <w:szCs w:val="18"/>
              </w:rPr>
              <w:t>powyższych załącznikach, pozwalających na rozstrzygnięcie ewentualnych wątpliwości niezbędnych do</w:t>
            </w:r>
            <w:r w:rsidR="002D4A9E" w:rsidRPr="00663009">
              <w:rPr>
                <w:rFonts w:ascii="Arial" w:hAnsi="Arial" w:cs="Arial"/>
                <w:color w:val="000000"/>
                <w:sz w:val="18"/>
                <w:szCs w:val="18"/>
              </w:rPr>
              <w:t> rozpatrzenia wniosku.</w:t>
            </w:r>
          </w:p>
          <w:p w14:paraId="173F5DFB" w14:textId="77777777" w:rsidR="00AC3FE6" w:rsidRPr="00843282" w:rsidRDefault="00AC3FE6" w:rsidP="00502C5D">
            <w:pPr>
              <w:pStyle w:val="Akapitzlist"/>
              <w:numPr>
                <w:ilvl w:val="0"/>
                <w:numId w:val="6"/>
              </w:numPr>
              <w:spacing w:before="240"/>
              <w:ind w:left="371"/>
              <w:contextualSpacing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UPRAWNIENI DO KORZYSTANIA ZE ŚRODKÓW KFS:</w:t>
            </w:r>
          </w:p>
          <w:p w14:paraId="750533A8" w14:textId="77777777" w:rsidR="00AC3FE6" w:rsidRPr="00843282" w:rsidRDefault="00AC3FE6" w:rsidP="00DA0A96">
            <w:pPr>
              <w:numPr>
                <w:ilvl w:val="0"/>
                <w:numId w:val="2"/>
              </w:numPr>
              <w:spacing w:line="10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o przyznanie środków z KFS mogą ubiegać się </w:t>
            </w:r>
            <w:r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wszyscy Pracodawcy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w rozumieniu przepisów ustawy z dnia 20 kwietnia 2004 r. o promocji zatrudnienia i instytucjach rynku pracy, którzy zamierzają inwestować w</w:t>
            </w:r>
            <w:r w:rsidR="008B48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podnoszenie swoich własnych </w:t>
            </w:r>
            <w:r w:rsidR="00DA0A96"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kompetencji 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lub kompetencji osób pracujących w firmie,</w:t>
            </w:r>
          </w:p>
          <w:p w14:paraId="639BAD30" w14:textId="77777777" w:rsidR="00AC3FE6" w:rsidRPr="00843282" w:rsidRDefault="00AC3FE6" w:rsidP="00284C9B">
            <w:pPr>
              <w:numPr>
                <w:ilvl w:val="0"/>
                <w:numId w:val="2"/>
              </w:numPr>
              <w:spacing w:after="240" w:line="10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zgodnie z </w:t>
            </w:r>
            <w:r w:rsidR="004D54F7"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definicją 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zawartą w art. 2 ust. 1 pkt 25 ustawy o jakiej mowa wyżej, Pracodawca to</w:t>
            </w:r>
            <w:r w:rsidR="004D54F7"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jednostka organizacyjna, choćby nie posiadała osobowości prawnej, a także osoba fizyczna, </w:t>
            </w:r>
            <w:r w:rsidR="00E21AED"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jeżeli zatrudnia co</w:t>
            </w:r>
            <w:r w:rsidR="008B484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 </w:t>
            </w:r>
            <w:r w:rsidR="00E21AED"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najmniej</w:t>
            </w:r>
            <w:r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jednego pracownika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(UWAGA! osoba prowadząca działalność gospodarczą niezatrudniająca żadnego pracownika nie jest Pracodawcą).</w:t>
            </w:r>
          </w:p>
          <w:p w14:paraId="664FFFB3" w14:textId="77777777" w:rsidR="00AC3FE6" w:rsidRPr="00843282" w:rsidRDefault="00016B27" w:rsidP="00502C5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PODSTAWOWE </w:t>
            </w:r>
            <w:r w:rsidR="00AC3FE6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ZASADY WYDATKOWANIA ŚRODKÓW KFS</w:t>
            </w:r>
          </w:p>
          <w:p w14:paraId="26115A22" w14:textId="77777777" w:rsidR="00016B27" w:rsidRPr="00843282" w:rsidRDefault="00016B2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Pracodawca powinien udokumentować poniesione koszty 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dokumentami księgowymi</w:t>
            </w:r>
            <w:r w:rsidR="007D0869"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(tj. faktura)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. Dokumenty księgowe powinny być odpowiednio opisane, aby widoczny był związek wydatku z</w:t>
            </w:r>
            <w:r w:rsidR="007D0869" w:rsidRPr="008432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udzielonym wsparciem, np.</w:t>
            </w:r>
            <w:r w:rsidR="008B48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z odbytym </w:t>
            </w:r>
            <w:r w:rsidR="00B40F1F" w:rsidRPr="00843282">
              <w:rPr>
                <w:rFonts w:ascii="Arial" w:hAnsi="Arial" w:cs="Arial"/>
                <w:color w:val="000000"/>
                <w:sz w:val="18"/>
                <w:szCs w:val="18"/>
              </w:rPr>
              <w:t>kursem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. Przedstawione przez pracodawcę dokumenty powinny bezpośrednio wskazyw</w:t>
            </w:r>
            <w:r w:rsidR="00C21626" w:rsidRPr="00843282">
              <w:rPr>
                <w:rFonts w:ascii="Arial" w:hAnsi="Arial" w:cs="Arial"/>
                <w:color w:val="000000"/>
                <w:sz w:val="18"/>
                <w:szCs w:val="18"/>
              </w:rPr>
              <w:t>ać na</w:t>
            </w:r>
            <w:r w:rsidR="008B48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C21626" w:rsidRPr="00843282">
              <w:rPr>
                <w:rFonts w:ascii="Arial" w:hAnsi="Arial" w:cs="Arial"/>
                <w:color w:val="000000"/>
                <w:sz w:val="18"/>
                <w:szCs w:val="18"/>
              </w:rPr>
              <w:t>zakupione usługi na rynku.</w:t>
            </w:r>
          </w:p>
          <w:p w14:paraId="02BB979B" w14:textId="77777777" w:rsidR="00C3257E" w:rsidRDefault="00C21626" w:rsidP="00C3257E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W</w:t>
            </w:r>
            <w:r w:rsidR="00016B27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szelkie wydatki na kształcenie ustawiczne poniesione przez 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</w:t>
            </w:r>
            <w:r w:rsidR="00016B27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racodawcę przed złożeniem wniosku i</w:t>
            </w:r>
            <w:r w:rsidR="008B4849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="00016B27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zawarciem umowy nie będą </w:t>
            </w:r>
            <w:r w:rsidR="00C3257E">
              <w:rPr>
                <w:rFonts w:ascii="Arial" w:hAnsi="Arial" w:cs="Arial"/>
                <w:b/>
                <w:color w:val="000000"/>
                <w:sz w:val="18"/>
                <w:szCs w:val="18"/>
              </w:rPr>
              <w:t>uwzględniane przy rozliczeniach.</w:t>
            </w:r>
          </w:p>
          <w:p w14:paraId="71B3D332" w14:textId="77777777" w:rsidR="00C3257E" w:rsidRPr="00C3257E" w:rsidRDefault="00C21626" w:rsidP="00C3257E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257E"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  <w:r w:rsidR="00016B27" w:rsidRPr="00C3257E">
              <w:rPr>
                <w:rFonts w:ascii="Arial" w:hAnsi="Arial" w:cs="Arial"/>
                <w:color w:val="000000"/>
                <w:sz w:val="18"/>
                <w:szCs w:val="18"/>
              </w:rPr>
              <w:t xml:space="preserve">ybór </w:t>
            </w:r>
            <w:r w:rsidR="00016B27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zewnętrznej instytucji prowadzącej kształcenie ustawiczne dofinansowane ze środków KFS </w:t>
            </w:r>
            <w:r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pozostawia się do decyzji pracodawcy. Zakłada się, że p</w:t>
            </w:r>
            <w:r w:rsidR="00016B27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racodawca będzie racjonalnie inwestował środki przeznaczone na</w:t>
            </w:r>
            <w:r w:rsidR="008B4849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="00016B27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kształcenie ustawiczne. </w:t>
            </w:r>
            <w:r w:rsidR="00016B27" w:rsidRPr="00C3257E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Powiatowy Urząd Pracy kierując się zasadą racjonalnego wydatkowania środków publicznych zastrzega sobie</w:t>
            </w:r>
            <w:r w:rsidR="009A2C25" w:rsidRPr="00C3257E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:</w:t>
            </w:r>
            <w:r w:rsidR="00C3257E" w:rsidRPr="00C3257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1ABA26B8" w14:textId="77777777" w:rsidR="00CF2E1B" w:rsidRPr="004E2FC8" w:rsidRDefault="00C3257E" w:rsidP="00CF2E1B">
            <w:pPr>
              <w:pStyle w:val="Akapitzlist"/>
              <w:numPr>
                <w:ilvl w:val="0"/>
                <w:numId w:val="15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F2E1B">
              <w:rPr>
                <w:rFonts w:ascii="Arial" w:hAnsi="Arial" w:cs="Arial"/>
                <w:b/>
                <w:sz w:val="18"/>
                <w:szCs w:val="18"/>
              </w:rPr>
              <w:t>możliwość prowadzenia z Pracodawcą negocjacji</w:t>
            </w:r>
            <w:r w:rsidRPr="00CF2E1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8B33E8">
              <w:rPr>
                <w:rFonts w:ascii="Arial" w:hAnsi="Arial" w:cs="Arial"/>
                <w:b/>
                <w:sz w:val="18"/>
                <w:szCs w:val="18"/>
              </w:rPr>
              <w:t>usługi kształcenia ustawicznego</w:t>
            </w:r>
            <w:r w:rsidRPr="00CF2E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33E8">
              <w:rPr>
                <w:rFonts w:ascii="Arial" w:hAnsi="Arial" w:cs="Arial"/>
                <w:sz w:val="18"/>
                <w:szCs w:val="18"/>
              </w:rPr>
              <w:t>m.in. </w:t>
            </w:r>
            <w:r w:rsidRPr="00CF2E1B">
              <w:rPr>
                <w:rFonts w:ascii="Arial" w:hAnsi="Arial" w:cs="Arial"/>
                <w:sz w:val="18"/>
                <w:szCs w:val="18"/>
              </w:rPr>
              <w:t>w następującym zakresie:</w:t>
            </w:r>
            <w:r w:rsidR="00CF2E1B" w:rsidRPr="00CF2E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2E1B">
              <w:rPr>
                <w:rFonts w:ascii="Arial" w:hAnsi="Arial" w:cs="Arial"/>
                <w:sz w:val="18"/>
                <w:szCs w:val="18"/>
              </w:rPr>
              <w:t>ceny usługi kształcenia ustawicznego,</w:t>
            </w:r>
            <w:r w:rsidR="00CF2E1B" w:rsidRPr="00CF2E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2E1B">
              <w:rPr>
                <w:rFonts w:ascii="Arial" w:hAnsi="Arial" w:cs="Arial"/>
                <w:sz w:val="18"/>
                <w:szCs w:val="18"/>
              </w:rPr>
              <w:t>liczby osób objętych kształceniem ustawicznym</w:t>
            </w:r>
            <w:r w:rsidR="00CF2E1B" w:rsidRPr="00CF2E1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F2E1B">
              <w:rPr>
                <w:rFonts w:ascii="Arial" w:hAnsi="Arial" w:cs="Arial"/>
                <w:sz w:val="18"/>
                <w:szCs w:val="18"/>
              </w:rPr>
              <w:t>realizatora usługi</w:t>
            </w:r>
            <w:r w:rsidR="00CF2E1B" w:rsidRPr="00CF2E1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F2E1B">
              <w:rPr>
                <w:rFonts w:ascii="Arial" w:hAnsi="Arial" w:cs="Arial"/>
                <w:sz w:val="18"/>
                <w:szCs w:val="18"/>
              </w:rPr>
              <w:t>programu kształcenia lub zakresu egzaminu</w:t>
            </w:r>
            <w:r w:rsidR="0055786F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26C2D7E" w14:textId="77777777" w:rsidR="00016B27" w:rsidRPr="00843282" w:rsidRDefault="00016B27" w:rsidP="008B33E8">
            <w:pPr>
              <w:pStyle w:val="Akapitzlist"/>
              <w:numPr>
                <w:ilvl w:val="0"/>
                <w:numId w:val="15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CF2E1B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prawo weryfikacji celowości zastosowanego wsparcia, </w:t>
            </w:r>
            <w:r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biorąc pod uwagę rodzaj i zakres zaplanowanego do</w:t>
            </w:r>
            <w:r w:rsidR="005A11C9"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realizacji kształcenia ustawicznego, uwzględniając specyfikę i charakter prowadzonej działalności oraz uwzględniając ceny rynkowe na kształcenie o</w:t>
            </w:r>
            <w:r w:rsidR="00ED7155"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podobnym zakresie i formie</w:t>
            </w:r>
            <w:r w:rsidR="005A11C9"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.</w:t>
            </w:r>
            <w:r w:rsidR="009A2C25" w:rsidRPr="00CF2E1B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</w:t>
            </w:r>
          </w:p>
          <w:p w14:paraId="3B1A3402" w14:textId="77777777" w:rsidR="00016B27" w:rsidRPr="00843282" w:rsidRDefault="00016B2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Pracodawca 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zobowiązany będzie do zawarcia z pracownikiem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, któremu zostaną sfinansowane koszty kształcenia ustawicznego 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umowy określając</w:t>
            </w:r>
            <w:r w:rsidR="004D1DA2"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ej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 prawa i obowiązki stron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, 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 tym zobowiązanie pracownika do</w:t>
            </w:r>
            <w:r w:rsidR="00ED7155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zwrotu kosztów kształcenia, w przypadku nieukończenia kształcenia ustawicznego w powodu rozwiązania przez niego umowy o pracę lub rozwiązania z nim umowy o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="005D1DC6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pracę na podstawie art. 52 u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stawy z</w:t>
            </w:r>
            <w:r w:rsidR="000D138A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dnia</w:t>
            </w:r>
            <w:r w:rsidR="000D138A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26</w:t>
            </w:r>
            <w:r w:rsidR="000D138A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czerwca 1974r. - Kodeks pracy.</w:t>
            </w:r>
          </w:p>
          <w:p w14:paraId="774A06AB" w14:textId="77777777" w:rsidR="00016B27" w:rsidRPr="00843282" w:rsidRDefault="00016B2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Pracodawca </w:t>
            </w:r>
            <w:r w:rsidRPr="00843282">
              <w:rPr>
                <w:rStyle w:val="WW-czeinternetowe"/>
                <w:rFonts w:ascii="Arial" w:hAnsi="Arial" w:cs="Arial"/>
                <w:b/>
                <w:bCs/>
                <w:color w:val="000000"/>
                <w:sz w:val="18"/>
                <w:szCs w:val="18"/>
                <w:u w:val="none"/>
              </w:rPr>
              <w:t>zwraca</w:t>
            </w:r>
            <w:r w:rsidR="0078482D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do Powiatowego U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rzędu</w:t>
            </w:r>
            <w:r w:rsidR="0078482D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P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racy środki KFS wydane na kształcenie ustawiczne na zasadach określonych w umowie. Zwrot środków następuje w</w:t>
            </w:r>
            <w:r w:rsidR="00E823DE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szczególności w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przypadku nieukończenia kształceni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a ustawicznego przez uczestnika.</w:t>
            </w:r>
          </w:p>
          <w:p w14:paraId="6DEEB512" w14:textId="77777777" w:rsidR="00016B27" w:rsidRPr="00843282" w:rsidRDefault="005A11C9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Środki z KFS przyznane p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racodawcy prowadzącemu działalność gospodarczą stanowią </w:t>
            </w:r>
            <w:r w:rsidR="00016B27"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pomoc udzielaną zgodnie z warunkami dopuszczalności pomocy </w:t>
            </w:r>
            <w:r w:rsidR="00016B27" w:rsidRPr="00843282">
              <w:rPr>
                <w:rStyle w:val="WW-czeinternetow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>de minimis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.</w:t>
            </w:r>
          </w:p>
          <w:p w14:paraId="79A5638E" w14:textId="77777777" w:rsidR="008F0FB0" w:rsidRPr="00843282" w:rsidRDefault="00B120B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N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ie jest możliwe zawarcie um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owy o finansowanie kształcenia 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ustawicznego ze środków KFS, jeśli 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racodawca zamierza samodzielnie np. w ramach własnych zasobów organizacyjnych i/lub kadrowych zrealizować kształcenie ustawiczne pracowników/pracodawcy.</w:t>
            </w:r>
          </w:p>
          <w:p w14:paraId="58E92DB4" w14:textId="77777777" w:rsidR="00AC3FE6" w:rsidRPr="00843282" w:rsidRDefault="00D62155" w:rsidP="00502C5D">
            <w:pPr>
              <w:pStyle w:val="Akapitzlist"/>
              <w:numPr>
                <w:ilvl w:val="0"/>
                <w:numId w:val="6"/>
              </w:numPr>
              <w:spacing w:before="240" w:line="276" w:lineRule="auto"/>
              <w:ind w:left="371"/>
              <w:contextualSpacing/>
              <w:jc w:val="both"/>
              <w:rPr>
                <w:rStyle w:val="czeinternetowe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Powiatowy Urząd Pracy może przeprowadzić kontrolę u Pracodawcy w zakresie </w:t>
            </w:r>
            <w:r w:rsidR="00B120B7"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realizacji warunków umowy i</w:t>
            </w:r>
            <w:r w:rsidR="00ED7155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wydatkowania środków KFS zgodnie z przeznaczeniem, właściwego dokumentowania oraz rozliczania środków i</w:t>
            </w:r>
            <w:r w:rsidR="00ED7155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 tym celu żądać danych, dokumentów i udziel</w:t>
            </w:r>
            <w:r w:rsidR="00BE43EF"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e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nia wyjaśnień.</w:t>
            </w:r>
          </w:p>
          <w:p w14:paraId="048B3A9F" w14:textId="77777777" w:rsidR="00AC3FE6" w:rsidRPr="007D78F9" w:rsidRDefault="00AC3FE6" w:rsidP="00050A45">
            <w:pPr>
              <w:pStyle w:val="Akapitzlist"/>
              <w:numPr>
                <w:ilvl w:val="0"/>
                <w:numId w:val="6"/>
              </w:numPr>
              <w:spacing w:before="240" w:after="240" w:line="276" w:lineRule="auto"/>
              <w:ind w:left="371"/>
              <w:contextualSpacing/>
              <w:jc w:val="both"/>
              <w:rPr>
                <w:rFonts w:ascii="Arial" w:hAnsi="Arial" w:cs="Arial"/>
                <w:strike/>
                <w:color w:val="000000"/>
                <w:kern w:val="20"/>
              </w:rPr>
            </w:pP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Pracownik Powiatowego Urzędu Pracy może objaśnić sposób wypełnienia wniosku, nie może natomiast wypełniać go za wnioskodawcę.</w:t>
            </w:r>
          </w:p>
        </w:tc>
      </w:tr>
      <w:tr w:rsidR="00584462" w:rsidRPr="007D78F9" w14:paraId="595057C2" w14:textId="77777777" w:rsidTr="00584462">
        <w:tc>
          <w:tcPr>
            <w:tcW w:w="9682" w:type="dxa"/>
            <w:shd w:val="clear" w:color="auto" w:fill="D9D9D9"/>
          </w:tcPr>
          <w:p w14:paraId="02964136" w14:textId="77777777" w:rsidR="00584462" w:rsidRPr="00584462" w:rsidRDefault="00584462" w:rsidP="00584462">
            <w:pPr>
              <w:spacing w:after="240"/>
              <w:contextualSpacing/>
              <w:jc w:val="center"/>
              <w:rPr>
                <w:rFonts w:ascii="Arial" w:hAnsi="Arial" w:cs="Arial"/>
                <w:b/>
                <w:color w:val="000000"/>
              </w:rPr>
            </w:pPr>
            <w:r w:rsidRPr="00584462">
              <w:rPr>
                <w:rFonts w:ascii="Arial" w:hAnsi="Arial" w:cs="Arial"/>
                <w:b/>
              </w:rPr>
              <w:lastRenderedPageBreak/>
              <w:t>CZĘŚĆ VIII. OBJAŚNIENIA</w:t>
            </w:r>
          </w:p>
        </w:tc>
      </w:tr>
      <w:tr w:rsidR="00584462" w:rsidRPr="007D78F9" w14:paraId="00149665" w14:textId="77777777" w:rsidTr="00584462">
        <w:tc>
          <w:tcPr>
            <w:tcW w:w="9682" w:type="dxa"/>
            <w:shd w:val="clear" w:color="auto" w:fill="auto"/>
          </w:tcPr>
          <w:p w14:paraId="7A438E95" w14:textId="77777777" w:rsidR="00584462" w:rsidRPr="00584462" w:rsidRDefault="00584462" w:rsidP="00584462">
            <w:pPr>
              <w:widowControl/>
              <w:suppressAutoHyphens w:val="0"/>
              <w:jc w:val="both"/>
              <w:rPr>
                <w:rFonts w:ascii="Arial" w:eastAsia="TimesNewRomanPSMT" w:hAnsi="Arial" w:cs="Arial"/>
                <w:sz w:val="18"/>
                <w:szCs w:val="18"/>
                <w:lang w:eastAsia="zh-CN"/>
              </w:rPr>
            </w:pPr>
            <w:r w:rsidRPr="0058446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zh-CN"/>
              </w:rPr>
              <w:t>1</w:t>
            </w:r>
            <w:r w:rsidRPr="0058446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584462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zh-CN"/>
              </w:rPr>
              <w:t>Numer rachunku bankowego</w:t>
            </w:r>
            <w:r w:rsidRPr="0058446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stanowi własność pracodawcy.</w:t>
            </w:r>
          </w:p>
          <w:p w14:paraId="0CC1EA8F" w14:textId="77777777" w:rsidR="00584462" w:rsidRPr="00584462" w:rsidRDefault="00584462" w:rsidP="005844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503051" w14:textId="77777777" w:rsidR="00584462" w:rsidRDefault="00584462" w:rsidP="00584462">
            <w:pPr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584462">
              <w:rPr>
                <w:rFonts w:ascii="Arial" w:hAnsi="Arial" w:cs="Arial"/>
                <w:b/>
                <w:sz w:val="18"/>
                <w:szCs w:val="18"/>
                <w:u w:val="single"/>
                <w:lang w:val="x-none"/>
              </w:rPr>
              <w:t>Pracownik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 xml:space="preserve"> - oznacza osobę fizyczną zatrudnioną na podstawie umowy o pracę, powołania, wyboru, mianowania lub spółdzielczej umowy o pracę. Pracownikiem jest tylko osoba wykonująca pracę w</w:t>
            </w:r>
            <w:r w:rsidRPr="00584462">
              <w:rPr>
                <w:rFonts w:ascii="Arial" w:hAnsi="Arial" w:cs="Arial"/>
                <w:sz w:val="18"/>
                <w:szCs w:val="18"/>
              </w:rPr>
              <w:t> 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ramach stosunku pracy. Nie jest pracownikiem osoba, która wykonuje pracę w ramach przepisów prawa cywilnego, np.</w:t>
            </w:r>
            <w:r w:rsidRPr="00584462">
              <w:rPr>
                <w:rFonts w:ascii="Arial" w:hAnsi="Arial" w:cs="Arial"/>
                <w:sz w:val="18"/>
                <w:szCs w:val="18"/>
              </w:rPr>
              <w:t> 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na podstawie umowy zlecenia, umowy o</w:t>
            </w:r>
            <w:r w:rsidRPr="00584462">
              <w:rPr>
                <w:rFonts w:ascii="Arial" w:hAnsi="Arial" w:cs="Arial"/>
                <w:sz w:val="18"/>
                <w:szCs w:val="18"/>
              </w:rPr>
              <w:t> 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dzieło czy też innych rodzajów umów cywilnoprawnych.</w:t>
            </w:r>
          </w:p>
          <w:p w14:paraId="4D5A4806" w14:textId="77777777" w:rsidR="007135C7" w:rsidRPr="00584462" w:rsidRDefault="007135C7" w:rsidP="005844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89FBA7" w14:textId="77777777" w:rsidR="00584462" w:rsidRPr="00584462" w:rsidRDefault="00584462" w:rsidP="005844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462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="00123E41">
              <w:rPr>
                <w:rFonts w:ascii="Arial" w:hAnsi="Arial" w:cs="Arial"/>
                <w:b/>
                <w:sz w:val="18"/>
                <w:szCs w:val="18"/>
                <w:u w:val="single"/>
              </w:rPr>
              <w:t>Mikroprzedsiębiorstwo</w:t>
            </w:r>
            <w:r w:rsidRPr="005844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3E41">
              <w:rPr>
                <w:rFonts w:ascii="Arial" w:hAnsi="Arial" w:cs="Arial"/>
                <w:sz w:val="18"/>
                <w:szCs w:val="18"/>
              </w:rPr>
              <w:t>– p</w:t>
            </w:r>
            <w:r w:rsidR="00123E41" w:rsidRPr="00123E41">
              <w:rPr>
                <w:rFonts w:ascii="Arial" w:hAnsi="Arial" w:cs="Arial"/>
                <w:sz w:val="18"/>
                <w:szCs w:val="18"/>
              </w:rPr>
              <w:t xml:space="preserve">rzedsiębiorstwo, które zatrudnia mniej niż 10 pracowników i którego roczny obrót lub roczna suma bilansowa nie przekracza 2 mln EUR (za przedsiębiorstwo uważa się podmiot prowadzący działalność gospodarczą bez względu na jego formę prawną), zgodnie z art. 1 i 2 Załącznika I rozporządzenia Komisji (UE) nr 651/2014 z dnia 17 czerwca 2014 r. uznającego niektóre rodzaje pomocy za zgodne z rynkiem wewnętrznym </w:t>
            </w:r>
            <w:r w:rsidR="00787E74">
              <w:rPr>
                <w:rFonts w:ascii="Arial" w:hAnsi="Arial" w:cs="Arial"/>
                <w:sz w:val="18"/>
                <w:szCs w:val="18"/>
              </w:rPr>
              <w:br/>
            </w:r>
            <w:r w:rsidR="00123E41" w:rsidRPr="00123E41">
              <w:rPr>
                <w:rFonts w:ascii="Arial" w:hAnsi="Arial" w:cs="Arial"/>
                <w:sz w:val="18"/>
                <w:szCs w:val="18"/>
              </w:rPr>
              <w:t>w zastosowaniu art. 107 i 108 Traktatu</w:t>
            </w:r>
          </w:p>
          <w:p w14:paraId="1787F79C" w14:textId="77777777" w:rsidR="00584462" w:rsidRPr="00584462" w:rsidRDefault="00584462" w:rsidP="005844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32C927" w14:textId="77777777" w:rsidR="00584462" w:rsidRPr="00584462" w:rsidRDefault="00584462" w:rsidP="00584462">
            <w:pPr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584462">
              <w:rPr>
                <w:rFonts w:ascii="Arial" w:hAnsi="Arial" w:cs="Arial"/>
                <w:b/>
                <w:sz w:val="18"/>
                <w:szCs w:val="18"/>
                <w:u w:val="single"/>
                <w:lang w:val="x-none"/>
              </w:rPr>
              <w:t>Grupa wielkich zawodów i specjalności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 xml:space="preserve"> – należy wybrać jedną z poniższych grup, wpisując przyporządkowaną grupie cyfrę:</w:t>
            </w:r>
          </w:p>
          <w:p w14:paraId="755BC0D2" w14:textId="77777777" w:rsidR="00584462" w:rsidRPr="00584462" w:rsidRDefault="00584462" w:rsidP="00584462">
            <w:pPr>
              <w:numPr>
                <w:ilvl w:val="0"/>
                <w:numId w:val="8"/>
              </w:numPr>
              <w:suppressLineNumbers/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przedstawiciele władz publicznych, wyżsi urzędnicy i kierownicy,</w:t>
            </w:r>
          </w:p>
          <w:p w14:paraId="5C012875" w14:textId="77777777" w:rsidR="00584462" w:rsidRPr="00584462" w:rsidRDefault="00584462" w:rsidP="00584462">
            <w:pPr>
              <w:numPr>
                <w:ilvl w:val="0"/>
                <w:numId w:val="8"/>
              </w:numPr>
              <w:suppressLineNumbers/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lastRenderedPageBreak/>
              <w:t>specjaliści,</w:t>
            </w:r>
          </w:p>
          <w:p w14:paraId="3379E732" w14:textId="77777777" w:rsidR="00584462" w:rsidRPr="00584462" w:rsidRDefault="00584462" w:rsidP="00584462">
            <w:pPr>
              <w:numPr>
                <w:ilvl w:val="0"/>
                <w:numId w:val="8"/>
              </w:numPr>
              <w:suppressLineNumbers/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technicy i inny średni personel,</w:t>
            </w:r>
          </w:p>
          <w:p w14:paraId="66A74912" w14:textId="77777777" w:rsidR="00584462" w:rsidRPr="00584462" w:rsidRDefault="00584462" w:rsidP="00584462">
            <w:pPr>
              <w:numPr>
                <w:ilvl w:val="0"/>
                <w:numId w:val="8"/>
              </w:numPr>
              <w:suppressLineNumbers/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pracownicy biurowi,</w:t>
            </w:r>
          </w:p>
          <w:p w14:paraId="3AAB248F" w14:textId="77777777" w:rsidR="00584462" w:rsidRPr="00584462" w:rsidRDefault="00584462" w:rsidP="00584462">
            <w:pPr>
              <w:numPr>
                <w:ilvl w:val="0"/>
                <w:numId w:val="8"/>
              </w:numPr>
              <w:suppressLineNumbers/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pracownicy usług i sprzedawcy,</w:t>
            </w:r>
          </w:p>
          <w:p w14:paraId="52A666CD" w14:textId="77777777" w:rsidR="00584462" w:rsidRPr="00584462" w:rsidRDefault="00584462" w:rsidP="00584462">
            <w:pPr>
              <w:numPr>
                <w:ilvl w:val="0"/>
                <w:numId w:val="8"/>
              </w:numPr>
              <w:suppressLineNumbers/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rolnicy, ogrodnicy, leśnicy i rybacy,</w:t>
            </w:r>
          </w:p>
          <w:p w14:paraId="54C2B30B" w14:textId="77777777" w:rsidR="00584462" w:rsidRPr="00584462" w:rsidRDefault="00584462" w:rsidP="00584462">
            <w:pPr>
              <w:numPr>
                <w:ilvl w:val="0"/>
                <w:numId w:val="8"/>
              </w:numPr>
              <w:suppressLineNumbers/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robotnicy przemysłowi i rzemieślnicy,</w:t>
            </w:r>
          </w:p>
          <w:p w14:paraId="4C5B8E67" w14:textId="77777777" w:rsidR="00584462" w:rsidRPr="00584462" w:rsidRDefault="00584462" w:rsidP="00584462">
            <w:pPr>
              <w:numPr>
                <w:ilvl w:val="0"/>
                <w:numId w:val="8"/>
              </w:numPr>
              <w:suppressLineNumbers/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operatorzy i monterzy maszyn i urządzeń,</w:t>
            </w:r>
          </w:p>
          <w:p w14:paraId="6F72E459" w14:textId="77777777" w:rsidR="00584462" w:rsidRPr="00584462" w:rsidRDefault="00584462" w:rsidP="00584462">
            <w:pPr>
              <w:numPr>
                <w:ilvl w:val="0"/>
                <w:numId w:val="8"/>
              </w:numPr>
              <w:suppressLineNumbers/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 xml:space="preserve">pracownicy przy pracach prostych, </w:t>
            </w:r>
          </w:p>
          <w:p w14:paraId="25AF2FDB" w14:textId="77777777" w:rsidR="00584462" w:rsidRPr="00584462" w:rsidRDefault="00584462" w:rsidP="00584462">
            <w:pPr>
              <w:numPr>
                <w:ilvl w:val="0"/>
                <w:numId w:val="8"/>
              </w:numPr>
              <w:suppressLineNumbers/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siły zbrojne,</w:t>
            </w:r>
          </w:p>
          <w:p w14:paraId="4CCBB269" w14:textId="77777777" w:rsidR="00584462" w:rsidRPr="00584462" w:rsidRDefault="00584462" w:rsidP="00584462">
            <w:pPr>
              <w:numPr>
                <w:ilvl w:val="0"/>
                <w:numId w:val="8"/>
              </w:numPr>
              <w:suppressLineNumbers/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bez zawodu</w:t>
            </w:r>
          </w:p>
          <w:p w14:paraId="3D88356B" w14:textId="77777777" w:rsidR="00584462" w:rsidRPr="00584462" w:rsidRDefault="00584462" w:rsidP="00584462">
            <w:pPr>
              <w:suppressLineNumbers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762A75" w14:textId="77777777" w:rsidR="00584462" w:rsidRPr="00584462" w:rsidRDefault="00584462" w:rsidP="005844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462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584462">
              <w:rPr>
                <w:rFonts w:ascii="Arial" w:hAnsi="Arial" w:cs="Arial"/>
                <w:b/>
                <w:sz w:val="18"/>
                <w:szCs w:val="18"/>
                <w:u w:val="single"/>
                <w:lang w:val="x-none"/>
              </w:rPr>
              <w:t>Podstawa zatrudnienia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: DZIAŁ PIERWSZY, Rozdział I, art. 2 ustawy z dnia 26 czerwca 1974</w:t>
            </w:r>
            <w:r w:rsidR="00787E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r. Kodeks pracy.</w:t>
            </w:r>
          </w:p>
          <w:p w14:paraId="29478327" w14:textId="77777777" w:rsidR="00584462" w:rsidRPr="00584462" w:rsidRDefault="00584462" w:rsidP="00584462">
            <w:pPr>
              <w:suppressLineNumbers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7F2EEF" w14:textId="77777777" w:rsidR="00584462" w:rsidRPr="00584462" w:rsidRDefault="00584462" w:rsidP="005844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462"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  <w:r w:rsidRPr="00584462">
              <w:rPr>
                <w:rFonts w:ascii="Arial" w:hAnsi="Arial" w:cs="Arial"/>
                <w:sz w:val="18"/>
                <w:szCs w:val="18"/>
              </w:rPr>
              <w:t xml:space="preserve"> W informacji należy uwzględnić </w:t>
            </w:r>
            <w:r w:rsidRPr="00584462">
              <w:rPr>
                <w:rFonts w:ascii="Arial" w:hAnsi="Arial" w:cs="Arial"/>
                <w:b/>
                <w:sz w:val="18"/>
                <w:szCs w:val="18"/>
                <w:u w:val="single"/>
              </w:rPr>
              <w:t>dofinansowanie KFS</w:t>
            </w:r>
            <w:r w:rsidRPr="00584462">
              <w:rPr>
                <w:rFonts w:ascii="Arial" w:hAnsi="Arial" w:cs="Arial"/>
                <w:sz w:val="18"/>
                <w:szCs w:val="18"/>
              </w:rPr>
              <w:t xml:space="preserve"> przyznane w bieżącym roku kalendarzowym we wszystkich urzędach pracy. PUP przyznaje środki KFS na sfinansowanie kształcenia ustawicznego pracowników i pracodawcy do </w:t>
            </w:r>
            <w:r w:rsidR="0055786F">
              <w:rPr>
                <w:rFonts w:ascii="Arial" w:hAnsi="Arial" w:cs="Arial"/>
                <w:sz w:val="18"/>
                <w:szCs w:val="18"/>
              </w:rPr>
              <w:t xml:space="preserve">300 % przeciętnego wynagrodzenia w danym roku na jednego uczestnika. </w:t>
            </w:r>
            <w:r w:rsidRPr="00584462">
              <w:rPr>
                <w:rFonts w:ascii="Arial" w:hAnsi="Arial" w:cs="Arial"/>
                <w:sz w:val="18"/>
                <w:szCs w:val="18"/>
              </w:rPr>
              <w:t xml:space="preserve">Przeciętne wynagrodzenie (wg komunikatu Prezesa GUS) jest ogłoszone na stronie Internetowej: </w:t>
            </w:r>
            <w:hyperlink r:id="rId274" w:history="1">
              <w:r w:rsidRPr="00584462">
                <w:rPr>
                  <w:rFonts w:ascii="Arial" w:hAnsi="Arial" w:cs="Arial"/>
                  <w:color w:val="000080"/>
                  <w:sz w:val="18"/>
                  <w:szCs w:val="18"/>
                  <w:u w:val="single"/>
                </w:rPr>
                <w:t>https://stat.gov.pl/sygnalne/komunikaty-i-obwieszczenia/</w:t>
              </w:r>
            </w:hyperlink>
            <w:r w:rsidRPr="00584462">
              <w:rPr>
                <w:rFonts w:ascii="Arial" w:hAnsi="Arial" w:cs="Arial"/>
                <w:sz w:val="18"/>
                <w:szCs w:val="18"/>
              </w:rPr>
              <w:t>. Pracodawca, planując kształcenie ustawiczne, musi wziąć pod uwagę limity kwotowe wyszczególnione w ogłoszeniu naboru wniosków, jeżeli w bieżącym roku otrzymał już wsparcie finansowe ze środków KFS lub ubiega się o ich otrzymanie w innym PUP.</w:t>
            </w:r>
          </w:p>
          <w:p w14:paraId="25385068" w14:textId="77777777" w:rsidR="00584462" w:rsidRPr="00584462" w:rsidRDefault="00584462" w:rsidP="00584462">
            <w:pPr>
              <w:suppressLineNumbers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71677D" w14:textId="77777777" w:rsidR="00F4631F" w:rsidRPr="00584462" w:rsidRDefault="00787E74" w:rsidP="005D1A6A">
            <w:pPr>
              <w:suppressLineNumbers/>
              <w:ind w:left="229" w:hanging="229"/>
              <w:jc w:val="both"/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7</w:t>
            </w:r>
            <w:r w:rsidR="005D1A6A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F4631F" w:rsidRPr="00584462">
              <w:rPr>
                <w:rFonts w:ascii="Arial" w:eastAsia="Andale Sans UI" w:hAnsi="Arial" w:cs="Arial"/>
                <w:b/>
                <w:sz w:val="18"/>
                <w:szCs w:val="18"/>
                <w:u w:val="single"/>
                <w:lang w:eastAsia="en-US" w:bidi="en-US"/>
              </w:rPr>
              <w:t>P</w:t>
            </w:r>
            <w:r w:rsidR="00F4631F" w:rsidRPr="00584462">
              <w:rPr>
                <w:rFonts w:ascii="Arial" w:eastAsia="Andale Sans UI" w:hAnsi="Arial" w:cs="Arial"/>
                <w:b/>
                <w:bCs/>
                <w:sz w:val="18"/>
                <w:szCs w:val="18"/>
                <w:u w:val="single"/>
                <w:lang w:eastAsia="en-US" w:bidi="en-US"/>
              </w:rPr>
              <w:t xml:space="preserve">riorytety </w:t>
            </w:r>
            <w:r w:rsidR="00E06F1A">
              <w:rPr>
                <w:rFonts w:ascii="Arial" w:eastAsia="Andale Sans UI" w:hAnsi="Arial" w:cs="Arial"/>
                <w:b/>
                <w:bCs/>
                <w:sz w:val="18"/>
                <w:szCs w:val="18"/>
                <w:u w:val="single"/>
                <w:lang w:eastAsia="en-US" w:bidi="en-US"/>
              </w:rPr>
              <w:t xml:space="preserve">wydatkowania środków rezerwy </w:t>
            </w:r>
            <w:r w:rsidR="00F4631F" w:rsidRPr="00584462">
              <w:rPr>
                <w:rFonts w:ascii="Arial" w:eastAsia="Andale Sans UI" w:hAnsi="Arial" w:cs="Arial"/>
                <w:b/>
                <w:bCs/>
                <w:sz w:val="18"/>
                <w:szCs w:val="18"/>
                <w:u w:val="single"/>
                <w:lang w:eastAsia="en-US" w:bidi="en-US"/>
              </w:rPr>
              <w:t xml:space="preserve">KFS </w:t>
            </w:r>
            <w:r w:rsidR="00E06F1A">
              <w:rPr>
                <w:rFonts w:ascii="Arial" w:eastAsia="Andale Sans UI" w:hAnsi="Arial" w:cs="Arial"/>
                <w:b/>
                <w:bCs/>
                <w:sz w:val="18"/>
                <w:szCs w:val="18"/>
                <w:u w:val="single"/>
                <w:lang w:eastAsia="en-US" w:bidi="en-US"/>
              </w:rPr>
              <w:t>wynikające z decyzji</w:t>
            </w:r>
            <w:r w:rsidR="00F26646">
              <w:rPr>
                <w:rFonts w:ascii="Arial" w:eastAsia="Andale Sans UI" w:hAnsi="Arial" w:cs="Arial"/>
                <w:b/>
                <w:bCs/>
                <w:sz w:val="18"/>
                <w:szCs w:val="18"/>
                <w:u w:val="single"/>
                <w:lang w:eastAsia="en-US" w:bidi="en-US"/>
              </w:rPr>
              <w:t xml:space="preserve"> Rad</w:t>
            </w:r>
            <w:r w:rsidR="00E06F1A">
              <w:rPr>
                <w:rFonts w:ascii="Arial" w:eastAsia="Andale Sans UI" w:hAnsi="Arial" w:cs="Arial"/>
                <w:b/>
                <w:bCs/>
                <w:sz w:val="18"/>
                <w:szCs w:val="18"/>
                <w:u w:val="single"/>
                <w:lang w:eastAsia="en-US" w:bidi="en-US"/>
              </w:rPr>
              <w:t>y</w:t>
            </w:r>
            <w:r w:rsidR="00F26646">
              <w:rPr>
                <w:rFonts w:ascii="Arial" w:eastAsia="Andale Sans UI" w:hAnsi="Arial" w:cs="Arial"/>
                <w:b/>
                <w:bCs/>
                <w:sz w:val="18"/>
                <w:szCs w:val="18"/>
                <w:u w:val="single"/>
                <w:lang w:eastAsia="en-US" w:bidi="en-US"/>
              </w:rPr>
              <w:t xml:space="preserve"> Rynku Pracy</w:t>
            </w:r>
            <w:r w:rsidR="005D1A6A">
              <w:rPr>
                <w:rFonts w:ascii="Arial" w:eastAsia="Andale Sans UI" w:hAnsi="Arial" w:cs="Arial"/>
                <w:b/>
                <w:bCs/>
                <w:sz w:val="18"/>
                <w:szCs w:val="18"/>
                <w:u w:val="single"/>
                <w:lang w:eastAsia="en-US" w:bidi="en-US"/>
              </w:rPr>
              <w:t xml:space="preserve"> na bieżący rok </w:t>
            </w:r>
            <w:r w:rsidR="00F4631F" w:rsidRPr="00584462">
              <w:rPr>
                <w:rFonts w:ascii="Arial" w:eastAsia="Andale Sans UI" w:hAnsi="Arial" w:cs="Arial"/>
                <w:b/>
                <w:bCs/>
                <w:sz w:val="18"/>
                <w:szCs w:val="18"/>
                <w:u w:val="single"/>
                <w:lang w:eastAsia="en-US" w:bidi="en-US"/>
              </w:rPr>
              <w:t>kalendarzowy</w:t>
            </w:r>
          </w:p>
          <w:p w14:paraId="259C3214" w14:textId="77777777" w:rsidR="00F4631F" w:rsidRPr="00993110" w:rsidRDefault="00F4631F" w:rsidP="00F4631F">
            <w:pPr>
              <w:suppressAutoHyphens w:val="0"/>
              <w:spacing w:before="20" w:line="230" w:lineRule="exact"/>
              <w:ind w:right="10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9311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Aby skorzystać ze środków KFS musi zostać spełniony przynajmniej jeden z poniższych priorytetów:</w:t>
            </w:r>
          </w:p>
          <w:p w14:paraId="7E4DBB56" w14:textId="7B380EAD" w:rsidR="00993110" w:rsidRPr="00993110" w:rsidRDefault="00993110" w:rsidP="0099311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931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   10)</w:t>
            </w:r>
            <w:r w:rsidRPr="0099311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 Wsparcie rozwoju umiejętności i kwalifikacji osób po 50 roku życia.</w:t>
            </w:r>
          </w:p>
          <w:p w14:paraId="0718CB7B" w14:textId="10F211B8" w:rsidR="00993110" w:rsidRPr="00993110" w:rsidRDefault="00993110" w:rsidP="0099311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931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   11)</w:t>
            </w:r>
            <w:r w:rsidRPr="0099311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 Wsparcie rozwoju umiejętności i kwalifikacji osób z orzeczonym stopniem niepełnosprawności.</w:t>
            </w:r>
          </w:p>
          <w:p w14:paraId="5D42DD43" w14:textId="4C91E804" w:rsidR="00993110" w:rsidRPr="00993110" w:rsidRDefault="00993110" w:rsidP="0099311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931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   12</w:t>
            </w:r>
            <w:r w:rsidRPr="0099311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) Wsparcie rozwoju umiejętności i kwalifikacji osób z niskim wykształceniem.</w:t>
            </w:r>
          </w:p>
          <w:p w14:paraId="692F3A4A" w14:textId="3D57A977" w:rsidR="00993110" w:rsidRPr="00993110" w:rsidRDefault="00993110" w:rsidP="0099311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931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   13)</w:t>
            </w:r>
            <w:r w:rsidRPr="0099311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 Wsparcie rozwoju umiejętności i kwalifikacji w obszarach/branżach, które powiatowe urzędy pracy</w:t>
            </w:r>
          </w:p>
          <w:p w14:paraId="53DC18C0" w14:textId="642ECC9D" w:rsidR="00993110" w:rsidRPr="00993110" w:rsidRDefault="00993110" w:rsidP="0099311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         </w:t>
            </w:r>
            <w:r w:rsidRPr="0099311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określą na podstawie wybranych przez siebie dokumentów strategicznych, analiz czy planów rozwoju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 jako istotne</w:t>
            </w:r>
          </w:p>
          <w:p w14:paraId="18AAB0B1" w14:textId="25AAEFD7" w:rsidR="00F4631F" w:rsidRPr="00993110" w:rsidRDefault="00993110" w:rsidP="00993110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        </w:t>
            </w:r>
            <w:r w:rsidRPr="0099311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 dla danego powiatu czy województwa.</w:t>
            </w:r>
          </w:p>
          <w:p w14:paraId="4F0B05E3" w14:textId="77777777" w:rsidR="00993110" w:rsidRPr="00F4631F" w:rsidRDefault="00993110" w:rsidP="009931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493FA7" w14:textId="77777777" w:rsidR="00584462" w:rsidRPr="00584462" w:rsidRDefault="005D1A6A" w:rsidP="005844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ndale Sans UI" w:hAnsi="Arial" w:cs="Arial"/>
                <w:sz w:val="18"/>
                <w:szCs w:val="18"/>
                <w:vertAlign w:val="superscript"/>
                <w:lang w:val="en-US" w:eastAsia="en-US" w:bidi="en-US"/>
              </w:rPr>
              <w:t>8</w:t>
            </w:r>
            <w:r w:rsidR="00F463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4462" w:rsidRPr="00584462">
              <w:rPr>
                <w:rFonts w:ascii="Arial" w:hAnsi="Arial" w:cs="Arial"/>
                <w:sz w:val="18"/>
                <w:szCs w:val="18"/>
              </w:rPr>
              <w:t>Środki KFS Pracodawca może przeznaczyć na:</w:t>
            </w:r>
          </w:p>
          <w:p w14:paraId="001BE335" w14:textId="77777777" w:rsidR="00584462" w:rsidRPr="00584462" w:rsidRDefault="00584462" w:rsidP="00584462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462">
              <w:rPr>
                <w:rFonts w:ascii="Arial" w:hAnsi="Arial" w:cs="Arial"/>
                <w:sz w:val="18"/>
                <w:szCs w:val="18"/>
              </w:rPr>
              <w:t>określenie potrzeb Pracodawcy w zakresie kształcenia ustawicznego w związku z ubieganiem się o sfinansowanie tego kształcenia ze środków KFS,</w:t>
            </w:r>
          </w:p>
          <w:p w14:paraId="48E80D31" w14:textId="77777777" w:rsidR="00584462" w:rsidRPr="00584462" w:rsidRDefault="00584462" w:rsidP="00584462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462">
              <w:rPr>
                <w:rFonts w:ascii="Arial" w:hAnsi="Arial" w:cs="Arial"/>
                <w:sz w:val="18"/>
                <w:szCs w:val="18"/>
              </w:rPr>
              <w:t>kursy i studia podyplomowe realizowane z inicjatywy pracodawcy lub za jego zgodą,</w:t>
            </w:r>
          </w:p>
          <w:p w14:paraId="094EFFB3" w14:textId="77777777" w:rsidR="00584462" w:rsidRPr="00584462" w:rsidRDefault="00584462" w:rsidP="00584462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462">
              <w:rPr>
                <w:rFonts w:ascii="Arial" w:hAnsi="Arial" w:cs="Arial"/>
                <w:sz w:val="18"/>
                <w:szCs w:val="18"/>
              </w:rPr>
              <w:t>egzaminy umożliwiające uzyskanie dokumentów potwierdzających nabycie umiejętności, kwalifikacji lub uprawnień zawodowych,</w:t>
            </w:r>
          </w:p>
          <w:p w14:paraId="36B4314C" w14:textId="77777777" w:rsidR="00584462" w:rsidRPr="00584462" w:rsidRDefault="00584462" w:rsidP="00584462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462">
              <w:rPr>
                <w:rFonts w:ascii="Arial" w:hAnsi="Arial" w:cs="Arial"/>
                <w:sz w:val="18"/>
                <w:szCs w:val="18"/>
              </w:rPr>
              <w:t>badania lekarskie i psychologiczne wymagane do podjęcia kształcenia lub pracy zawodowej po ukończonym kształceniu,</w:t>
            </w:r>
          </w:p>
          <w:p w14:paraId="39D3FE16" w14:textId="77777777" w:rsidR="00584462" w:rsidRPr="00584462" w:rsidRDefault="00584462" w:rsidP="00584462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ubezpieczenie od następstw nieszczęśliwych wypadków w związku z podjętym kształceniem.</w:t>
            </w:r>
          </w:p>
          <w:p w14:paraId="14C764CA" w14:textId="77777777" w:rsidR="00584462" w:rsidRPr="00F4631F" w:rsidRDefault="00584462" w:rsidP="00F4631F">
            <w:pPr>
              <w:suppressLineNumbers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726835" w14:textId="77777777" w:rsidR="00584462" w:rsidRPr="00787E74" w:rsidRDefault="005D1A6A" w:rsidP="005D1A6A">
            <w:pPr>
              <w:suppressLineNumbers/>
              <w:tabs>
                <w:tab w:val="left" w:pos="-55"/>
              </w:tabs>
              <w:jc w:val="both"/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</w:pPr>
            <w:r>
              <w:rPr>
                <w:rFonts w:ascii="Arial" w:eastAsia="Andale Sans UI" w:hAnsi="Arial" w:cs="Arial"/>
                <w:sz w:val="18"/>
                <w:szCs w:val="18"/>
                <w:vertAlign w:val="superscript"/>
                <w:lang w:val="en-US" w:eastAsia="en-US" w:bidi="en-US"/>
              </w:rPr>
              <w:t>9</w:t>
            </w:r>
            <w:r w:rsidR="00584462" w:rsidRPr="00584462"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 xml:space="preserve"> </w:t>
            </w:r>
            <w:r w:rsidR="00584462" w:rsidRPr="00584462">
              <w:rPr>
                <w:rFonts w:ascii="Arial" w:eastAsia="Andale Sans UI" w:hAnsi="Arial" w:cs="Arial"/>
                <w:bCs/>
                <w:sz w:val="18"/>
                <w:szCs w:val="18"/>
                <w:lang w:eastAsia="en-US" w:bidi="en-US"/>
              </w:rPr>
              <w:t xml:space="preserve">W </w:t>
            </w:r>
            <w:r w:rsidR="00584462" w:rsidRPr="00584462">
              <w:rPr>
                <w:rFonts w:ascii="Arial" w:eastAsia="Andale Sans UI" w:hAnsi="Arial" w:cs="Arial"/>
                <w:b/>
                <w:bCs/>
                <w:sz w:val="18"/>
                <w:szCs w:val="18"/>
                <w:u w:val="single"/>
                <w:lang w:eastAsia="en-US" w:bidi="en-US"/>
              </w:rPr>
              <w:t>cenę kształcenia ustawicznego</w:t>
            </w:r>
            <w:r w:rsidR="00584462" w:rsidRPr="00584462">
              <w:rPr>
                <w:rFonts w:ascii="Arial" w:eastAsia="Andale Sans UI" w:hAnsi="Arial" w:cs="Arial"/>
                <w:bCs/>
                <w:sz w:val="18"/>
                <w:szCs w:val="18"/>
                <w:lang w:eastAsia="en-US" w:bidi="en-US"/>
              </w:rPr>
              <w:t xml:space="preserve"> nie należy wliczać kosztów związanych z przejazdem, zakwaterowaniem i wyżywieniem uczestników kształcenia, jak i i</w:t>
            </w:r>
            <w:r w:rsidR="00584462" w:rsidRPr="00584462"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 xml:space="preserve">nnych dodatkowych kosztów, które nie spełniają definicji kształcenia ustawicznego. Przy ustalaniu wysokości dofinansowania kształcenia ustawicznego ze środków KFS istotna jest kwestia </w:t>
            </w:r>
            <w:r w:rsidR="00584462" w:rsidRPr="00584462">
              <w:rPr>
                <w:rFonts w:ascii="Arial" w:eastAsia="Andale Sans UI" w:hAnsi="Arial" w:cs="Arial"/>
                <w:sz w:val="18"/>
                <w:szCs w:val="18"/>
                <w:u w:val="single"/>
                <w:lang w:eastAsia="en-US" w:bidi="en-US"/>
              </w:rPr>
              <w:t>stawki VAT.</w:t>
            </w:r>
            <w:r w:rsidR="00584462" w:rsidRPr="00584462"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 xml:space="preserve"> W przypadku finansowania ze środków publicznych poniżej 70%, świadczone usługi kształcenia zawodowego lub przekwalifikowania zawodowego </w:t>
            </w:r>
            <w:r w:rsidR="007979B8"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 xml:space="preserve">mogą </w:t>
            </w:r>
            <w:r w:rsidR="00584462" w:rsidRPr="00584462"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 xml:space="preserve">nie </w:t>
            </w:r>
            <w:r w:rsidR="007979B8"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>zostać</w:t>
            </w:r>
            <w:r w:rsidR="00584462" w:rsidRPr="00584462"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 xml:space="preserve"> objęte zwolnieniem od podatku.</w:t>
            </w:r>
          </w:p>
        </w:tc>
      </w:tr>
    </w:tbl>
    <w:p w14:paraId="30DA4BB4" w14:textId="77777777" w:rsidR="0017132F" w:rsidRPr="007D78F9" w:rsidRDefault="0017132F" w:rsidP="000E1E0C">
      <w:pPr>
        <w:jc w:val="both"/>
        <w:rPr>
          <w:color w:val="000000"/>
        </w:rPr>
      </w:pPr>
    </w:p>
    <w:sectPr w:rsidR="0017132F" w:rsidRPr="007D78F9" w:rsidSect="00EC12A2">
      <w:endnotePr>
        <w:numFmt w:val="decimal"/>
      </w:endnotePr>
      <w:pgSz w:w="11906" w:h="16838"/>
      <w:pgMar w:top="764" w:right="1134" w:bottom="1670" w:left="851" w:header="708" w:footer="45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6D1D7" w14:textId="77777777" w:rsidR="00CA356A" w:rsidRDefault="00CA356A">
      <w:r>
        <w:separator/>
      </w:r>
    </w:p>
  </w:endnote>
  <w:endnote w:type="continuationSeparator" w:id="0">
    <w:p w14:paraId="1DFA5C83" w14:textId="77777777" w:rsidR="00CA356A" w:rsidRDefault="00CA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EE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altName w:val="Helvetica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EE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auhaus 93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3795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56C008A" w14:textId="77777777" w:rsidR="00CA356A" w:rsidRPr="00584462" w:rsidRDefault="00CA356A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584462">
          <w:rPr>
            <w:rFonts w:ascii="Arial" w:hAnsi="Arial" w:cs="Arial"/>
            <w:sz w:val="16"/>
            <w:szCs w:val="16"/>
          </w:rPr>
          <w:fldChar w:fldCharType="begin"/>
        </w:r>
        <w:r w:rsidRPr="00584462">
          <w:rPr>
            <w:rFonts w:ascii="Arial" w:hAnsi="Arial" w:cs="Arial"/>
            <w:sz w:val="16"/>
            <w:szCs w:val="16"/>
          </w:rPr>
          <w:instrText>PAGE   \* MERGEFORMAT</w:instrText>
        </w:r>
        <w:r w:rsidRPr="00584462">
          <w:rPr>
            <w:rFonts w:ascii="Arial" w:hAnsi="Arial" w:cs="Arial"/>
            <w:sz w:val="16"/>
            <w:szCs w:val="16"/>
          </w:rPr>
          <w:fldChar w:fldCharType="separate"/>
        </w:r>
        <w:r w:rsidR="00FE7338">
          <w:rPr>
            <w:rFonts w:ascii="Arial" w:hAnsi="Arial" w:cs="Arial"/>
            <w:noProof/>
            <w:sz w:val="16"/>
            <w:szCs w:val="16"/>
          </w:rPr>
          <w:t>14</w:t>
        </w:r>
        <w:r w:rsidRPr="0058446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5B5D7D08" w14:textId="77777777" w:rsidR="00CA356A" w:rsidRDefault="00CA35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6E77" w14:textId="77777777" w:rsidR="00CA356A" w:rsidRDefault="00CA356A">
      <w:r>
        <w:separator/>
      </w:r>
    </w:p>
  </w:footnote>
  <w:footnote w:type="continuationSeparator" w:id="0">
    <w:p w14:paraId="39F80005" w14:textId="77777777" w:rsidR="00CA356A" w:rsidRDefault="00CA3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C058" w14:textId="77777777" w:rsidR="00CA356A" w:rsidRPr="007D1E42" w:rsidRDefault="00CA356A" w:rsidP="007D1E42">
    <w:pPr>
      <w:pStyle w:val="Nagwek"/>
      <w:jc w:val="right"/>
      <w:rPr>
        <w:b/>
        <w:bCs/>
        <w:sz w:val="18"/>
        <w:szCs w:val="18"/>
      </w:rPr>
    </w:pPr>
    <w:r w:rsidRPr="007D1E42">
      <w:rPr>
        <w:b/>
        <w:bCs/>
        <w:sz w:val="18"/>
        <w:szCs w:val="18"/>
      </w:rPr>
      <w:t>Załącznik nr 1 do Zasad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040046E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998E09C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  <w:color w:val="FF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8AD45F70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18"/>
        <w:szCs w:val="1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b/>
        <w:color w:val="00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NewRomanPSMT" w:hAnsi="Verdana" w:cs="Verdana"/>
        <w:b/>
        <w:bCs/>
        <w:i/>
        <w:iCs/>
        <w:color w:val="0070C0"/>
        <w:spacing w:val="-10"/>
        <w:kern w:val="1"/>
        <w:sz w:val="18"/>
        <w:szCs w:val="18"/>
        <w:lang w:eastAsia="pl-PL"/>
      </w:rPr>
    </w:lvl>
    <w:lvl w:ilvl="2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843EA1"/>
    <w:multiLevelType w:val="hybridMultilevel"/>
    <w:tmpl w:val="72EEA5DE"/>
    <w:lvl w:ilvl="0" w:tplc="E80CBC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AA75E4"/>
    <w:multiLevelType w:val="hybridMultilevel"/>
    <w:tmpl w:val="415A6D3A"/>
    <w:lvl w:ilvl="0" w:tplc="B64ABA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7AE40C8"/>
    <w:multiLevelType w:val="hybridMultilevel"/>
    <w:tmpl w:val="FE8875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8F63A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C926051"/>
    <w:multiLevelType w:val="hybridMultilevel"/>
    <w:tmpl w:val="00E81F3E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151417"/>
    <w:multiLevelType w:val="hybridMultilevel"/>
    <w:tmpl w:val="C01EC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3229C"/>
    <w:multiLevelType w:val="hybridMultilevel"/>
    <w:tmpl w:val="5FF80D40"/>
    <w:lvl w:ilvl="0" w:tplc="CB8E94C6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F663601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D4FEA"/>
    <w:multiLevelType w:val="hybridMultilevel"/>
    <w:tmpl w:val="26BC4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F294A"/>
    <w:multiLevelType w:val="hybridMultilevel"/>
    <w:tmpl w:val="71322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31DA1"/>
    <w:multiLevelType w:val="hybridMultilevel"/>
    <w:tmpl w:val="B1D85A8C"/>
    <w:lvl w:ilvl="0" w:tplc="E97E13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80CD8"/>
    <w:multiLevelType w:val="hybridMultilevel"/>
    <w:tmpl w:val="AC40BCE6"/>
    <w:lvl w:ilvl="0" w:tplc="DCDED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E7444"/>
    <w:multiLevelType w:val="hybridMultilevel"/>
    <w:tmpl w:val="3216F68C"/>
    <w:lvl w:ilvl="0" w:tplc="0415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0" w15:restartNumberingAfterBreak="0">
    <w:nsid w:val="33CB358D"/>
    <w:multiLevelType w:val="hybridMultilevel"/>
    <w:tmpl w:val="68F6216E"/>
    <w:lvl w:ilvl="0" w:tplc="D0EED5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16339"/>
    <w:multiLevelType w:val="hybridMultilevel"/>
    <w:tmpl w:val="45122DB8"/>
    <w:lvl w:ilvl="0" w:tplc="76FAD4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12DE7"/>
    <w:multiLevelType w:val="hybridMultilevel"/>
    <w:tmpl w:val="2E167DC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E697B2B"/>
    <w:multiLevelType w:val="hybridMultilevel"/>
    <w:tmpl w:val="081688E8"/>
    <w:lvl w:ilvl="0" w:tplc="0434A344">
      <w:start w:val="1"/>
      <w:numFmt w:val="decimal"/>
      <w:lvlText w:val="grupa 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83D9B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A60B3"/>
    <w:multiLevelType w:val="hybridMultilevel"/>
    <w:tmpl w:val="BF244064"/>
    <w:lvl w:ilvl="0" w:tplc="6C9C23FA">
      <w:start w:val="1"/>
      <w:numFmt w:val="bullet"/>
      <w:lvlText w:val=""/>
      <w:lvlJc w:val="left"/>
      <w:pPr>
        <w:ind w:left="15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6" w15:restartNumberingAfterBreak="0">
    <w:nsid w:val="477339E3"/>
    <w:multiLevelType w:val="hybridMultilevel"/>
    <w:tmpl w:val="DB644D6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C0189"/>
    <w:multiLevelType w:val="hybridMultilevel"/>
    <w:tmpl w:val="9C32B0E6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E21838D4">
      <w:start w:val="1"/>
      <w:numFmt w:val="decimal"/>
      <w:lvlText w:val="nr %6)"/>
      <w:lvlJc w:val="left"/>
      <w:pPr>
        <w:ind w:left="4500" w:hanging="360"/>
      </w:pPr>
      <w:rPr>
        <w:rFonts w:hint="default"/>
        <w:b/>
      </w:rPr>
    </w:lvl>
    <w:lvl w:ilvl="6" w:tplc="F556A02A">
      <w:start w:val="1"/>
      <w:numFmt w:val="bullet"/>
      <w:lvlText w:val=""/>
      <w:lvlJc w:val="left"/>
      <w:pPr>
        <w:ind w:left="5040" w:hanging="360"/>
      </w:pPr>
      <w:rPr>
        <w:rFonts w:ascii="Symbol" w:eastAsia="Lucida Sans Unicode" w:hAnsi="Symbol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1609AA"/>
    <w:multiLevelType w:val="hybridMultilevel"/>
    <w:tmpl w:val="03204F50"/>
    <w:lvl w:ilvl="0" w:tplc="372A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E2005"/>
    <w:multiLevelType w:val="hybridMultilevel"/>
    <w:tmpl w:val="DE7A7A0E"/>
    <w:lvl w:ilvl="0" w:tplc="0EFE75CE">
      <w:start w:val="1"/>
      <w:numFmt w:val="decimal"/>
      <w:lvlText w:val="%1."/>
      <w:lvlJc w:val="left"/>
      <w:pPr>
        <w:ind w:left="4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466B00C">
      <w:numFmt w:val="bullet"/>
      <w:lvlText w:val="•"/>
      <w:lvlJc w:val="left"/>
      <w:pPr>
        <w:ind w:left="1230" w:hanging="360"/>
      </w:pPr>
      <w:rPr>
        <w:rFonts w:hint="default"/>
      </w:rPr>
    </w:lvl>
    <w:lvl w:ilvl="2" w:tplc="44CE0934">
      <w:numFmt w:val="bullet"/>
      <w:lvlText w:val="•"/>
      <w:lvlJc w:val="left"/>
      <w:pPr>
        <w:ind w:left="1981" w:hanging="360"/>
      </w:pPr>
      <w:rPr>
        <w:rFonts w:hint="default"/>
      </w:rPr>
    </w:lvl>
    <w:lvl w:ilvl="3" w:tplc="837A5DB4">
      <w:numFmt w:val="bullet"/>
      <w:lvlText w:val="•"/>
      <w:lvlJc w:val="left"/>
      <w:pPr>
        <w:ind w:left="2732" w:hanging="360"/>
      </w:pPr>
      <w:rPr>
        <w:rFonts w:hint="default"/>
      </w:rPr>
    </w:lvl>
    <w:lvl w:ilvl="4" w:tplc="343A0D2E">
      <w:numFmt w:val="bullet"/>
      <w:lvlText w:val="•"/>
      <w:lvlJc w:val="left"/>
      <w:pPr>
        <w:ind w:left="3483" w:hanging="360"/>
      </w:pPr>
      <w:rPr>
        <w:rFonts w:hint="default"/>
      </w:rPr>
    </w:lvl>
    <w:lvl w:ilvl="5" w:tplc="EA44D5FC">
      <w:numFmt w:val="bullet"/>
      <w:lvlText w:val="•"/>
      <w:lvlJc w:val="left"/>
      <w:pPr>
        <w:ind w:left="4234" w:hanging="360"/>
      </w:pPr>
      <w:rPr>
        <w:rFonts w:hint="default"/>
      </w:rPr>
    </w:lvl>
    <w:lvl w:ilvl="6" w:tplc="CF58F562">
      <w:numFmt w:val="bullet"/>
      <w:lvlText w:val="•"/>
      <w:lvlJc w:val="left"/>
      <w:pPr>
        <w:ind w:left="4985" w:hanging="360"/>
      </w:pPr>
      <w:rPr>
        <w:rFonts w:hint="default"/>
      </w:rPr>
    </w:lvl>
    <w:lvl w:ilvl="7" w:tplc="74322A4A">
      <w:numFmt w:val="bullet"/>
      <w:lvlText w:val="•"/>
      <w:lvlJc w:val="left"/>
      <w:pPr>
        <w:ind w:left="5736" w:hanging="360"/>
      </w:pPr>
      <w:rPr>
        <w:rFonts w:hint="default"/>
      </w:rPr>
    </w:lvl>
    <w:lvl w:ilvl="8" w:tplc="D36A2712">
      <w:numFmt w:val="bullet"/>
      <w:lvlText w:val="•"/>
      <w:lvlJc w:val="left"/>
      <w:pPr>
        <w:ind w:left="6487" w:hanging="360"/>
      </w:pPr>
      <w:rPr>
        <w:rFonts w:hint="default"/>
      </w:rPr>
    </w:lvl>
  </w:abstractNum>
  <w:abstractNum w:abstractNumId="30" w15:restartNumberingAfterBreak="0">
    <w:nsid w:val="54C1350F"/>
    <w:multiLevelType w:val="hybridMultilevel"/>
    <w:tmpl w:val="7506DACE"/>
    <w:lvl w:ilvl="0" w:tplc="F04083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165A5"/>
    <w:multiLevelType w:val="hybridMultilevel"/>
    <w:tmpl w:val="B874D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A4697"/>
    <w:multiLevelType w:val="hybridMultilevel"/>
    <w:tmpl w:val="890C32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E5A87"/>
    <w:multiLevelType w:val="hybridMultilevel"/>
    <w:tmpl w:val="80A483D8"/>
    <w:lvl w:ilvl="0" w:tplc="2F06697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5F3928"/>
    <w:multiLevelType w:val="hybridMultilevel"/>
    <w:tmpl w:val="6740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F1C7E"/>
    <w:multiLevelType w:val="hybridMultilevel"/>
    <w:tmpl w:val="802A5584"/>
    <w:lvl w:ilvl="0" w:tplc="EF5E6A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F799B"/>
    <w:multiLevelType w:val="hybridMultilevel"/>
    <w:tmpl w:val="03506B2A"/>
    <w:lvl w:ilvl="0" w:tplc="C0982DFE">
      <w:start w:val="1"/>
      <w:numFmt w:val="decimal"/>
      <w:lvlText w:val="%1/"/>
      <w:lvlJc w:val="left"/>
      <w:pPr>
        <w:ind w:left="1080" w:hanging="360"/>
      </w:pPr>
      <w:rPr>
        <w:rFonts w:ascii="Verdana" w:hAnsi="Verdana" w:cs="Verdana" w:hint="default"/>
        <w:b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8C7841"/>
    <w:multiLevelType w:val="hybridMultilevel"/>
    <w:tmpl w:val="0C322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87E63"/>
    <w:multiLevelType w:val="hybridMultilevel"/>
    <w:tmpl w:val="113A270C"/>
    <w:lvl w:ilvl="0" w:tplc="0D8859F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B260CB"/>
    <w:multiLevelType w:val="hybridMultilevel"/>
    <w:tmpl w:val="87A89EA8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49350A"/>
    <w:multiLevelType w:val="hybridMultilevel"/>
    <w:tmpl w:val="06F2BD32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4F4D7E"/>
    <w:multiLevelType w:val="multilevel"/>
    <w:tmpl w:val="4F249E82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75F21F4F"/>
    <w:multiLevelType w:val="hybridMultilevel"/>
    <w:tmpl w:val="30BA9DF6"/>
    <w:lvl w:ilvl="0" w:tplc="92FEA30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1045D7"/>
    <w:multiLevelType w:val="hybridMultilevel"/>
    <w:tmpl w:val="CA12B61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87C68"/>
    <w:multiLevelType w:val="hybridMultilevel"/>
    <w:tmpl w:val="A126BD6E"/>
    <w:lvl w:ilvl="0" w:tplc="C9E27E3E">
      <w:start w:val="1"/>
      <w:numFmt w:val="upperRoman"/>
      <w:lvlText w:val="%1."/>
      <w:lvlJc w:val="left"/>
      <w:pPr>
        <w:ind w:left="80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num w:numId="1" w16cid:durableId="1916471702">
    <w:abstractNumId w:val="0"/>
  </w:num>
  <w:num w:numId="2" w16cid:durableId="599334373">
    <w:abstractNumId w:val="1"/>
  </w:num>
  <w:num w:numId="3" w16cid:durableId="1351031121">
    <w:abstractNumId w:val="2"/>
  </w:num>
  <w:num w:numId="4" w16cid:durableId="357855696">
    <w:abstractNumId w:val="4"/>
  </w:num>
  <w:num w:numId="5" w16cid:durableId="1628075924">
    <w:abstractNumId w:val="27"/>
  </w:num>
  <w:num w:numId="6" w16cid:durableId="114760660">
    <w:abstractNumId w:val="7"/>
  </w:num>
  <w:num w:numId="7" w16cid:durableId="965966168">
    <w:abstractNumId w:val="34"/>
  </w:num>
  <w:num w:numId="8" w16cid:durableId="1444956459">
    <w:abstractNumId w:val="23"/>
  </w:num>
  <w:num w:numId="9" w16cid:durableId="1203634338">
    <w:abstractNumId w:val="36"/>
  </w:num>
  <w:num w:numId="10" w16cid:durableId="1945729457">
    <w:abstractNumId w:val="39"/>
  </w:num>
  <w:num w:numId="11" w16cid:durableId="473065132">
    <w:abstractNumId w:val="40"/>
  </w:num>
  <w:num w:numId="12" w16cid:durableId="54934297">
    <w:abstractNumId w:val="28"/>
  </w:num>
  <w:num w:numId="13" w16cid:durableId="136922529">
    <w:abstractNumId w:val="25"/>
  </w:num>
  <w:num w:numId="14" w16cid:durableId="1237476064">
    <w:abstractNumId w:val="13"/>
  </w:num>
  <w:num w:numId="15" w16cid:durableId="1990281162">
    <w:abstractNumId w:val="8"/>
  </w:num>
  <w:num w:numId="16" w16cid:durableId="976762776">
    <w:abstractNumId w:val="19"/>
  </w:num>
  <w:num w:numId="17" w16cid:durableId="289478397">
    <w:abstractNumId w:val="16"/>
  </w:num>
  <w:num w:numId="18" w16cid:durableId="1020619537">
    <w:abstractNumId w:val="18"/>
  </w:num>
  <w:num w:numId="19" w16cid:durableId="239482599">
    <w:abstractNumId w:val="37"/>
  </w:num>
  <w:num w:numId="20" w16cid:durableId="1280725776">
    <w:abstractNumId w:val="11"/>
  </w:num>
  <w:num w:numId="21" w16cid:durableId="45378469">
    <w:abstractNumId w:val="38"/>
  </w:num>
  <w:num w:numId="22" w16cid:durableId="430052185">
    <w:abstractNumId w:val="30"/>
  </w:num>
  <w:num w:numId="23" w16cid:durableId="1541892519">
    <w:abstractNumId w:val="42"/>
  </w:num>
  <w:num w:numId="24" w16cid:durableId="1648315335">
    <w:abstractNumId w:val="44"/>
  </w:num>
  <w:num w:numId="25" w16cid:durableId="1835486804">
    <w:abstractNumId w:val="21"/>
  </w:num>
  <w:num w:numId="26" w16cid:durableId="633289945">
    <w:abstractNumId w:val="41"/>
  </w:num>
  <w:num w:numId="27" w16cid:durableId="2085181030">
    <w:abstractNumId w:val="29"/>
  </w:num>
  <w:num w:numId="28" w16cid:durableId="317618927">
    <w:abstractNumId w:val="15"/>
  </w:num>
  <w:num w:numId="29" w16cid:durableId="1137183519">
    <w:abstractNumId w:val="20"/>
  </w:num>
  <w:num w:numId="30" w16cid:durableId="1550265143">
    <w:abstractNumId w:val="43"/>
  </w:num>
  <w:num w:numId="31" w16cid:durableId="2135100646">
    <w:abstractNumId w:val="26"/>
  </w:num>
  <w:num w:numId="32" w16cid:durableId="729428803">
    <w:abstractNumId w:val="35"/>
  </w:num>
  <w:num w:numId="33" w16cid:durableId="1016232940">
    <w:abstractNumId w:val="14"/>
  </w:num>
  <w:num w:numId="34" w16cid:durableId="1993018302">
    <w:abstractNumId w:val="24"/>
  </w:num>
  <w:num w:numId="35" w16cid:durableId="936251763">
    <w:abstractNumId w:val="17"/>
  </w:num>
  <w:num w:numId="36" w16cid:durableId="791168955">
    <w:abstractNumId w:val="12"/>
  </w:num>
  <w:num w:numId="37" w16cid:durableId="1934629632">
    <w:abstractNumId w:val="31"/>
  </w:num>
  <w:num w:numId="38" w16cid:durableId="1269197404">
    <w:abstractNumId w:val="33"/>
  </w:num>
  <w:num w:numId="39" w16cid:durableId="701707220">
    <w:abstractNumId w:val="32"/>
  </w:num>
  <w:num w:numId="40" w16cid:durableId="2037001082">
    <w:abstractNumId w:val="9"/>
  </w:num>
  <w:num w:numId="41" w16cid:durableId="2133596523">
    <w:abstractNumId w:val="10"/>
  </w:num>
  <w:num w:numId="42" w16cid:durableId="1602689187">
    <w:abstractNumId w:val="22"/>
  </w:num>
  <w:num w:numId="43" w16cid:durableId="1176072621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activeWritingStyle w:appName="MSWord" w:lang="en-US" w:vendorID="64" w:dllVersion="6" w:nlCheck="1" w:checkStyle="0"/>
  <w:activeWritingStyle w:appName="MSWord" w:lang="pl-PL" w:vendorID="64" w:dllVersion="0" w:nlCheck="1" w:checkStyle="0"/>
  <w:activeWritingStyle w:appName="MSWord" w:lang="pl-PL" w:vendorID="64" w:dllVersion="4096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4993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3AB"/>
    <w:rsid w:val="000003F6"/>
    <w:rsid w:val="0000063C"/>
    <w:rsid w:val="00000657"/>
    <w:rsid w:val="00000EEE"/>
    <w:rsid w:val="000037B4"/>
    <w:rsid w:val="00003E66"/>
    <w:rsid w:val="00003E8A"/>
    <w:rsid w:val="00003EB1"/>
    <w:rsid w:val="000040BF"/>
    <w:rsid w:val="000046A9"/>
    <w:rsid w:val="000053D3"/>
    <w:rsid w:val="00005C7F"/>
    <w:rsid w:val="00006341"/>
    <w:rsid w:val="000078B7"/>
    <w:rsid w:val="00010B2B"/>
    <w:rsid w:val="00011EA3"/>
    <w:rsid w:val="00011FF7"/>
    <w:rsid w:val="00012394"/>
    <w:rsid w:val="000136B2"/>
    <w:rsid w:val="00013D78"/>
    <w:rsid w:val="00015F85"/>
    <w:rsid w:val="00016B27"/>
    <w:rsid w:val="000172F4"/>
    <w:rsid w:val="000177C1"/>
    <w:rsid w:val="000179EE"/>
    <w:rsid w:val="00017F26"/>
    <w:rsid w:val="00020413"/>
    <w:rsid w:val="00020532"/>
    <w:rsid w:val="000219C3"/>
    <w:rsid w:val="000230EE"/>
    <w:rsid w:val="000232EF"/>
    <w:rsid w:val="000238AA"/>
    <w:rsid w:val="00023E8D"/>
    <w:rsid w:val="00025041"/>
    <w:rsid w:val="00025BB8"/>
    <w:rsid w:val="0002617E"/>
    <w:rsid w:val="0002653C"/>
    <w:rsid w:val="0002767C"/>
    <w:rsid w:val="00027851"/>
    <w:rsid w:val="00027FC7"/>
    <w:rsid w:val="00030F4D"/>
    <w:rsid w:val="0003182E"/>
    <w:rsid w:val="00031BA8"/>
    <w:rsid w:val="0003255D"/>
    <w:rsid w:val="00032581"/>
    <w:rsid w:val="00032601"/>
    <w:rsid w:val="00032AEF"/>
    <w:rsid w:val="00033494"/>
    <w:rsid w:val="000338BE"/>
    <w:rsid w:val="00033973"/>
    <w:rsid w:val="00036645"/>
    <w:rsid w:val="00037A75"/>
    <w:rsid w:val="00037AC0"/>
    <w:rsid w:val="00037DBB"/>
    <w:rsid w:val="00040B64"/>
    <w:rsid w:val="00041106"/>
    <w:rsid w:val="00041DE6"/>
    <w:rsid w:val="000420B1"/>
    <w:rsid w:val="00042799"/>
    <w:rsid w:val="000428F0"/>
    <w:rsid w:val="0004330B"/>
    <w:rsid w:val="00043D1B"/>
    <w:rsid w:val="00044F31"/>
    <w:rsid w:val="00046394"/>
    <w:rsid w:val="0004671B"/>
    <w:rsid w:val="00047680"/>
    <w:rsid w:val="00050325"/>
    <w:rsid w:val="00050A45"/>
    <w:rsid w:val="000513A7"/>
    <w:rsid w:val="000513E0"/>
    <w:rsid w:val="00052AD1"/>
    <w:rsid w:val="00052FA8"/>
    <w:rsid w:val="00053A21"/>
    <w:rsid w:val="00053AC4"/>
    <w:rsid w:val="00054DBF"/>
    <w:rsid w:val="00055777"/>
    <w:rsid w:val="0005627A"/>
    <w:rsid w:val="000565F9"/>
    <w:rsid w:val="00056F76"/>
    <w:rsid w:val="0006115F"/>
    <w:rsid w:val="00061427"/>
    <w:rsid w:val="00061548"/>
    <w:rsid w:val="000619F5"/>
    <w:rsid w:val="000622D4"/>
    <w:rsid w:val="00062A36"/>
    <w:rsid w:val="00063106"/>
    <w:rsid w:val="00063832"/>
    <w:rsid w:val="00064015"/>
    <w:rsid w:val="000642DC"/>
    <w:rsid w:val="00064735"/>
    <w:rsid w:val="000648AE"/>
    <w:rsid w:val="000653D6"/>
    <w:rsid w:val="00065BAA"/>
    <w:rsid w:val="000671A3"/>
    <w:rsid w:val="00070BBE"/>
    <w:rsid w:val="00070FFD"/>
    <w:rsid w:val="0007144C"/>
    <w:rsid w:val="00071D61"/>
    <w:rsid w:val="000729AF"/>
    <w:rsid w:val="0007317E"/>
    <w:rsid w:val="000734D8"/>
    <w:rsid w:val="0007384C"/>
    <w:rsid w:val="000739D6"/>
    <w:rsid w:val="00073EBB"/>
    <w:rsid w:val="00074440"/>
    <w:rsid w:val="0007444E"/>
    <w:rsid w:val="0007492D"/>
    <w:rsid w:val="00075817"/>
    <w:rsid w:val="0007592E"/>
    <w:rsid w:val="00075FFF"/>
    <w:rsid w:val="000766A3"/>
    <w:rsid w:val="00076C86"/>
    <w:rsid w:val="00077AF5"/>
    <w:rsid w:val="0008016C"/>
    <w:rsid w:val="0008088D"/>
    <w:rsid w:val="00082168"/>
    <w:rsid w:val="00082281"/>
    <w:rsid w:val="000828F9"/>
    <w:rsid w:val="00082BA9"/>
    <w:rsid w:val="00082C40"/>
    <w:rsid w:val="00083250"/>
    <w:rsid w:val="00083C6A"/>
    <w:rsid w:val="00085172"/>
    <w:rsid w:val="0008604C"/>
    <w:rsid w:val="00087D15"/>
    <w:rsid w:val="00087DBE"/>
    <w:rsid w:val="00090475"/>
    <w:rsid w:val="000916A4"/>
    <w:rsid w:val="0009303A"/>
    <w:rsid w:val="00094532"/>
    <w:rsid w:val="00094F45"/>
    <w:rsid w:val="00095CAD"/>
    <w:rsid w:val="00095F1F"/>
    <w:rsid w:val="00097B31"/>
    <w:rsid w:val="000A18B7"/>
    <w:rsid w:val="000A1905"/>
    <w:rsid w:val="000A22E3"/>
    <w:rsid w:val="000A2475"/>
    <w:rsid w:val="000A2910"/>
    <w:rsid w:val="000A32C5"/>
    <w:rsid w:val="000A3CAE"/>
    <w:rsid w:val="000A4D38"/>
    <w:rsid w:val="000A4E5D"/>
    <w:rsid w:val="000A6283"/>
    <w:rsid w:val="000A6837"/>
    <w:rsid w:val="000A6D81"/>
    <w:rsid w:val="000A7C95"/>
    <w:rsid w:val="000B193F"/>
    <w:rsid w:val="000B1FBB"/>
    <w:rsid w:val="000B2B93"/>
    <w:rsid w:val="000B380F"/>
    <w:rsid w:val="000B3E0F"/>
    <w:rsid w:val="000B4213"/>
    <w:rsid w:val="000B4832"/>
    <w:rsid w:val="000B4E5A"/>
    <w:rsid w:val="000B5736"/>
    <w:rsid w:val="000B5CF9"/>
    <w:rsid w:val="000B676A"/>
    <w:rsid w:val="000C08FC"/>
    <w:rsid w:val="000C0A16"/>
    <w:rsid w:val="000C0DFF"/>
    <w:rsid w:val="000C1755"/>
    <w:rsid w:val="000C1B61"/>
    <w:rsid w:val="000C2BDB"/>
    <w:rsid w:val="000C3496"/>
    <w:rsid w:val="000C3ABD"/>
    <w:rsid w:val="000C4AB9"/>
    <w:rsid w:val="000C7A7B"/>
    <w:rsid w:val="000D0401"/>
    <w:rsid w:val="000D113E"/>
    <w:rsid w:val="000D135D"/>
    <w:rsid w:val="000D138A"/>
    <w:rsid w:val="000D16FB"/>
    <w:rsid w:val="000D1B08"/>
    <w:rsid w:val="000D20FC"/>
    <w:rsid w:val="000D2B1A"/>
    <w:rsid w:val="000D2EEE"/>
    <w:rsid w:val="000D3EF8"/>
    <w:rsid w:val="000D4000"/>
    <w:rsid w:val="000D49B0"/>
    <w:rsid w:val="000D4E48"/>
    <w:rsid w:val="000D526A"/>
    <w:rsid w:val="000D5A70"/>
    <w:rsid w:val="000D7D2E"/>
    <w:rsid w:val="000D7DC3"/>
    <w:rsid w:val="000E10F7"/>
    <w:rsid w:val="000E128D"/>
    <w:rsid w:val="000E1A95"/>
    <w:rsid w:val="000E1BC7"/>
    <w:rsid w:val="000E1CA1"/>
    <w:rsid w:val="000E1E0C"/>
    <w:rsid w:val="000E25C3"/>
    <w:rsid w:val="000E2BD0"/>
    <w:rsid w:val="000E31D7"/>
    <w:rsid w:val="000E36F5"/>
    <w:rsid w:val="000E4529"/>
    <w:rsid w:val="000E4A59"/>
    <w:rsid w:val="000E4E42"/>
    <w:rsid w:val="000E4FA0"/>
    <w:rsid w:val="000E5A7B"/>
    <w:rsid w:val="000E5BC6"/>
    <w:rsid w:val="000E6566"/>
    <w:rsid w:val="000E6760"/>
    <w:rsid w:val="000E6A9D"/>
    <w:rsid w:val="000E6B7F"/>
    <w:rsid w:val="000E6F97"/>
    <w:rsid w:val="000F3363"/>
    <w:rsid w:val="000F5479"/>
    <w:rsid w:val="000F7354"/>
    <w:rsid w:val="000F7957"/>
    <w:rsid w:val="000F7EF7"/>
    <w:rsid w:val="001000E5"/>
    <w:rsid w:val="00100AD4"/>
    <w:rsid w:val="00105550"/>
    <w:rsid w:val="00105A3E"/>
    <w:rsid w:val="00106CC8"/>
    <w:rsid w:val="00107912"/>
    <w:rsid w:val="00107CF9"/>
    <w:rsid w:val="00110A4C"/>
    <w:rsid w:val="00110F69"/>
    <w:rsid w:val="0011103D"/>
    <w:rsid w:val="00112072"/>
    <w:rsid w:val="001127DF"/>
    <w:rsid w:val="00112901"/>
    <w:rsid w:val="001140D8"/>
    <w:rsid w:val="00114340"/>
    <w:rsid w:val="001163D6"/>
    <w:rsid w:val="00116624"/>
    <w:rsid w:val="00117C28"/>
    <w:rsid w:val="0012000A"/>
    <w:rsid w:val="0012010A"/>
    <w:rsid w:val="00121E5C"/>
    <w:rsid w:val="001228A2"/>
    <w:rsid w:val="0012292D"/>
    <w:rsid w:val="00122F0F"/>
    <w:rsid w:val="00123E41"/>
    <w:rsid w:val="001250FF"/>
    <w:rsid w:val="001254AE"/>
    <w:rsid w:val="001257ED"/>
    <w:rsid w:val="001262A0"/>
    <w:rsid w:val="001265FE"/>
    <w:rsid w:val="001267DE"/>
    <w:rsid w:val="00126C70"/>
    <w:rsid w:val="00130CDE"/>
    <w:rsid w:val="0013156C"/>
    <w:rsid w:val="0013159C"/>
    <w:rsid w:val="00131AD5"/>
    <w:rsid w:val="00133631"/>
    <w:rsid w:val="0013384B"/>
    <w:rsid w:val="00134095"/>
    <w:rsid w:val="00134741"/>
    <w:rsid w:val="00134D62"/>
    <w:rsid w:val="00136C93"/>
    <w:rsid w:val="00136EAB"/>
    <w:rsid w:val="00137617"/>
    <w:rsid w:val="00140385"/>
    <w:rsid w:val="00142968"/>
    <w:rsid w:val="00142B75"/>
    <w:rsid w:val="0014350A"/>
    <w:rsid w:val="00144E16"/>
    <w:rsid w:val="00145262"/>
    <w:rsid w:val="001453A3"/>
    <w:rsid w:val="00145764"/>
    <w:rsid w:val="0014654E"/>
    <w:rsid w:val="00146968"/>
    <w:rsid w:val="00147F9B"/>
    <w:rsid w:val="00151C0E"/>
    <w:rsid w:val="00151C8C"/>
    <w:rsid w:val="00152291"/>
    <w:rsid w:val="00152337"/>
    <w:rsid w:val="001539F8"/>
    <w:rsid w:val="00153E29"/>
    <w:rsid w:val="001544CD"/>
    <w:rsid w:val="00154638"/>
    <w:rsid w:val="00156374"/>
    <w:rsid w:val="001570A9"/>
    <w:rsid w:val="0015741B"/>
    <w:rsid w:val="00157C81"/>
    <w:rsid w:val="001602B3"/>
    <w:rsid w:val="00161673"/>
    <w:rsid w:val="00163A78"/>
    <w:rsid w:val="00163AC7"/>
    <w:rsid w:val="00163EA8"/>
    <w:rsid w:val="001654B9"/>
    <w:rsid w:val="00165A18"/>
    <w:rsid w:val="00165CE8"/>
    <w:rsid w:val="00167BEF"/>
    <w:rsid w:val="00171097"/>
    <w:rsid w:val="0017132F"/>
    <w:rsid w:val="00171858"/>
    <w:rsid w:val="001724FE"/>
    <w:rsid w:val="00172C08"/>
    <w:rsid w:val="001733C1"/>
    <w:rsid w:val="00173C48"/>
    <w:rsid w:val="0017446C"/>
    <w:rsid w:val="001753AD"/>
    <w:rsid w:val="001759B7"/>
    <w:rsid w:val="00175C12"/>
    <w:rsid w:val="00176ED4"/>
    <w:rsid w:val="00177649"/>
    <w:rsid w:val="00177DB5"/>
    <w:rsid w:val="00180661"/>
    <w:rsid w:val="001809ED"/>
    <w:rsid w:val="00182424"/>
    <w:rsid w:val="001862A5"/>
    <w:rsid w:val="00187AE9"/>
    <w:rsid w:val="00187EE5"/>
    <w:rsid w:val="0019004A"/>
    <w:rsid w:val="00190DDF"/>
    <w:rsid w:val="00191573"/>
    <w:rsid w:val="00191734"/>
    <w:rsid w:val="00191A4C"/>
    <w:rsid w:val="00191D5B"/>
    <w:rsid w:val="00191D72"/>
    <w:rsid w:val="00194809"/>
    <w:rsid w:val="00194C43"/>
    <w:rsid w:val="00196C58"/>
    <w:rsid w:val="00196F03"/>
    <w:rsid w:val="001970E2"/>
    <w:rsid w:val="001971FA"/>
    <w:rsid w:val="00197846"/>
    <w:rsid w:val="00197A42"/>
    <w:rsid w:val="00197D15"/>
    <w:rsid w:val="001A0892"/>
    <w:rsid w:val="001A0A83"/>
    <w:rsid w:val="001A0E8A"/>
    <w:rsid w:val="001A0EA6"/>
    <w:rsid w:val="001A12E7"/>
    <w:rsid w:val="001A2284"/>
    <w:rsid w:val="001A2A0F"/>
    <w:rsid w:val="001A2B42"/>
    <w:rsid w:val="001A2F3B"/>
    <w:rsid w:val="001A3226"/>
    <w:rsid w:val="001A365B"/>
    <w:rsid w:val="001A3890"/>
    <w:rsid w:val="001A3D27"/>
    <w:rsid w:val="001A56E9"/>
    <w:rsid w:val="001A5984"/>
    <w:rsid w:val="001A5CD6"/>
    <w:rsid w:val="001A5D40"/>
    <w:rsid w:val="001A72DD"/>
    <w:rsid w:val="001A7D46"/>
    <w:rsid w:val="001A7DF2"/>
    <w:rsid w:val="001B0399"/>
    <w:rsid w:val="001B082A"/>
    <w:rsid w:val="001B1111"/>
    <w:rsid w:val="001B1CEB"/>
    <w:rsid w:val="001B2FB9"/>
    <w:rsid w:val="001B3266"/>
    <w:rsid w:val="001B4FA9"/>
    <w:rsid w:val="001B54A7"/>
    <w:rsid w:val="001B796C"/>
    <w:rsid w:val="001C0E93"/>
    <w:rsid w:val="001C410A"/>
    <w:rsid w:val="001C4150"/>
    <w:rsid w:val="001C50A7"/>
    <w:rsid w:val="001C5229"/>
    <w:rsid w:val="001C5BDB"/>
    <w:rsid w:val="001C636D"/>
    <w:rsid w:val="001C6412"/>
    <w:rsid w:val="001C6C4D"/>
    <w:rsid w:val="001D2733"/>
    <w:rsid w:val="001D2A3F"/>
    <w:rsid w:val="001D3919"/>
    <w:rsid w:val="001D403F"/>
    <w:rsid w:val="001D439D"/>
    <w:rsid w:val="001D4A87"/>
    <w:rsid w:val="001D5456"/>
    <w:rsid w:val="001D5CDF"/>
    <w:rsid w:val="001D66CF"/>
    <w:rsid w:val="001D6811"/>
    <w:rsid w:val="001D682E"/>
    <w:rsid w:val="001D6F19"/>
    <w:rsid w:val="001D79DE"/>
    <w:rsid w:val="001E0024"/>
    <w:rsid w:val="001E182A"/>
    <w:rsid w:val="001E358B"/>
    <w:rsid w:val="001E3C6A"/>
    <w:rsid w:val="001E65E9"/>
    <w:rsid w:val="001E6800"/>
    <w:rsid w:val="001E6E38"/>
    <w:rsid w:val="001E7654"/>
    <w:rsid w:val="001E7DD5"/>
    <w:rsid w:val="001F0425"/>
    <w:rsid w:val="001F1842"/>
    <w:rsid w:val="001F201D"/>
    <w:rsid w:val="001F2551"/>
    <w:rsid w:val="001F2AD5"/>
    <w:rsid w:val="001F3402"/>
    <w:rsid w:val="001F41D5"/>
    <w:rsid w:val="001F45DC"/>
    <w:rsid w:val="001F4B63"/>
    <w:rsid w:val="001F4C73"/>
    <w:rsid w:val="001F509A"/>
    <w:rsid w:val="001F53CE"/>
    <w:rsid w:val="001F5D0F"/>
    <w:rsid w:val="001F66DA"/>
    <w:rsid w:val="001F6B80"/>
    <w:rsid w:val="001F7A6B"/>
    <w:rsid w:val="001F7FB4"/>
    <w:rsid w:val="0020060C"/>
    <w:rsid w:val="00200865"/>
    <w:rsid w:val="00202F24"/>
    <w:rsid w:val="00204477"/>
    <w:rsid w:val="0020484B"/>
    <w:rsid w:val="00204FE4"/>
    <w:rsid w:val="00206760"/>
    <w:rsid w:val="002078A3"/>
    <w:rsid w:val="002101B6"/>
    <w:rsid w:val="00210FEF"/>
    <w:rsid w:val="00211DBB"/>
    <w:rsid w:val="0021251F"/>
    <w:rsid w:val="00212C09"/>
    <w:rsid w:val="002130E4"/>
    <w:rsid w:val="002134C6"/>
    <w:rsid w:val="0021376F"/>
    <w:rsid w:val="0021387A"/>
    <w:rsid w:val="002146BE"/>
    <w:rsid w:val="002159BD"/>
    <w:rsid w:val="00215F4C"/>
    <w:rsid w:val="002170ED"/>
    <w:rsid w:val="00217D09"/>
    <w:rsid w:val="00220BEF"/>
    <w:rsid w:val="00220DD1"/>
    <w:rsid w:val="002215B3"/>
    <w:rsid w:val="002216FC"/>
    <w:rsid w:val="00221FC6"/>
    <w:rsid w:val="00222050"/>
    <w:rsid w:val="00222879"/>
    <w:rsid w:val="00222ACA"/>
    <w:rsid w:val="00223736"/>
    <w:rsid w:val="00223F36"/>
    <w:rsid w:val="0022493A"/>
    <w:rsid w:val="00225A93"/>
    <w:rsid w:val="00230CAA"/>
    <w:rsid w:val="0023137C"/>
    <w:rsid w:val="002327FD"/>
    <w:rsid w:val="002332B1"/>
    <w:rsid w:val="002337C3"/>
    <w:rsid w:val="002338A0"/>
    <w:rsid w:val="00234A01"/>
    <w:rsid w:val="00235C85"/>
    <w:rsid w:val="00237348"/>
    <w:rsid w:val="0023794B"/>
    <w:rsid w:val="00240002"/>
    <w:rsid w:val="00240036"/>
    <w:rsid w:val="002404F3"/>
    <w:rsid w:val="00241D94"/>
    <w:rsid w:val="00242171"/>
    <w:rsid w:val="00243455"/>
    <w:rsid w:val="002435F8"/>
    <w:rsid w:val="00243AC6"/>
    <w:rsid w:val="00243E06"/>
    <w:rsid w:val="002455B5"/>
    <w:rsid w:val="00245A02"/>
    <w:rsid w:val="00245C19"/>
    <w:rsid w:val="00246AE0"/>
    <w:rsid w:val="00247B89"/>
    <w:rsid w:val="00247D18"/>
    <w:rsid w:val="002509B5"/>
    <w:rsid w:val="00250B2D"/>
    <w:rsid w:val="002516ED"/>
    <w:rsid w:val="00251B0C"/>
    <w:rsid w:val="00251BBD"/>
    <w:rsid w:val="00252DDF"/>
    <w:rsid w:val="00253A16"/>
    <w:rsid w:val="00253D30"/>
    <w:rsid w:val="00255705"/>
    <w:rsid w:val="00257270"/>
    <w:rsid w:val="00257932"/>
    <w:rsid w:val="0025795F"/>
    <w:rsid w:val="0026076D"/>
    <w:rsid w:val="00261365"/>
    <w:rsid w:val="00261EA6"/>
    <w:rsid w:val="002625CF"/>
    <w:rsid w:val="00262645"/>
    <w:rsid w:val="00262FEB"/>
    <w:rsid w:val="00263B92"/>
    <w:rsid w:val="00265189"/>
    <w:rsid w:val="00265986"/>
    <w:rsid w:val="00265A1E"/>
    <w:rsid w:val="00265E63"/>
    <w:rsid w:val="0026646B"/>
    <w:rsid w:val="00266CC6"/>
    <w:rsid w:val="00267179"/>
    <w:rsid w:val="00267D74"/>
    <w:rsid w:val="00267F00"/>
    <w:rsid w:val="0027105C"/>
    <w:rsid w:val="00272338"/>
    <w:rsid w:val="002729ED"/>
    <w:rsid w:val="00272C34"/>
    <w:rsid w:val="002737B2"/>
    <w:rsid w:val="00273E7F"/>
    <w:rsid w:val="00275124"/>
    <w:rsid w:val="00275234"/>
    <w:rsid w:val="002756F4"/>
    <w:rsid w:val="00275890"/>
    <w:rsid w:val="00275D2E"/>
    <w:rsid w:val="00276563"/>
    <w:rsid w:val="00277206"/>
    <w:rsid w:val="0027745F"/>
    <w:rsid w:val="00280534"/>
    <w:rsid w:val="00280ED4"/>
    <w:rsid w:val="00281B65"/>
    <w:rsid w:val="002834A5"/>
    <w:rsid w:val="00284C9B"/>
    <w:rsid w:val="00284ED9"/>
    <w:rsid w:val="00285CCA"/>
    <w:rsid w:val="00286EE4"/>
    <w:rsid w:val="00287801"/>
    <w:rsid w:val="002878A5"/>
    <w:rsid w:val="00290147"/>
    <w:rsid w:val="00290E22"/>
    <w:rsid w:val="00293664"/>
    <w:rsid w:val="00293991"/>
    <w:rsid w:val="00295537"/>
    <w:rsid w:val="00295B1A"/>
    <w:rsid w:val="00295E44"/>
    <w:rsid w:val="00296624"/>
    <w:rsid w:val="002968FE"/>
    <w:rsid w:val="00297872"/>
    <w:rsid w:val="00297AEB"/>
    <w:rsid w:val="002A0F9F"/>
    <w:rsid w:val="002A1217"/>
    <w:rsid w:val="002A13BC"/>
    <w:rsid w:val="002A1AE4"/>
    <w:rsid w:val="002A2087"/>
    <w:rsid w:val="002A2875"/>
    <w:rsid w:val="002A3CB1"/>
    <w:rsid w:val="002A4161"/>
    <w:rsid w:val="002A4638"/>
    <w:rsid w:val="002A4A60"/>
    <w:rsid w:val="002A558E"/>
    <w:rsid w:val="002A611D"/>
    <w:rsid w:val="002A7333"/>
    <w:rsid w:val="002A7439"/>
    <w:rsid w:val="002A7869"/>
    <w:rsid w:val="002A7A01"/>
    <w:rsid w:val="002B1B2E"/>
    <w:rsid w:val="002B1FFA"/>
    <w:rsid w:val="002B2888"/>
    <w:rsid w:val="002B2947"/>
    <w:rsid w:val="002B2DC4"/>
    <w:rsid w:val="002B4DEE"/>
    <w:rsid w:val="002B566D"/>
    <w:rsid w:val="002B6858"/>
    <w:rsid w:val="002B693B"/>
    <w:rsid w:val="002B79F8"/>
    <w:rsid w:val="002C03EB"/>
    <w:rsid w:val="002C0F15"/>
    <w:rsid w:val="002C231F"/>
    <w:rsid w:val="002C239E"/>
    <w:rsid w:val="002C27C5"/>
    <w:rsid w:val="002C27CF"/>
    <w:rsid w:val="002C291A"/>
    <w:rsid w:val="002C3015"/>
    <w:rsid w:val="002C3998"/>
    <w:rsid w:val="002C4163"/>
    <w:rsid w:val="002C4406"/>
    <w:rsid w:val="002C445C"/>
    <w:rsid w:val="002C4837"/>
    <w:rsid w:val="002C63BD"/>
    <w:rsid w:val="002C63C5"/>
    <w:rsid w:val="002C6930"/>
    <w:rsid w:val="002C7094"/>
    <w:rsid w:val="002D0149"/>
    <w:rsid w:val="002D05BF"/>
    <w:rsid w:val="002D1305"/>
    <w:rsid w:val="002D194F"/>
    <w:rsid w:val="002D1A1E"/>
    <w:rsid w:val="002D288C"/>
    <w:rsid w:val="002D2B45"/>
    <w:rsid w:val="002D4A9E"/>
    <w:rsid w:val="002D4ABD"/>
    <w:rsid w:val="002D4DC0"/>
    <w:rsid w:val="002D4F43"/>
    <w:rsid w:val="002D6220"/>
    <w:rsid w:val="002D62E6"/>
    <w:rsid w:val="002D6845"/>
    <w:rsid w:val="002D6877"/>
    <w:rsid w:val="002D6904"/>
    <w:rsid w:val="002D7A81"/>
    <w:rsid w:val="002E0145"/>
    <w:rsid w:val="002E534D"/>
    <w:rsid w:val="002E6E28"/>
    <w:rsid w:val="002E773B"/>
    <w:rsid w:val="002F2204"/>
    <w:rsid w:val="002F3B7D"/>
    <w:rsid w:val="002F3F73"/>
    <w:rsid w:val="002F45AE"/>
    <w:rsid w:val="002F468E"/>
    <w:rsid w:val="002F4A58"/>
    <w:rsid w:val="002F53FF"/>
    <w:rsid w:val="002F552A"/>
    <w:rsid w:val="002F64DC"/>
    <w:rsid w:val="002F6861"/>
    <w:rsid w:val="002F7869"/>
    <w:rsid w:val="002F7B5D"/>
    <w:rsid w:val="00301CFA"/>
    <w:rsid w:val="0030264E"/>
    <w:rsid w:val="00302A75"/>
    <w:rsid w:val="00302B10"/>
    <w:rsid w:val="003031D1"/>
    <w:rsid w:val="00304297"/>
    <w:rsid w:val="00305047"/>
    <w:rsid w:val="003058C3"/>
    <w:rsid w:val="00305BBD"/>
    <w:rsid w:val="00307986"/>
    <w:rsid w:val="003103B1"/>
    <w:rsid w:val="00310518"/>
    <w:rsid w:val="00310863"/>
    <w:rsid w:val="00310A91"/>
    <w:rsid w:val="00310D30"/>
    <w:rsid w:val="0031101E"/>
    <w:rsid w:val="00311822"/>
    <w:rsid w:val="00311B29"/>
    <w:rsid w:val="00311C77"/>
    <w:rsid w:val="0031230C"/>
    <w:rsid w:val="003125F3"/>
    <w:rsid w:val="00312DD1"/>
    <w:rsid w:val="00313372"/>
    <w:rsid w:val="00313864"/>
    <w:rsid w:val="0031432D"/>
    <w:rsid w:val="00314CCD"/>
    <w:rsid w:val="00314DAF"/>
    <w:rsid w:val="00316391"/>
    <w:rsid w:val="00320793"/>
    <w:rsid w:val="00320CDB"/>
    <w:rsid w:val="003215DD"/>
    <w:rsid w:val="003216BD"/>
    <w:rsid w:val="003217D5"/>
    <w:rsid w:val="00322309"/>
    <w:rsid w:val="0032285A"/>
    <w:rsid w:val="0032375F"/>
    <w:rsid w:val="00323B4F"/>
    <w:rsid w:val="00323B52"/>
    <w:rsid w:val="00324085"/>
    <w:rsid w:val="0032644C"/>
    <w:rsid w:val="00330515"/>
    <w:rsid w:val="00332A49"/>
    <w:rsid w:val="00333769"/>
    <w:rsid w:val="0033577C"/>
    <w:rsid w:val="00336524"/>
    <w:rsid w:val="0033699D"/>
    <w:rsid w:val="00337307"/>
    <w:rsid w:val="003405EC"/>
    <w:rsid w:val="00341B14"/>
    <w:rsid w:val="003422A0"/>
    <w:rsid w:val="003425E6"/>
    <w:rsid w:val="00342B52"/>
    <w:rsid w:val="003446A6"/>
    <w:rsid w:val="0034656A"/>
    <w:rsid w:val="00346E9F"/>
    <w:rsid w:val="00347CE7"/>
    <w:rsid w:val="00347F09"/>
    <w:rsid w:val="00351D4C"/>
    <w:rsid w:val="00351F6F"/>
    <w:rsid w:val="00352F4C"/>
    <w:rsid w:val="00353850"/>
    <w:rsid w:val="0035405A"/>
    <w:rsid w:val="00354682"/>
    <w:rsid w:val="00354F6B"/>
    <w:rsid w:val="0035502C"/>
    <w:rsid w:val="003559ED"/>
    <w:rsid w:val="00355AE2"/>
    <w:rsid w:val="00356BB1"/>
    <w:rsid w:val="00356F57"/>
    <w:rsid w:val="00357828"/>
    <w:rsid w:val="003604CC"/>
    <w:rsid w:val="003611A6"/>
    <w:rsid w:val="00364398"/>
    <w:rsid w:val="00364F16"/>
    <w:rsid w:val="00365DA1"/>
    <w:rsid w:val="003661F2"/>
    <w:rsid w:val="0036681D"/>
    <w:rsid w:val="003669C9"/>
    <w:rsid w:val="00366D71"/>
    <w:rsid w:val="00366DE0"/>
    <w:rsid w:val="003672FF"/>
    <w:rsid w:val="00367A1B"/>
    <w:rsid w:val="00367EEF"/>
    <w:rsid w:val="003717D5"/>
    <w:rsid w:val="00371964"/>
    <w:rsid w:val="003722CD"/>
    <w:rsid w:val="00372AD4"/>
    <w:rsid w:val="00372BC2"/>
    <w:rsid w:val="00373457"/>
    <w:rsid w:val="0037364C"/>
    <w:rsid w:val="00374061"/>
    <w:rsid w:val="00374BEF"/>
    <w:rsid w:val="00375B55"/>
    <w:rsid w:val="00376624"/>
    <w:rsid w:val="00376C5E"/>
    <w:rsid w:val="00377E9A"/>
    <w:rsid w:val="003802F4"/>
    <w:rsid w:val="003808AE"/>
    <w:rsid w:val="00380F8F"/>
    <w:rsid w:val="003819B2"/>
    <w:rsid w:val="00381C32"/>
    <w:rsid w:val="0038260B"/>
    <w:rsid w:val="00384292"/>
    <w:rsid w:val="00386A56"/>
    <w:rsid w:val="0038758C"/>
    <w:rsid w:val="00387A3F"/>
    <w:rsid w:val="00387ACA"/>
    <w:rsid w:val="00387E6B"/>
    <w:rsid w:val="0039000F"/>
    <w:rsid w:val="003914A9"/>
    <w:rsid w:val="00391727"/>
    <w:rsid w:val="00391963"/>
    <w:rsid w:val="003930D6"/>
    <w:rsid w:val="00395419"/>
    <w:rsid w:val="0039556E"/>
    <w:rsid w:val="003956E2"/>
    <w:rsid w:val="00395DE9"/>
    <w:rsid w:val="00395E45"/>
    <w:rsid w:val="003970BC"/>
    <w:rsid w:val="00397958"/>
    <w:rsid w:val="003A1BFA"/>
    <w:rsid w:val="003A2DDC"/>
    <w:rsid w:val="003A3DD5"/>
    <w:rsid w:val="003A4949"/>
    <w:rsid w:val="003A4E1C"/>
    <w:rsid w:val="003A5FE5"/>
    <w:rsid w:val="003A7076"/>
    <w:rsid w:val="003B26D6"/>
    <w:rsid w:val="003B2D7D"/>
    <w:rsid w:val="003B2EA2"/>
    <w:rsid w:val="003B3316"/>
    <w:rsid w:val="003B3519"/>
    <w:rsid w:val="003B3C4D"/>
    <w:rsid w:val="003B3F6A"/>
    <w:rsid w:val="003B4AA4"/>
    <w:rsid w:val="003B53A5"/>
    <w:rsid w:val="003B59F7"/>
    <w:rsid w:val="003B62DC"/>
    <w:rsid w:val="003B79D6"/>
    <w:rsid w:val="003C0DEC"/>
    <w:rsid w:val="003C1AAB"/>
    <w:rsid w:val="003C2024"/>
    <w:rsid w:val="003C239D"/>
    <w:rsid w:val="003C2B0A"/>
    <w:rsid w:val="003C3BE0"/>
    <w:rsid w:val="003C505B"/>
    <w:rsid w:val="003C5C39"/>
    <w:rsid w:val="003C6ED1"/>
    <w:rsid w:val="003C71A9"/>
    <w:rsid w:val="003C71FD"/>
    <w:rsid w:val="003C7FF4"/>
    <w:rsid w:val="003D0BA9"/>
    <w:rsid w:val="003D1EDD"/>
    <w:rsid w:val="003D2879"/>
    <w:rsid w:val="003D314F"/>
    <w:rsid w:val="003D3C35"/>
    <w:rsid w:val="003D3FDD"/>
    <w:rsid w:val="003D4051"/>
    <w:rsid w:val="003D4560"/>
    <w:rsid w:val="003D52DF"/>
    <w:rsid w:val="003D6A1F"/>
    <w:rsid w:val="003D7F01"/>
    <w:rsid w:val="003E2AE4"/>
    <w:rsid w:val="003E35BF"/>
    <w:rsid w:val="003E3AD9"/>
    <w:rsid w:val="003E482F"/>
    <w:rsid w:val="003E49AD"/>
    <w:rsid w:val="003E49F9"/>
    <w:rsid w:val="003E4CED"/>
    <w:rsid w:val="003E5310"/>
    <w:rsid w:val="003E5DD3"/>
    <w:rsid w:val="003E6E3D"/>
    <w:rsid w:val="003F027C"/>
    <w:rsid w:val="003F0712"/>
    <w:rsid w:val="003F0E43"/>
    <w:rsid w:val="003F127D"/>
    <w:rsid w:val="003F1586"/>
    <w:rsid w:val="003F1768"/>
    <w:rsid w:val="003F1F19"/>
    <w:rsid w:val="003F2016"/>
    <w:rsid w:val="003F2BAB"/>
    <w:rsid w:val="003F2F77"/>
    <w:rsid w:val="003F36EB"/>
    <w:rsid w:val="003F40FA"/>
    <w:rsid w:val="003F44D9"/>
    <w:rsid w:val="003F4B3E"/>
    <w:rsid w:val="003F4B98"/>
    <w:rsid w:val="003F5109"/>
    <w:rsid w:val="003F5669"/>
    <w:rsid w:val="003F5A4B"/>
    <w:rsid w:val="003F5F12"/>
    <w:rsid w:val="003F6D70"/>
    <w:rsid w:val="003F7617"/>
    <w:rsid w:val="00400253"/>
    <w:rsid w:val="0040122F"/>
    <w:rsid w:val="00401ADC"/>
    <w:rsid w:val="00402303"/>
    <w:rsid w:val="004027D2"/>
    <w:rsid w:val="004030A3"/>
    <w:rsid w:val="004035FF"/>
    <w:rsid w:val="00403665"/>
    <w:rsid w:val="00403921"/>
    <w:rsid w:val="00405159"/>
    <w:rsid w:val="004056B5"/>
    <w:rsid w:val="00405721"/>
    <w:rsid w:val="00405F1E"/>
    <w:rsid w:val="00406CB6"/>
    <w:rsid w:val="00407BC4"/>
    <w:rsid w:val="00407C2C"/>
    <w:rsid w:val="00407E74"/>
    <w:rsid w:val="0041141A"/>
    <w:rsid w:val="00411D13"/>
    <w:rsid w:val="004126CC"/>
    <w:rsid w:val="00412AB0"/>
    <w:rsid w:val="00413B4E"/>
    <w:rsid w:val="00414954"/>
    <w:rsid w:val="004156EF"/>
    <w:rsid w:val="00415FA6"/>
    <w:rsid w:val="0041710B"/>
    <w:rsid w:val="004200E9"/>
    <w:rsid w:val="004205C9"/>
    <w:rsid w:val="00421237"/>
    <w:rsid w:val="00422078"/>
    <w:rsid w:val="00422794"/>
    <w:rsid w:val="00422B27"/>
    <w:rsid w:val="004232BF"/>
    <w:rsid w:val="004248A5"/>
    <w:rsid w:val="00425AD1"/>
    <w:rsid w:val="004265E2"/>
    <w:rsid w:val="0042696F"/>
    <w:rsid w:val="0043049D"/>
    <w:rsid w:val="00432D56"/>
    <w:rsid w:val="00432E20"/>
    <w:rsid w:val="00433610"/>
    <w:rsid w:val="0043383D"/>
    <w:rsid w:val="00435756"/>
    <w:rsid w:val="004357EC"/>
    <w:rsid w:val="004358FC"/>
    <w:rsid w:val="004366AD"/>
    <w:rsid w:val="00437150"/>
    <w:rsid w:val="00437823"/>
    <w:rsid w:val="00437D7E"/>
    <w:rsid w:val="00440125"/>
    <w:rsid w:val="00441FE9"/>
    <w:rsid w:val="0044230C"/>
    <w:rsid w:val="004429D9"/>
    <w:rsid w:val="00442ABC"/>
    <w:rsid w:val="00443196"/>
    <w:rsid w:val="00443830"/>
    <w:rsid w:val="00443F41"/>
    <w:rsid w:val="004444C0"/>
    <w:rsid w:val="0044450C"/>
    <w:rsid w:val="00445B39"/>
    <w:rsid w:val="00446693"/>
    <w:rsid w:val="0044745A"/>
    <w:rsid w:val="00447FDE"/>
    <w:rsid w:val="00450FD5"/>
    <w:rsid w:val="0045132A"/>
    <w:rsid w:val="00451350"/>
    <w:rsid w:val="004513D1"/>
    <w:rsid w:val="0045148D"/>
    <w:rsid w:val="00451F54"/>
    <w:rsid w:val="00452909"/>
    <w:rsid w:val="004530B8"/>
    <w:rsid w:val="004531B6"/>
    <w:rsid w:val="004532CB"/>
    <w:rsid w:val="00454088"/>
    <w:rsid w:val="00454F9B"/>
    <w:rsid w:val="00456640"/>
    <w:rsid w:val="00457B75"/>
    <w:rsid w:val="00461594"/>
    <w:rsid w:val="004624E7"/>
    <w:rsid w:val="00462529"/>
    <w:rsid w:val="00462821"/>
    <w:rsid w:val="00462C8C"/>
    <w:rsid w:val="00463021"/>
    <w:rsid w:val="00463331"/>
    <w:rsid w:val="00464378"/>
    <w:rsid w:val="0046451B"/>
    <w:rsid w:val="00464D83"/>
    <w:rsid w:val="004652E5"/>
    <w:rsid w:val="00465F85"/>
    <w:rsid w:val="00467E43"/>
    <w:rsid w:val="00470915"/>
    <w:rsid w:val="00470E03"/>
    <w:rsid w:val="004722AF"/>
    <w:rsid w:val="00472650"/>
    <w:rsid w:val="00472A38"/>
    <w:rsid w:val="0047308E"/>
    <w:rsid w:val="0047447A"/>
    <w:rsid w:val="00474956"/>
    <w:rsid w:val="00474AFB"/>
    <w:rsid w:val="00474DFE"/>
    <w:rsid w:val="004754AD"/>
    <w:rsid w:val="00475634"/>
    <w:rsid w:val="0047634B"/>
    <w:rsid w:val="004764E0"/>
    <w:rsid w:val="00477243"/>
    <w:rsid w:val="00477F9B"/>
    <w:rsid w:val="00480F1E"/>
    <w:rsid w:val="0048153E"/>
    <w:rsid w:val="00481540"/>
    <w:rsid w:val="00482A4B"/>
    <w:rsid w:val="00482F8F"/>
    <w:rsid w:val="00482FF5"/>
    <w:rsid w:val="0048306A"/>
    <w:rsid w:val="00484113"/>
    <w:rsid w:val="004870F4"/>
    <w:rsid w:val="0049079B"/>
    <w:rsid w:val="0049079C"/>
    <w:rsid w:val="0049169D"/>
    <w:rsid w:val="004942F0"/>
    <w:rsid w:val="00494769"/>
    <w:rsid w:val="00494B43"/>
    <w:rsid w:val="00494E22"/>
    <w:rsid w:val="004954E9"/>
    <w:rsid w:val="00495B14"/>
    <w:rsid w:val="00495B34"/>
    <w:rsid w:val="0049643A"/>
    <w:rsid w:val="00496E68"/>
    <w:rsid w:val="00497D6E"/>
    <w:rsid w:val="004A032F"/>
    <w:rsid w:val="004A0ABA"/>
    <w:rsid w:val="004A1E74"/>
    <w:rsid w:val="004A29A4"/>
    <w:rsid w:val="004A37B0"/>
    <w:rsid w:val="004A4362"/>
    <w:rsid w:val="004A463F"/>
    <w:rsid w:val="004A485B"/>
    <w:rsid w:val="004A54FE"/>
    <w:rsid w:val="004A5593"/>
    <w:rsid w:val="004A59E2"/>
    <w:rsid w:val="004A5B33"/>
    <w:rsid w:val="004A61F4"/>
    <w:rsid w:val="004B133F"/>
    <w:rsid w:val="004B14D8"/>
    <w:rsid w:val="004B1777"/>
    <w:rsid w:val="004B1A94"/>
    <w:rsid w:val="004B34E0"/>
    <w:rsid w:val="004B3967"/>
    <w:rsid w:val="004B3C4B"/>
    <w:rsid w:val="004B6133"/>
    <w:rsid w:val="004B7231"/>
    <w:rsid w:val="004B7A4A"/>
    <w:rsid w:val="004B7C24"/>
    <w:rsid w:val="004C05B9"/>
    <w:rsid w:val="004C0AA4"/>
    <w:rsid w:val="004C1473"/>
    <w:rsid w:val="004C1C64"/>
    <w:rsid w:val="004C2ECC"/>
    <w:rsid w:val="004C30AE"/>
    <w:rsid w:val="004C33DF"/>
    <w:rsid w:val="004C3479"/>
    <w:rsid w:val="004C4BC2"/>
    <w:rsid w:val="004C4CB2"/>
    <w:rsid w:val="004C58DE"/>
    <w:rsid w:val="004C5D42"/>
    <w:rsid w:val="004C6711"/>
    <w:rsid w:val="004C6B93"/>
    <w:rsid w:val="004C70DB"/>
    <w:rsid w:val="004C7C16"/>
    <w:rsid w:val="004D03A7"/>
    <w:rsid w:val="004D1DA2"/>
    <w:rsid w:val="004D371D"/>
    <w:rsid w:val="004D54F7"/>
    <w:rsid w:val="004D615E"/>
    <w:rsid w:val="004E0174"/>
    <w:rsid w:val="004E0B8E"/>
    <w:rsid w:val="004E1075"/>
    <w:rsid w:val="004E10BD"/>
    <w:rsid w:val="004E13B5"/>
    <w:rsid w:val="004E1629"/>
    <w:rsid w:val="004E2FC8"/>
    <w:rsid w:val="004E4802"/>
    <w:rsid w:val="004E5280"/>
    <w:rsid w:val="004E5652"/>
    <w:rsid w:val="004E5E4C"/>
    <w:rsid w:val="004E6491"/>
    <w:rsid w:val="004E6BBF"/>
    <w:rsid w:val="004F1677"/>
    <w:rsid w:val="004F16FE"/>
    <w:rsid w:val="004F1E17"/>
    <w:rsid w:val="004F2448"/>
    <w:rsid w:val="004F29D1"/>
    <w:rsid w:val="004F3386"/>
    <w:rsid w:val="004F422F"/>
    <w:rsid w:val="004F630F"/>
    <w:rsid w:val="004F64A4"/>
    <w:rsid w:val="004F6BD7"/>
    <w:rsid w:val="004F6D21"/>
    <w:rsid w:val="00500EF0"/>
    <w:rsid w:val="00501CFF"/>
    <w:rsid w:val="0050244F"/>
    <w:rsid w:val="00502C5D"/>
    <w:rsid w:val="0050345F"/>
    <w:rsid w:val="00503AE2"/>
    <w:rsid w:val="00504323"/>
    <w:rsid w:val="0050498F"/>
    <w:rsid w:val="005050F0"/>
    <w:rsid w:val="0050539A"/>
    <w:rsid w:val="005067E0"/>
    <w:rsid w:val="005075B7"/>
    <w:rsid w:val="0050762F"/>
    <w:rsid w:val="005108C2"/>
    <w:rsid w:val="005108E5"/>
    <w:rsid w:val="00510E1E"/>
    <w:rsid w:val="0051110D"/>
    <w:rsid w:val="005117F6"/>
    <w:rsid w:val="0051208C"/>
    <w:rsid w:val="00512C15"/>
    <w:rsid w:val="005130AE"/>
    <w:rsid w:val="00513CC8"/>
    <w:rsid w:val="005144CB"/>
    <w:rsid w:val="00515326"/>
    <w:rsid w:val="0051545C"/>
    <w:rsid w:val="00516706"/>
    <w:rsid w:val="00516FD0"/>
    <w:rsid w:val="00517503"/>
    <w:rsid w:val="0052244D"/>
    <w:rsid w:val="005232C1"/>
    <w:rsid w:val="005235C6"/>
    <w:rsid w:val="00524537"/>
    <w:rsid w:val="00525317"/>
    <w:rsid w:val="00526CF9"/>
    <w:rsid w:val="00527019"/>
    <w:rsid w:val="005309AC"/>
    <w:rsid w:val="005322FA"/>
    <w:rsid w:val="005323EA"/>
    <w:rsid w:val="00532A82"/>
    <w:rsid w:val="00532C58"/>
    <w:rsid w:val="005346AC"/>
    <w:rsid w:val="00534D4D"/>
    <w:rsid w:val="00534E53"/>
    <w:rsid w:val="0053668D"/>
    <w:rsid w:val="00537F1B"/>
    <w:rsid w:val="00540526"/>
    <w:rsid w:val="00540793"/>
    <w:rsid w:val="005414B9"/>
    <w:rsid w:val="005427ED"/>
    <w:rsid w:val="005434E5"/>
    <w:rsid w:val="00543654"/>
    <w:rsid w:val="0054376A"/>
    <w:rsid w:val="005446C9"/>
    <w:rsid w:val="00544D52"/>
    <w:rsid w:val="0054572C"/>
    <w:rsid w:val="00545FAA"/>
    <w:rsid w:val="00546A76"/>
    <w:rsid w:val="00550325"/>
    <w:rsid w:val="0055069B"/>
    <w:rsid w:val="00550CC4"/>
    <w:rsid w:val="005516B6"/>
    <w:rsid w:val="005518C0"/>
    <w:rsid w:val="00552173"/>
    <w:rsid w:val="005523B5"/>
    <w:rsid w:val="005543A7"/>
    <w:rsid w:val="00554DD5"/>
    <w:rsid w:val="00554E32"/>
    <w:rsid w:val="005560CB"/>
    <w:rsid w:val="0055658A"/>
    <w:rsid w:val="00556805"/>
    <w:rsid w:val="0055757D"/>
    <w:rsid w:val="0055786F"/>
    <w:rsid w:val="00560482"/>
    <w:rsid w:val="00561120"/>
    <w:rsid w:val="005618A2"/>
    <w:rsid w:val="005619D8"/>
    <w:rsid w:val="00562351"/>
    <w:rsid w:val="005628EC"/>
    <w:rsid w:val="00563751"/>
    <w:rsid w:val="00563BA8"/>
    <w:rsid w:val="00565ACA"/>
    <w:rsid w:val="00565AFE"/>
    <w:rsid w:val="0056673E"/>
    <w:rsid w:val="00567668"/>
    <w:rsid w:val="005705C3"/>
    <w:rsid w:val="00570688"/>
    <w:rsid w:val="0057187A"/>
    <w:rsid w:val="00571D34"/>
    <w:rsid w:val="005726E7"/>
    <w:rsid w:val="00572E3E"/>
    <w:rsid w:val="005734AA"/>
    <w:rsid w:val="005737A3"/>
    <w:rsid w:val="0057559A"/>
    <w:rsid w:val="00575904"/>
    <w:rsid w:val="00576207"/>
    <w:rsid w:val="00576D09"/>
    <w:rsid w:val="00577445"/>
    <w:rsid w:val="005802D0"/>
    <w:rsid w:val="00583499"/>
    <w:rsid w:val="00583FB9"/>
    <w:rsid w:val="00584462"/>
    <w:rsid w:val="00584FDE"/>
    <w:rsid w:val="0058513B"/>
    <w:rsid w:val="0058527C"/>
    <w:rsid w:val="00585F1B"/>
    <w:rsid w:val="005863DA"/>
    <w:rsid w:val="00586427"/>
    <w:rsid w:val="00586854"/>
    <w:rsid w:val="00591524"/>
    <w:rsid w:val="00591591"/>
    <w:rsid w:val="00591C43"/>
    <w:rsid w:val="005921EA"/>
    <w:rsid w:val="005921F0"/>
    <w:rsid w:val="005927C7"/>
    <w:rsid w:val="00592A1E"/>
    <w:rsid w:val="00593012"/>
    <w:rsid w:val="005942D8"/>
    <w:rsid w:val="005947AC"/>
    <w:rsid w:val="00594B4B"/>
    <w:rsid w:val="005950E3"/>
    <w:rsid w:val="005952DE"/>
    <w:rsid w:val="0059599F"/>
    <w:rsid w:val="00595B8A"/>
    <w:rsid w:val="005962AD"/>
    <w:rsid w:val="00597D5A"/>
    <w:rsid w:val="005A0B75"/>
    <w:rsid w:val="005A11C9"/>
    <w:rsid w:val="005A169D"/>
    <w:rsid w:val="005A170B"/>
    <w:rsid w:val="005A19FC"/>
    <w:rsid w:val="005A269D"/>
    <w:rsid w:val="005A29A4"/>
    <w:rsid w:val="005A40A7"/>
    <w:rsid w:val="005A4DDC"/>
    <w:rsid w:val="005A5335"/>
    <w:rsid w:val="005A563A"/>
    <w:rsid w:val="005A6BBD"/>
    <w:rsid w:val="005A6D86"/>
    <w:rsid w:val="005A70D6"/>
    <w:rsid w:val="005A7820"/>
    <w:rsid w:val="005B1E44"/>
    <w:rsid w:val="005B226D"/>
    <w:rsid w:val="005B3AC4"/>
    <w:rsid w:val="005B3BC4"/>
    <w:rsid w:val="005B4131"/>
    <w:rsid w:val="005B4D8A"/>
    <w:rsid w:val="005B4E39"/>
    <w:rsid w:val="005B56B9"/>
    <w:rsid w:val="005B5EC0"/>
    <w:rsid w:val="005B6B68"/>
    <w:rsid w:val="005B7830"/>
    <w:rsid w:val="005B7B25"/>
    <w:rsid w:val="005C0627"/>
    <w:rsid w:val="005C06B1"/>
    <w:rsid w:val="005C2324"/>
    <w:rsid w:val="005C2EA4"/>
    <w:rsid w:val="005C388E"/>
    <w:rsid w:val="005D02FE"/>
    <w:rsid w:val="005D17DF"/>
    <w:rsid w:val="005D19E6"/>
    <w:rsid w:val="005D1A6A"/>
    <w:rsid w:val="005D1A87"/>
    <w:rsid w:val="005D1DC6"/>
    <w:rsid w:val="005D2B7A"/>
    <w:rsid w:val="005D2FA4"/>
    <w:rsid w:val="005D3A94"/>
    <w:rsid w:val="005D434A"/>
    <w:rsid w:val="005D4B03"/>
    <w:rsid w:val="005D5442"/>
    <w:rsid w:val="005D572E"/>
    <w:rsid w:val="005D5B2A"/>
    <w:rsid w:val="005D61CA"/>
    <w:rsid w:val="005E0F3E"/>
    <w:rsid w:val="005E1A6B"/>
    <w:rsid w:val="005E28C5"/>
    <w:rsid w:val="005E3925"/>
    <w:rsid w:val="005E3DC9"/>
    <w:rsid w:val="005E56AC"/>
    <w:rsid w:val="005E69E3"/>
    <w:rsid w:val="005E70D4"/>
    <w:rsid w:val="005E738C"/>
    <w:rsid w:val="005E7C29"/>
    <w:rsid w:val="005E7FAD"/>
    <w:rsid w:val="005F01CA"/>
    <w:rsid w:val="005F096B"/>
    <w:rsid w:val="005F0D75"/>
    <w:rsid w:val="005F125E"/>
    <w:rsid w:val="005F14E9"/>
    <w:rsid w:val="005F3F54"/>
    <w:rsid w:val="005F499A"/>
    <w:rsid w:val="005F4D60"/>
    <w:rsid w:val="005F6173"/>
    <w:rsid w:val="005F7498"/>
    <w:rsid w:val="00600808"/>
    <w:rsid w:val="00600A0E"/>
    <w:rsid w:val="006010BE"/>
    <w:rsid w:val="0060128E"/>
    <w:rsid w:val="00602A75"/>
    <w:rsid w:val="00603166"/>
    <w:rsid w:val="00603410"/>
    <w:rsid w:val="0060364A"/>
    <w:rsid w:val="00603685"/>
    <w:rsid w:val="00603A89"/>
    <w:rsid w:val="006041F4"/>
    <w:rsid w:val="00604591"/>
    <w:rsid w:val="00605DCA"/>
    <w:rsid w:val="00606901"/>
    <w:rsid w:val="00606BAB"/>
    <w:rsid w:val="00606D64"/>
    <w:rsid w:val="00607351"/>
    <w:rsid w:val="00607834"/>
    <w:rsid w:val="00607E58"/>
    <w:rsid w:val="00610B83"/>
    <w:rsid w:val="00610FC8"/>
    <w:rsid w:val="006118D8"/>
    <w:rsid w:val="0061499A"/>
    <w:rsid w:val="00614B81"/>
    <w:rsid w:val="00615736"/>
    <w:rsid w:val="0061621E"/>
    <w:rsid w:val="00616FE6"/>
    <w:rsid w:val="006215C8"/>
    <w:rsid w:val="00622B78"/>
    <w:rsid w:val="00622C15"/>
    <w:rsid w:val="0062418F"/>
    <w:rsid w:val="00624952"/>
    <w:rsid w:val="00624EFC"/>
    <w:rsid w:val="00624F0E"/>
    <w:rsid w:val="00625795"/>
    <w:rsid w:val="0062596C"/>
    <w:rsid w:val="00625C1C"/>
    <w:rsid w:val="00627166"/>
    <w:rsid w:val="00627CD8"/>
    <w:rsid w:val="00630B67"/>
    <w:rsid w:val="00632604"/>
    <w:rsid w:val="00633F67"/>
    <w:rsid w:val="00634E9E"/>
    <w:rsid w:val="00635381"/>
    <w:rsid w:val="00635463"/>
    <w:rsid w:val="00635BEF"/>
    <w:rsid w:val="00640301"/>
    <w:rsid w:val="006407D5"/>
    <w:rsid w:val="00641825"/>
    <w:rsid w:val="0064220C"/>
    <w:rsid w:val="00642255"/>
    <w:rsid w:val="00643810"/>
    <w:rsid w:val="00644356"/>
    <w:rsid w:val="00646CE8"/>
    <w:rsid w:val="0064739C"/>
    <w:rsid w:val="00647690"/>
    <w:rsid w:val="00647C3D"/>
    <w:rsid w:val="0065071E"/>
    <w:rsid w:val="0065101A"/>
    <w:rsid w:val="00651E2D"/>
    <w:rsid w:val="006534BE"/>
    <w:rsid w:val="00654276"/>
    <w:rsid w:val="0065526D"/>
    <w:rsid w:val="0065579D"/>
    <w:rsid w:val="0065632E"/>
    <w:rsid w:val="00656709"/>
    <w:rsid w:val="006567FC"/>
    <w:rsid w:val="006570AF"/>
    <w:rsid w:val="006601BA"/>
    <w:rsid w:val="0066029E"/>
    <w:rsid w:val="00661705"/>
    <w:rsid w:val="00662412"/>
    <w:rsid w:val="0066249D"/>
    <w:rsid w:val="00662756"/>
    <w:rsid w:val="00663009"/>
    <w:rsid w:val="00663A61"/>
    <w:rsid w:val="0066416D"/>
    <w:rsid w:val="00664715"/>
    <w:rsid w:val="00666DA0"/>
    <w:rsid w:val="00670659"/>
    <w:rsid w:val="00670B3C"/>
    <w:rsid w:val="006711A4"/>
    <w:rsid w:val="006711A5"/>
    <w:rsid w:val="006714DA"/>
    <w:rsid w:val="00671C63"/>
    <w:rsid w:val="00671E85"/>
    <w:rsid w:val="00672AD3"/>
    <w:rsid w:val="00674D8F"/>
    <w:rsid w:val="0067551F"/>
    <w:rsid w:val="006764B8"/>
    <w:rsid w:val="0067667D"/>
    <w:rsid w:val="0067675F"/>
    <w:rsid w:val="00676A28"/>
    <w:rsid w:val="00677589"/>
    <w:rsid w:val="0068177B"/>
    <w:rsid w:val="00682177"/>
    <w:rsid w:val="006824DA"/>
    <w:rsid w:val="0068382E"/>
    <w:rsid w:val="00683C43"/>
    <w:rsid w:val="00683E01"/>
    <w:rsid w:val="00684652"/>
    <w:rsid w:val="00684A10"/>
    <w:rsid w:val="006853FF"/>
    <w:rsid w:val="00685F9C"/>
    <w:rsid w:val="006861CC"/>
    <w:rsid w:val="00690183"/>
    <w:rsid w:val="006902BF"/>
    <w:rsid w:val="006906FA"/>
    <w:rsid w:val="0069256E"/>
    <w:rsid w:val="0069334E"/>
    <w:rsid w:val="00693F97"/>
    <w:rsid w:val="00694D37"/>
    <w:rsid w:val="00695070"/>
    <w:rsid w:val="0069515B"/>
    <w:rsid w:val="00695E29"/>
    <w:rsid w:val="00697BD2"/>
    <w:rsid w:val="006A0FDC"/>
    <w:rsid w:val="006A142B"/>
    <w:rsid w:val="006A163B"/>
    <w:rsid w:val="006A1BED"/>
    <w:rsid w:val="006A1DD4"/>
    <w:rsid w:val="006A2796"/>
    <w:rsid w:val="006A37F0"/>
    <w:rsid w:val="006A45B5"/>
    <w:rsid w:val="006A5C07"/>
    <w:rsid w:val="006A6D52"/>
    <w:rsid w:val="006A6F56"/>
    <w:rsid w:val="006A6FED"/>
    <w:rsid w:val="006A7454"/>
    <w:rsid w:val="006A78D1"/>
    <w:rsid w:val="006B09A1"/>
    <w:rsid w:val="006B12EB"/>
    <w:rsid w:val="006B16FE"/>
    <w:rsid w:val="006B17B3"/>
    <w:rsid w:val="006B2069"/>
    <w:rsid w:val="006B2368"/>
    <w:rsid w:val="006B24B0"/>
    <w:rsid w:val="006B3019"/>
    <w:rsid w:val="006B36D0"/>
    <w:rsid w:val="006B38B8"/>
    <w:rsid w:val="006B441A"/>
    <w:rsid w:val="006B4C39"/>
    <w:rsid w:val="006B4CF5"/>
    <w:rsid w:val="006B4E88"/>
    <w:rsid w:val="006B5B3C"/>
    <w:rsid w:val="006B5C89"/>
    <w:rsid w:val="006B6944"/>
    <w:rsid w:val="006B6A31"/>
    <w:rsid w:val="006B6B3E"/>
    <w:rsid w:val="006B76D5"/>
    <w:rsid w:val="006C0317"/>
    <w:rsid w:val="006C06A7"/>
    <w:rsid w:val="006C075C"/>
    <w:rsid w:val="006C1D57"/>
    <w:rsid w:val="006C33BC"/>
    <w:rsid w:val="006C3978"/>
    <w:rsid w:val="006C5230"/>
    <w:rsid w:val="006C6106"/>
    <w:rsid w:val="006C7208"/>
    <w:rsid w:val="006C7ADC"/>
    <w:rsid w:val="006D0469"/>
    <w:rsid w:val="006D0F50"/>
    <w:rsid w:val="006D1F21"/>
    <w:rsid w:val="006D2A96"/>
    <w:rsid w:val="006D327B"/>
    <w:rsid w:val="006D3458"/>
    <w:rsid w:val="006D394B"/>
    <w:rsid w:val="006D3F00"/>
    <w:rsid w:val="006D5911"/>
    <w:rsid w:val="006D7821"/>
    <w:rsid w:val="006E023A"/>
    <w:rsid w:val="006E02F2"/>
    <w:rsid w:val="006E0C9F"/>
    <w:rsid w:val="006E2CCC"/>
    <w:rsid w:val="006E3109"/>
    <w:rsid w:val="006E3C14"/>
    <w:rsid w:val="006E4A83"/>
    <w:rsid w:val="006E5D19"/>
    <w:rsid w:val="006E608C"/>
    <w:rsid w:val="006E64D3"/>
    <w:rsid w:val="006E708F"/>
    <w:rsid w:val="006E7D11"/>
    <w:rsid w:val="006F0AA8"/>
    <w:rsid w:val="006F3608"/>
    <w:rsid w:val="006F3F6E"/>
    <w:rsid w:val="006F5B1E"/>
    <w:rsid w:val="006F6A2F"/>
    <w:rsid w:val="006F6E68"/>
    <w:rsid w:val="006F7015"/>
    <w:rsid w:val="00700405"/>
    <w:rsid w:val="00700FEF"/>
    <w:rsid w:val="00701133"/>
    <w:rsid w:val="00701CEB"/>
    <w:rsid w:val="007025AC"/>
    <w:rsid w:val="00703A45"/>
    <w:rsid w:val="00703BD3"/>
    <w:rsid w:val="007044DD"/>
    <w:rsid w:val="00704678"/>
    <w:rsid w:val="007048BD"/>
    <w:rsid w:val="00705AA4"/>
    <w:rsid w:val="00706FDD"/>
    <w:rsid w:val="00707498"/>
    <w:rsid w:val="0071068F"/>
    <w:rsid w:val="00710AB0"/>
    <w:rsid w:val="00710D98"/>
    <w:rsid w:val="007135C7"/>
    <w:rsid w:val="007142F3"/>
    <w:rsid w:val="0071496F"/>
    <w:rsid w:val="00714BCE"/>
    <w:rsid w:val="00714EC5"/>
    <w:rsid w:val="0071654A"/>
    <w:rsid w:val="0071696E"/>
    <w:rsid w:val="00720C4A"/>
    <w:rsid w:val="00721C6A"/>
    <w:rsid w:val="0072249C"/>
    <w:rsid w:val="007226D7"/>
    <w:rsid w:val="0072296A"/>
    <w:rsid w:val="00722ABA"/>
    <w:rsid w:val="00723847"/>
    <w:rsid w:val="00724184"/>
    <w:rsid w:val="0072718A"/>
    <w:rsid w:val="007278C4"/>
    <w:rsid w:val="00727ABC"/>
    <w:rsid w:val="0073006D"/>
    <w:rsid w:val="00730235"/>
    <w:rsid w:val="007308D7"/>
    <w:rsid w:val="00730CCA"/>
    <w:rsid w:val="007310B3"/>
    <w:rsid w:val="0073140B"/>
    <w:rsid w:val="007317AE"/>
    <w:rsid w:val="007327C6"/>
    <w:rsid w:val="007336B2"/>
    <w:rsid w:val="00733769"/>
    <w:rsid w:val="00734022"/>
    <w:rsid w:val="007340BF"/>
    <w:rsid w:val="0073574B"/>
    <w:rsid w:val="00736555"/>
    <w:rsid w:val="007368FD"/>
    <w:rsid w:val="007369BF"/>
    <w:rsid w:val="00737129"/>
    <w:rsid w:val="00737CC5"/>
    <w:rsid w:val="00740188"/>
    <w:rsid w:val="00740230"/>
    <w:rsid w:val="00743AC6"/>
    <w:rsid w:val="00743EF6"/>
    <w:rsid w:val="00743F7A"/>
    <w:rsid w:val="007448DA"/>
    <w:rsid w:val="007455DD"/>
    <w:rsid w:val="00745798"/>
    <w:rsid w:val="00745CDF"/>
    <w:rsid w:val="00745F7F"/>
    <w:rsid w:val="0074656C"/>
    <w:rsid w:val="00747B3C"/>
    <w:rsid w:val="00750EED"/>
    <w:rsid w:val="00753DBB"/>
    <w:rsid w:val="00755747"/>
    <w:rsid w:val="00756C91"/>
    <w:rsid w:val="00756CC2"/>
    <w:rsid w:val="00756D68"/>
    <w:rsid w:val="0075736E"/>
    <w:rsid w:val="00760208"/>
    <w:rsid w:val="00761263"/>
    <w:rsid w:val="00761E2E"/>
    <w:rsid w:val="00762636"/>
    <w:rsid w:val="00762D3E"/>
    <w:rsid w:val="00762FA1"/>
    <w:rsid w:val="007632B1"/>
    <w:rsid w:val="0076339E"/>
    <w:rsid w:val="007643B8"/>
    <w:rsid w:val="0076561F"/>
    <w:rsid w:val="007659DE"/>
    <w:rsid w:val="00767785"/>
    <w:rsid w:val="0077155D"/>
    <w:rsid w:val="00771D31"/>
    <w:rsid w:val="007721BC"/>
    <w:rsid w:val="00773367"/>
    <w:rsid w:val="00774240"/>
    <w:rsid w:val="00777699"/>
    <w:rsid w:val="00777B3C"/>
    <w:rsid w:val="007801F5"/>
    <w:rsid w:val="007802E1"/>
    <w:rsid w:val="00780BA3"/>
    <w:rsid w:val="00781813"/>
    <w:rsid w:val="00782345"/>
    <w:rsid w:val="00783E5C"/>
    <w:rsid w:val="00783FA7"/>
    <w:rsid w:val="0078482D"/>
    <w:rsid w:val="00784B35"/>
    <w:rsid w:val="00785E00"/>
    <w:rsid w:val="00787C0D"/>
    <w:rsid w:val="00787E74"/>
    <w:rsid w:val="00787FC4"/>
    <w:rsid w:val="00790222"/>
    <w:rsid w:val="0079095B"/>
    <w:rsid w:val="00790C8D"/>
    <w:rsid w:val="007917B0"/>
    <w:rsid w:val="00791BCF"/>
    <w:rsid w:val="007928AC"/>
    <w:rsid w:val="00792B49"/>
    <w:rsid w:val="007938CF"/>
    <w:rsid w:val="00793AAB"/>
    <w:rsid w:val="00793FC8"/>
    <w:rsid w:val="00794238"/>
    <w:rsid w:val="00794A1E"/>
    <w:rsid w:val="00794AF2"/>
    <w:rsid w:val="0079712F"/>
    <w:rsid w:val="00797573"/>
    <w:rsid w:val="007979B8"/>
    <w:rsid w:val="007A106E"/>
    <w:rsid w:val="007A1B99"/>
    <w:rsid w:val="007A4AEC"/>
    <w:rsid w:val="007A4D8E"/>
    <w:rsid w:val="007A4DEF"/>
    <w:rsid w:val="007A4F90"/>
    <w:rsid w:val="007A721B"/>
    <w:rsid w:val="007A7894"/>
    <w:rsid w:val="007B043D"/>
    <w:rsid w:val="007B0711"/>
    <w:rsid w:val="007B2005"/>
    <w:rsid w:val="007B282F"/>
    <w:rsid w:val="007B3424"/>
    <w:rsid w:val="007B3603"/>
    <w:rsid w:val="007B3C1E"/>
    <w:rsid w:val="007B4310"/>
    <w:rsid w:val="007B4BE2"/>
    <w:rsid w:val="007B546A"/>
    <w:rsid w:val="007B54C4"/>
    <w:rsid w:val="007B5981"/>
    <w:rsid w:val="007B5AC0"/>
    <w:rsid w:val="007B6268"/>
    <w:rsid w:val="007B62F4"/>
    <w:rsid w:val="007B6E4F"/>
    <w:rsid w:val="007C03D2"/>
    <w:rsid w:val="007C0A9F"/>
    <w:rsid w:val="007C152F"/>
    <w:rsid w:val="007C1EE2"/>
    <w:rsid w:val="007C35B3"/>
    <w:rsid w:val="007C465A"/>
    <w:rsid w:val="007C5E4C"/>
    <w:rsid w:val="007C5EB7"/>
    <w:rsid w:val="007C6D5E"/>
    <w:rsid w:val="007C73D0"/>
    <w:rsid w:val="007C7671"/>
    <w:rsid w:val="007C7E2E"/>
    <w:rsid w:val="007D0869"/>
    <w:rsid w:val="007D0973"/>
    <w:rsid w:val="007D0CDC"/>
    <w:rsid w:val="007D0F4E"/>
    <w:rsid w:val="007D142E"/>
    <w:rsid w:val="007D1A3E"/>
    <w:rsid w:val="007D1D7A"/>
    <w:rsid w:val="007D1E42"/>
    <w:rsid w:val="007D3038"/>
    <w:rsid w:val="007D3418"/>
    <w:rsid w:val="007D3511"/>
    <w:rsid w:val="007D3968"/>
    <w:rsid w:val="007D3FA5"/>
    <w:rsid w:val="007D5F71"/>
    <w:rsid w:val="007D669F"/>
    <w:rsid w:val="007D6962"/>
    <w:rsid w:val="007D70F5"/>
    <w:rsid w:val="007D7401"/>
    <w:rsid w:val="007D78F9"/>
    <w:rsid w:val="007E0732"/>
    <w:rsid w:val="007E0B9A"/>
    <w:rsid w:val="007E136B"/>
    <w:rsid w:val="007E16A0"/>
    <w:rsid w:val="007E1A35"/>
    <w:rsid w:val="007E1F75"/>
    <w:rsid w:val="007E27CB"/>
    <w:rsid w:val="007E296F"/>
    <w:rsid w:val="007E2C67"/>
    <w:rsid w:val="007E2CC5"/>
    <w:rsid w:val="007E3142"/>
    <w:rsid w:val="007E3607"/>
    <w:rsid w:val="007E46C0"/>
    <w:rsid w:val="007E4829"/>
    <w:rsid w:val="007E4D20"/>
    <w:rsid w:val="007E5C43"/>
    <w:rsid w:val="007E6C4C"/>
    <w:rsid w:val="007E7359"/>
    <w:rsid w:val="007E7417"/>
    <w:rsid w:val="007E7A20"/>
    <w:rsid w:val="007F0F60"/>
    <w:rsid w:val="007F11FB"/>
    <w:rsid w:val="007F221F"/>
    <w:rsid w:val="007F26E5"/>
    <w:rsid w:val="007F284C"/>
    <w:rsid w:val="007F288C"/>
    <w:rsid w:val="007F2933"/>
    <w:rsid w:val="007F2AA0"/>
    <w:rsid w:val="007F3383"/>
    <w:rsid w:val="007F4351"/>
    <w:rsid w:val="007F57F0"/>
    <w:rsid w:val="007F6E92"/>
    <w:rsid w:val="007F70E0"/>
    <w:rsid w:val="007F73C5"/>
    <w:rsid w:val="0080008C"/>
    <w:rsid w:val="00800516"/>
    <w:rsid w:val="00802B9F"/>
    <w:rsid w:val="00802E4F"/>
    <w:rsid w:val="00803D15"/>
    <w:rsid w:val="00804124"/>
    <w:rsid w:val="00804562"/>
    <w:rsid w:val="008048A6"/>
    <w:rsid w:val="00806B8A"/>
    <w:rsid w:val="00806EF6"/>
    <w:rsid w:val="008070AE"/>
    <w:rsid w:val="0080784D"/>
    <w:rsid w:val="008109B8"/>
    <w:rsid w:val="00811AFA"/>
    <w:rsid w:val="00811F51"/>
    <w:rsid w:val="008121F9"/>
    <w:rsid w:val="0081290D"/>
    <w:rsid w:val="008139AB"/>
    <w:rsid w:val="00814382"/>
    <w:rsid w:val="008148F1"/>
    <w:rsid w:val="00814ACB"/>
    <w:rsid w:val="008154F0"/>
    <w:rsid w:val="0081562E"/>
    <w:rsid w:val="00816794"/>
    <w:rsid w:val="00816CF5"/>
    <w:rsid w:val="0082023C"/>
    <w:rsid w:val="00820913"/>
    <w:rsid w:val="008213C4"/>
    <w:rsid w:val="00822269"/>
    <w:rsid w:val="00822EC0"/>
    <w:rsid w:val="00824C8C"/>
    <w:rsid w:val="00826DC0"/>
    <w:rsid w:val="00827894"/>
    <w:rsid w:val="00827FCC"/>
    <w:rsid w:val="00830800"/>
    <w:rsid w:val="008320C7"/>
    <w:rsid w:val="00832C16"/>
    <w:rsid w:val="0083391D"/>
    <w:rsid w:val="00834E89"/>
    <w:rsid w:val="00835509"/>
    <w:rsid w:val="00835529"/>
    <w:rsid w:val="00835E12"/>
    <w:rsid w:val="0083601D"/>
    <w:rsid w:val="00836957"/>
    <w:rsid w:val="008408AD"/>
    <w:rsid w:val="0084175D"/>
    <w:rsid w:val="008421DF"/>
    <w:rsid w:val="00842743"/>
    <w:rsid w:val="0084278B"/>
    <w:rsid w:val="00842E42"/>
    <w:rsid w:val="00843282"/>
    <w:rsid w:val="0084467C"/>
    <w:rsid w:val="00845BAF"/>
    <w:rsid w:val="00847256"/>
    <w:rsid w:val="00847CFC"/>
    <w:rsid w:val="00850253"/>
    <w:rsid w:val="008509A5"/>
    <w:rsid w:val="0085230A"/>
    <w:rsid w:val="008526D8"/>
    <w:rsid w:val="00852ED5"/>
    <w:rsid w:val="008533CE"/>
    <w:rsid w:val="0085377A"/>
    <w:rsid w:val="0085377E"/>
    <w:rsid w:val="00853D51"/>
    <w:rsid w:val="0085584D"/>
    <w:rsid w:val="00856F52"/>
    <w:rsid w:val="00857166"/>
    <w:rsid w:val="008576B2"/>
    <w:rsid w:val="008577FF"/>
    <w:rsid w:val="008601A7"/>
    <w:rsid w:val="00860501"/>
    <w:rsid w:val="00862F92"/>
    <w:rsid w:val="00863401"/>
    <w:rsid w:val="00863462"/>
    <w:rsid w:val="008635D5"/>
    <w:rsid w:val="0086498C"/>
    <w:rsid w:val="0086514B"/>
    <w:rsid w:val="008654AD"/>
    <w:rsid w:val="00866F65"/>
    <w:rsid w:val="0086702B"/>
    <w:rsid w:val="0086728F"/>
    <w:rsid w:val="00867659"/>
    <w:rsid w:val="0087106D"/>
    <w:rsid w:val="008717F2"/>
    <w:rsid w:val="0087182E"/>
    <w:rsid w:val="00872610"/>
    <w:rsid w:val="008735E3"/>
    <w:rsid w:val="00873F0F"/>
    <w:rsid w:val="008753E8"/>
    <w:rsid w:val="00875D05"/>
    <w:rsid w:val="00875D39"/>
    <w:rsid w:val="00875EE9"/>
    <w:rsid w:val="008762CA"/>
    <w:rsid w:val="00877342"/>
    <w:rsid w:val="00877B2C"/>
    <w:rsid w:val="00880191"/>
    <w:rsid w:val="00880578"/>
    <w:rsid w:val="00880B6B"/>
    <w:rsid w:val="00880D45"/>
    <w:rsid w:val="0088126D"/>
    <w:rsid w:val="00881A35"/>
    <w:rsid w:val="00881F3A"/>
    <w:rsid w:val="00882D71"/>
    <w:rsid w:val="00883541"/>
    <w:rsid w:val="008844CF"/>
    <w:rsid w:val="00884743"/>
    <w:rsid w:val="00884D25"/>
    <w:rsid w:val="00884DEC"/>
    <w:rsid w:val="00886EFA"/>
    <w:rsid w:val="00890C19"/>
    <w:rsid w:val="00890FD2"/>
    <w:rsid w:val="008925A1"/>
    <w:rsid w:val="00892C12"/>
    <w:rsid w:val="008937CD"/>
    <w:rsid w:val="008938AE"/>
    <w:rsid w:val="0089404C"/>
    <w:rsid w:val="0089457E"/>
    <w:rsid w:val="00894B2E"/>
    <w:rsid w:val="00894E2E"/>
    <w:rsid w:val="00894F49"/>
    <w:rsid w:val="00895D9F"/>
    <w:rsid w:val="00896180"/>
    <w:rsid w:val="008A00B6"/>
    <w:rsid w:val="008A0E1E"/>
    <w:rsid w:val="008A0F32"/>
    <w:rsid w:val="008A1BB4"/>
    <w:rsid w:val="008A2BAE"/>
    <w:rsid w:val="008A3B77"/>
    <w:rsid w:val="008A4E05"/>
    <w:rsid w:val="008A4F84"/>
    <w:rsid w:val="008A6A06"/>
    <w:rsid w:val="008A719D"/>
    <w:rsid w:val="008A7AE7"/>
    <w:rsid w:val="008A7B58"/>
    <w:rsid w:val="008B0A49"/>
    <w:rsid w:val="008B1765"/>
    <w:rsid w:val="008B22F3"/>
    <w:rsid w:val="008B33E8"/>
    <w:rsid w:val="008B3710"/>
    <w:rsid w:val="008B3D07"/>
    <w:rsid w:val="008B42AD"/>
    <w:rsid w:val="008B4849"/>
    <w:rsid w:val="008B4890"/>
    <w:rsid w:val="008B4A31"/>
    <w:rsid w:val="008B5449"/>
    <w:rsid w:val="008B587B"/>
    <w:rsid w:val="008B5E0F"/>
    <w:rsid w:val="008B6406"/>
    <w:rsid w:val="008B765A"/>
    <w:rsid w:val="008C0046"/>
    <w:rsid w:val="008C05B1"/>
    <w:rsid w:val="008C1332"/>
    <w:rsid w:val="008C23D5"/>
    <w:rsid w:val="008C2C99"/>
    <w:rsid w:val="008C3032"/>
    <w:rsid w:val="008C3E45"/>
    <w:rsid w:val="008C43B8"/>
    <w:rsid w:val="008C58DC"/>
    <w:rsid w:val="008C5F6A"/>
    <w:rsid w:val="008C6536"/>
    <w:rsid w:val="008C6F7F"/>
    <w:rsid w:val="008D01DA"/>
    <w:rsid w:val="008D056B"/>
    <w:rsid w:val="008D07EE"/>
    <w:rsid w:val="008D1BA9"/>
    <w:rsid w:val="008D237F"/>
    <w:rsid w:val="008D26DD"/>
    <w:rsid w:val="008D2C45"/>
    <w:rsid w:val="008D2E05"/>
    <w:rsid w:val="008D3134"/>
    <w:rsid w:val="008D3827"/>
    <w:rsid w:val="008D3C3C"/>
    <w:rsid w:val="008D42CB"/>
    <w:rsid w:val="008D5D25"/>
    <w:rsid w:val="008D5D59"/>
    <w:rsid w:val="008D6210"/>
    <w:rsid w:val="008D64C9"/>
    <w:rsid w:val="008D6842"/>
    <w:rsid w:val="008D6ECC"/>
    <w:rsid w:val="008D73C1"/>
    <w:rsid w:val="008D7922"/>
    <w:rsid w:val="008E065E"/>
    <w:rsid w:val="008E085C"/>
    <w:rsid w:val="008E0A11"/>
    <w:rsid w:val="008E0DF5"/>
    <w:rsid w:val="008E101C"/>
    <w:rsid w:val="008E1102"/>
    <w:rsid w:val="008E3D9E"/>
    <w:rsid w:val="008E45B5"/>
    <w:rsid w:val="008E45CC"/>
    <w:rsid w:val="008E520B"/>
    <w:rsid w:val="008E57BA"/>
    <w:rsid w:val="008E583A"/>
    <w:rsid w:val="008E5ABB"/>
    <w:rsid w:val="008E6217"/>
    <w:rsid w:val="008E7ABB"/>
    <w:rsid w:val="008F041C"/>
    <w:rsid w:val="008F044C"/>
    <w:rsid w:val="008F0468"/>
    <w:rsid w:val="008F04A2"/>
    <w:rsid w:val="008F0FB0"/>
    <w:rsid w:val="008F103E"/>
    <w:rsid w:val="008F1164"/>
    <w:rsid w:val="008F1185"/>
    <w:rsid w:val="008F142C"/>
    <w:rsid w:val="008F2604"/>
    <w:rsid w:val="008F26EE"/>
    <w:rsid w:val="008F27BB"/>
    <w:rsid w:val="008F2B76"/>
    <w:rsid w:val="008F2C35"/>
    <w:rsid w:val="008F3524"/>
    <w:rsid w:val="008F5F66"/>
    <w:rsid w:val="008F62D9"/>
    <w:rsid w:val="008F652F"/>
    <w:rsid w:val="008F7930"/>
    <w:rsid w:val="008F7D40"/>
    <w:rsid w:val="0090053A"/>
    <w:rsid w:val="00900E08"/>
    <w:rsid w:val="00901D53"/>
    <w:rsid w:val="009022BB"/>
    <w:rsid w:val="0090266B"/>
    <w:rsid w:val="00902934"/>
    <w:rsid w:val="00903AB5"/>
    <w:rsid w:val="00905AAD"/>
    <w:rsid w:val="00906353"/>
    <w:rsid w:val="00906E9B"/>
    <w:rsid w:val="00907B83"/>
    <w:rsid w:val="00907BDD"/>
    <w:rsid w:val="00911B05"/>
    <w:rsid w:val="0091214E"/>
    <w:rsid w:val="00912482"/>
    <w:rsid w:val="0091395A"/>
    <w:rsid w:val="00913B0F"/>
    <w:rsid w:val="009141AE"/>
    <w:rsid w:val="00915B6E"/>
    <w:rsid w:val="00915EC7"/>
    <w:rsid w:val="00916516"/>
    <w:rsid w:val="00916B54"/>
    <w:rsid w:val="00916C7F"/>
    <w:rsid w:val="00916EF1"/>
    <w:rsid w:val="009177F5"/>
    <w:rsid w:val="00920B34"/>
    <w:rsid w:val="00920E80"/>
    <w:rsid w:val="00920FCF"/>
    <w:rsid w:val="009221F2"/>
    <w:rsid w:val="00924727"/>
    <w:rsid w:val="00924A7A"/>
    <w:rsid w:val="00925EE4"/>
    <w:rsid w:val="00927498"/>
    <w:rsid w:val="009278F1"/>
    <w:rsid w:val="009304E5"/>
    <w:rsid w:val="00930B11"/>
    <w:rsid w:val="00931595"/>
    <w:rsid w:val="00932B4F"/>
    <w:rsid w:val="00932B75"/>
    <w:rsid w:val="00932CCA"/>
    <w:rsid w:val="00932F15"/>
    <w:rsid w:val="00933EC0"/>
    <w:rsid w:val="0093454A"/>
    <w:rsid w:val="00934606"/>
    <w:rsid w:val="00936FFC"/>
    <w:rsid w:val="009371C2"/>
    <w:rsid w:val="00937D8A"/>
    <w:rsid w:val="00937E6B"/>
    <w:rsid w:val="00937E8D"/>
    <w:rsid w:val="009408DE"/>
    <w:rsid w:val="00940D19"/>
    <w:rsid w:val="00941056"/>
    <w:rsid w:val="009410A6"/>
    <w:rsid w:val="00941191"/>
    <w:rsid w:val="00941210"/>
    <w:rsid w:val="00941D50"/>
    <w:rsid w:val="009420EC"/>
    <w:rsid w:val="0094303A"/>
    <w:rsid w:val="00943477"/>
    <w:rsid w:val="00944D08"/>
    <w:rsid w:val="009450CF"/>
    <w:rsid w:val="00946B4F"/>
    <w:rsid w:val="00947767"/>
    <w:rsid w:val="00952565"/>
    <w:rsid w:val="009525C6"/>
    <w:rsid w:val="00953016"/>
    <w:rsid w:val="009532EF"/>
    <w:rsid w:val="00953615"/>
    <w:rsid w:val="00953CFE"/>
    <w:rsid w:val="009547E6"/>
    <w:rsid w:val="00954B5B"/>
    <w:rsid w:val="00954D91"/>
    <w:rsid w:val="00956AD1"/>
    <w:rsid w:val="00956DA2"/>
    <w:rsid w:val="00956F36"/>
    <w:rsid w:val="0095793E"/>
    <w:rsid w:val="009579D6"/>
    <w:rsid w:val="00957FDE"/>
    <w:rsid w:val="00961704"/>
    <w:rsid w:val="00961AE6"/>
    <w:rsid w:val="00961B3F"/>
    <w:rsid w:val="009622D7"/>
    <w:rsid w:val="0096308A"/>
    <w:rsid w:val="009630A0"/>
    <w:rsid w:val="00963434"/>
    <w:rsid w:val="00963561"/>
    <w:rsid w:val="009637EC"/>
    <w:rsid w:val="00963FC0"/>
    <w:rsid w:val="00966862"/>
    <w:rsid w:val="00967CBC"/>
    <w:rsid w:val="00967DCF"/>
    <w:rsid w:val="00970FC3"/>
    <w:rsid w:val="00971573"/>
    <w:rsid w:val="00971BE6"/>
    <w:rsid w:val="00971F5B"/>
    <w:rsid w:val="00972B6C"/>
    <w:rsid w:val="00972BF3"/>
    <w:rsid w:val="00973421"/>
    <w:rsid w:val="0097348A"/>
    <w:rsid w:val="0097357C"/>
    <w:rsid w:val="0097373E"/>
    <w:rsid w:val="00975511"/>
    <w:rsid w:val="00975647"/>
    <w:rsid w:val="00975843"/>
    <w:rsid w:val="009758EC"/>
    <w:rsid w:val="00975F1C"/>
    <w:rsid w:val="009766C2"/>
    <w:rsid w:val="009775E4"/>
    <w:rsid w:val="00977891"/>
    <w:rsid w:val="00981955"/>
    <w:rsid w:val="00981F1C"/>
    <w:rsid w:val="00982B5A"/>
    <w:rsid w:val="00983665"/>
    <w:rsid w:val="009837A3"/>
    <w:rsid w:val="00983831"/>
    <w:rsid w:val="00983E91"/>
    <w:rsid w:val="0098405A"/>
    <w:rsid w:val="009842CA"/>
    <w:rsid w:val="00984FD2"/>
    <w:rsid w:val="00985CD7"/>
    <w:rsid w:val="00986254"/>
    <w:rsid w:val="00986473"/>
    <w:rsid w:val="00986CBA"/>
    <w:rsid w:val="00987FDA"/>
    <w:rsid w:val="009907F4"/>
    <w:rsid w:val="00990929"/>
    <w:rsid w:val="009909E1"/>
    <w:rsid w:val="0099172B"/>
    <w:rsid w:val="00991A43"/>
    <w:rsid w:val="00991A75"/>
    <w:rsid w:val="00992046"/>
    <w:rsid w:val="009925C3"/>
    <w:rsid w:val="00992A83"/>
    <w:rsid w:val="00993110"/>
    <w:rsid w:val="0099494B"/>
    <w:rsid w:val="0099498F"/>
    <w:rsid w:val="009959A9"/>
    <w:rsid w:val="00996DC8"/>
    <w:rsid w:val="009A02B9"/>
    <w:rsid w:val="009A144A"/>
    <w:rsid w:val="009A14EE"/>
    <w:rsid w:val="009A2C25"/>
    <w:rsid w:val="009A30F2"/>
    <w:rsid w:val="009A4581"/>
    <w:rsid w:val="009A5698"/>
    <w:rsid w:val="009A5E57"/>
    <w:rsid w:val="009A6D63"/>
    <w:rsid w:val="009B07E9"/>
    <w:rsid w:val="009B23A5"/>
    <w:rsid w:val="009B344B"/>
    <w:rsid w:val="009B3811"/>
    <w:rsid w:val="009B3E1A"/>
    <w:rsid w:val="009B3EB0"/>
    <w:rsid w:val="009B4C26"/>
    <w:rsid w:val="009B56F6"/>
    <w:rsid w:val="009B664E"/>
    <w:rsid w:val="009B6AB4"/>
    <w:rsid w:val="009B6BF3"/>
    <w:rsid w:val="009B716C"/>
    <w:rsid w:val="009C0D6E"/>
    <w:rsid w:val="009C16BF"/>
    <w:rsid w:val="009C1AE5"/>
    <w:rsid w:val="009C23EC"/>
    <w:rsid w:val="009C2E00"/>
    <w:rsid w:val="009C3F91"/>
    <w:rsid w:val="009C4337"/>
    <w:rsid w:val="009C4461"/>
    <w:rsid w:val="009C4743"/>
    <w:rsid w:val="009C5019"/>
    <w:rsid w:val="009C505D"/>
    <w:rsid w:val="009C588A"/>
    <w:rsid w:val="009C67CC"/>
    <w:rsid w:val="009D0939"/>
    <w:rsid w:val="009D204C"/>
    <w:rsid w:val="009D284B"/>
    <w:rsid w:val="009D353C"/>
    <w:rsid w:val="009D3EEA"/>
    <w:rsid w:val="009D4683"/>
    <w:rsid w:val="009D4FC9"/>
    <w:rsid w:val="009D59FC"/>
    <w:rsid w:val="009D61FA"/>
    <w:rsid w:val="009D6932"/>
    <w:rsid w:val="009D69EA"/>
    <w:rsid w:val="009D6D44"/>
    <w:rsid w:val="009D768D"/>
    <w:rsid w:val="009D7812"/>
    <w:rsid w:val="009D78F9"/>
    <w:rsid w:val="009E1D00"/>
    <w:rsid w:val="009E1D9E"/>
    <w:rsid w:val="009E2E49"/>
    <w:rsid w:val="009E33AB"/>
    <w:rsid w:val="009E4114"/>
    <w:rsid w:val="009E45B5"/>
    <w:rsid w:val="009E4873"/>
    <w:rsid w:val="009E5A70"/>
    <w:rsid w:val="009E5E9B"/>
    <w:rsid w:val="009E6E50"/>
    <w:rsid w:val="009E7A40"/>
    <w:rsid w:val="009F04E2"/>
    <w:rsid w:val="009F0BC6"/>
    <w:rsid w:val="009F0D58"/>
    <w:rsid w:val="009F1AD6"/>
    <w:rsid w:val="009F228C"/>
    <w:rsid w:val="009F301B"/>
    <w:rsid w:val="009F3CEF"/>
    <w:rsid w:val="009F452C"/>
    <w:rsid w:val="009F524D"/>
    <w:rsid w:val="009F60AB"/>
    <w:rsid w:val="009F72E2"/>
    <w:rsid w:val="009F774D"/>
    <w:rsid w:val="009F7AE6"/>
    <w:rsid w:val="00A00030"/>
    <w:rsid w:val="00A00DA1"/>
    <w:rsid w:val="00A011A6"/>
    <w:rsid w:val="00A0126C"/>
    <w:rsid w:val="00A0131A"/>
    <w:rsid w:val="00A01420"/>
    <w:rsid w:val="00A01D75"/>
    <w:rsid w:val="00A020DE"/>
    <w:rsid w:val="00A02391"/>
    <w:rsid w:val="00A02524"/>
    <w:rsid w:val="00A03561"/>
    <w:rsid w:val="00A03ECD"/>
    <w:rsid w:val="00A044F8"/>
    <w:rsid w:val="00A04EF1"/>
    <w:rsid w:val="00A05590"/>
    <w:rsid w:val="00A056A0"/>
    <w:rsid w:val="00A05EB1"/>
    <w:rsid w:val="00A06437"/>
    <w:rsid w:val="00A06650"/>
    <w:rsid w:val="00A067C4"/>
    <w:rsid w:val="00A07227"/>
    <w:rsid w:val="00A07651"/>
    <w:rsid w:val="00A07763"/>
    <w:rsid w:val="00A07ED6"/>
    <w:rsid w:val="00A117AD"/>
    <w:rsid w:val="00A12D8E"/>
    <w:rsid w:val="00A14262"/>
    <w:rsid w:val="00A150B9"/>
    <w:rsid w:val="00A15336"/>
    <w:rsid w:val="00A15DB9"/>
    <w:rsid w:val="00A16E3C"/>
    <w:rsid w:val="00A17343"/>
    <w:rsid w:val="00A176A1"/>
    <w:rsid w:val="00A205AB"/>
    <w:rsid w:val="00A21095"/>
    <w:rsid w:val="00A21619"/>
    <w:rsid w:val="00A223A9"/>
    <w:rsid w:val="00A22955"/>
    <w:rsid w:val="00A232F7"/>
    <w:rsid w:val="00A24823"/>
    <w:rsid w:val="00A24E38"/>
    <w:rsid w:val="00A24EC5"/>
    <w:rsid w:val="00A25272"/>
    <w:rsid w:val="00A254A4"/>
    <w:rsid w:val="00A26CB3"/>
    <w:rsid w:val="00A271E0"/>
    <w:rsid w:val="00A315CE"/>
    <w:rsid w:val="00A31764"/>
    <w:rsid w:val="00A31AF8"/>
    <w:rsid w:val="00A31CCD"/>
    <w:rsid w:val="00A321FA"/>
    <w:rsid w:val="00A32C8D"/>
    <w:rsid w:val="00A330E0"/>
    <w:rsid w:val="00A351F8"/>
    <w:rsid w:val="00A3607C"/>
    <w:rsid w:val="00A3654C"/>
    <w:rsid w:val="00A36B58"/>
    <w:rsid w:val="00A36C0F"/>
    <w:rsid w:val="00A3789F"/>
    <w:rsid w:val="00A40084"/>
    <w:rsid w:val="00A4134D"/>
    <w:rsid w:val="00A42F8E"/>
    <w:rsid w:val="00A4408E"/>
    <w:rsid w:val="00A44DF9"/>
    <w:rsid w:val="00A45C9F"/>
    <w:rsid w:val="00A467E0"/>
    <w:rsid w:val="00A473A2"/>
    <w:rsid w:val="00A47ADD"/>
    <w:rsid w:val="00A47E09"/>
    <w:rsid w:val="00A47EE7"/>
    <w:rsid w:val="00A47F5E"/>
    <w:rsid w:val="00A50052"/>
    <w:rsid w:val="00A50969"/>
    <w:rsid w:val="00A50DDF"/>
    <w:rsid w:val="00A50F63"/>
    <w:rsid w:val="00A51136"/>
    <w:rsid w:val="00A5148D"/>
    <w:rsid w:val="00A519B6"/>
    <w:rsid w:val="00A51E31"/>
    <w:rsid w:val="00A523B9"/>
    <w:rsid w:val="00A52692"/>
    <w:rsid w:val="00A52E30"/>
    <w:rsid w:val="00A52EA2"/>
    <w:rsid w:val="00A53153"/>
    <w:rsid w:val="00A54AF0"/>
    <w:rsid w:val="00A55202"/>
    <w:rsid w:val="00A55DA3"/>
    <w:rsid w:val="00A5651C"/>
    <w:rsid w:val="00A56820"/>
    <w:rsid w:val="00A60C9E"/>
    <w:rsid w:val="00A60FC5"/>
    <w:rsid w:val="00A61A6E"/>
    <w:rsid w:val="00A61AB4"/>
    <w:rsid w:val="00A61D5C"/>
    <w:rsid w:val="00A62788"/>
    <w:rsid w:val="00A6397C"/>
    <w:rsid w:val="00A6544D"/>
    <w:rsid w:val="00A65F89"/>
    <w:rsid w:val="00A66959"/>
    <w:rsid w:val="00A676C4"/>
    <w:rsid w:val="00A67A15"/>
    <w:rsid w:val="00A67DB8"/>
    <w:rsid w:val="00A70894"/>
    <w:rsid w:val="00A70AB0"/>
    <w:rsid w:val="00A70DAC"/>
    <w:rsid w:val="00A70EC2"/>
    <w:rsid w:val="00A71D96"/>
    <w:rsid w:val="00A7288B"/>
    <w:rsid w:val="00A72DA4"/>
    <w:rsid w:val="00A746FF"/>
    <w:rsid w:val="00A75F11"/>
    <w:rsid w:val="00A776B8"/>
    <w:rsid w:val="00A7776E"/>
    <w:rsid w:val="00A77EC0"/>
    <w:rsid w:val="00A80020"/>
    <w:rsid w:val="00A802A8"/>
    <w:rsid w:val="00A802E6"/>
    <w:rsid w:val="00A8112A"/>
    <w:rsid w:val="00A811F1"/>
    <w:rsid w:val="00A817B0"/>
    <w:rsid w:val="00A83059"/>
    <w:rsid w:val="00A8341B"/>
    <w:rsid w:val="00A83698"/>
    <w:rsid w:val="00A83A25"/>
    <w:rsid w:val="00A83C84"/>
    <w:rsid w:val="00A84BDF"/>
    <w:rsid w:val="00A8688C"/>
    <w:rsid w:val="00A868CA"/>
    <w:rsid w:val="00A8780E"/>
    <w:rsid w:val="00A90BE1"/>
    <w:rsid w:val="00A92D12"/>
    <w:rsid w:val="00A92F63"/>
    <w:rsid w:val="00A93CEA"/>
    <w:rsid w:val="00A94D79"/>
    <w:rsid w:val="00A9502D"/>
    <w:rsid w:val="00A9522F"/>
    <w:rsid w:val="00A95989"/>
    <w:rsid w:val="00A9633C"/>
    <w:rsid w:val="00A9666A"/>
    <w:rsid w:val="00A9796B"/>
    <w:rsid w:val="00AA130F"/>
    <w:rsid w:val="00AA1DF4"/>
    <w:rsid w:val="00AA21F1"/>
    <w:rsid w:val="00AA240F"/>
    <w:rsid w:val="00AA2EE1"/>
    <w:rsid w:val="00AA2FEC"/>
    <w:rsid w:val="00AA2FEF"/>
    <w:rsid w:val="00AA32F6"/>
    <w:rsid w:val="00AA400E"/>
    <w:rsid w:val="00AA46C2"/>
    <w:rsid w:val="00AA48DA"/>
    <w:rsid w:val="00AA5223"/>
    <w:rsid w:val="00AA59D3"/>
    <w:rsid w:val="00AA6DEF"/>
    <w:rsid w:val="00AA746B"/>
    <w:rsid w:val="00AA74F9"/>
    <w:rsid w:val="00AA7885"/>
    <w:rsid w:val="00AB0088"/>
    <w:rsid w:val="00AB00D2"/>
    <w:rsid w:val="00AB01DC"/>
    <w:rsid w:val="00AB03F7"/>
    <w:rsid w:val="00AB097A"/>
    <w:rsid w:val="00AB0E95"/>
    <w:rsid w:val="00AB1071"/>
    <w:rsid w:val="00AB12A0"/>
    <w:rsid w:val="00AB1F48"/>
    <w:rsid w:val="00AB22E2"/>
    <w:rsid w:val="00AB2A59"/>
    <w:rsid w:val="00AB3FA9"/>
    <w:rsid w:val="00AB4133"/>
    <w:rsid w:val="00AB5EC3"/>
    <w:rsid w:val="00AB6042"/>
    <w:rsid w:val="00AB6209"/>
    <w:rsid w:val="00AB7D68"/>
    <w:rsid w:val="00AC0173"/>
    <w:rsid w:val="00AC04EC"/>
    <w:rsid w:val="00AC0C1F"/>
    <w:rsid w:val="00AC1C7A"/>
    <w:rsid w:val="00AC2075"/>
    <w:rsid w:val="00AC25D1"/>
    <w:rsid w:val="00AC274C"/>
    <w:rsid w:val="00AC2A16"/>
    <w:rsid w:val="00AC2BC9"/>
    <w:rsid w:val="00AC3179"/>
    <w:rsid w:val="00AC344E"/>
    <w:rsid w:val="00AC388D"/>
    <w:rsid w:val="00AC3FE6"/>
    <w:rsid w:val="00AC4961"/>
    <w:rsid w:val="00AC510C"/>
    <w:rsid w:val="00AC5AC5"/>
    <w:rsid w:val="00AC6042"/>
    <w:rsid w:val="00AC6842"/>
    <w:rsid w:val="00AC7CD5"/>
    <w:rsid w:val="00AD0C26"/>
    <w:rsid w:val="00AD1571"/>
    <w:rsid w:val="00AD194A"/>
    <w:rsid w:val="00AD20F5"/>
    <w:rsid w:val="00AD45D9"/>
    <w:rsid w:val="00AD50E8"/>
    <w:rsid w:val="00AD5EF9"/>
    <w:rsid w:val="00AD7353"/>
    <w:rsid w:val="00AE17AC"/>
    <w:rsid w:val="00AE1DF1"/>
    <w:rsid w:val="00AE2151"/>
    <w:rsid w:val="00AE2378"/>
    <w:rsid w:val="00AE274C"/>
    <w:rsid w:val="00AE2778"/>
    <w:rsid w:val="00AE32DB"/>
    <w:rsid w:val="00AE3659"/>
    <w:rsid w:val="00AE384E"/>
    <w:rsid w:val="00AE3BC4"/>
    <w:rsid w:val="00AE3D19"/>
    <w:rsid w:val="00AE4416"/>
    <w:rsid w:val="00AE4654"/>
    <w:rsid w:val="00AE5B0F"/>
    <w:rsid w:val="00AE695E"/>
    <w:rsid w:val="00AE6DD6"/>
    <w:rsid w:val="00AE6FDC"/>
    <w:rsid w:val="00AE778A"/>
    <w:rsid w:val="00AE7D1C"/>
    <w:rsid w:val="00AF0DAA"/>
    <w:rsid w:val="00AF1AC6"/>
    <w:rsid w:val="00AF1B8B"/>
    <w:rsid w:val="00AF1D76"/>
    <w:rsid w:val="00AF23C2"/>
    <w:rsid w:val="00AF2D29"/>
    <w:rsid w:val="00AF3297"/>
    <w:rsid w:val="00AF3534"/>
    <w:rsid w:val="00AF3B73"/>
    <w:rsid w:val="00AF3D96"/>
    <w:rsid w:val="00AF4AAF"/>
    <w:rsid w:val="00AF4BD5"/>
    <w:rsid w:val="00AF4BEF"/>
    <w:rsid w:val="00AF4FFB"/>
    <w:rsid w:val="00AF5E2B"/>
    <w:rsid w:val="00AF6633"/>
    <w:rsid w:val="00AF68F3"/>
    <w:rsid w:val="00AF6AF3"/>
    <w:rsid w:val="00AF7DB0"/>
    <w:rsid w:val="00B004FF"/>
    <w:rsid w:val="00B00B48"/>
    <w:rsid w:val="00B015DA"/>
    <w:rsid w:val="00B02251"/>
    <w:rsid w:val="00B02977"/>
    <w:rsid w:val="00B02EDF"/>
    <w:rsid w:val="00B032D1"/>
    <w:rsid w:val="00B03F89"/>
    <w:rsid w:val="00B0487E"/>
    <w:rsid w:val="00B05D5E"/>
    <w:rsid w:val="00B0655A"/>
    <w:rsid w:val="00B06F56"/>
    <w:rsid w:val="00B07591"/>
    <w:rsid w:val="00B07A06"/>
    <w:rsid w:val="00B07B02"/>
    <w:rsid w:val="00B07B56"/>
    <w:rsid w:val="00B10696"/>
    <w:rsid w:val="00B11B92"/>
    <w:rsid w:val="00B11E3C"/>
    <w:rsid w:val="00B120B7"/>
    <w:rsid w:val="00B126E3"/>
    <w:rsid w:val="00B143C2"/>
    <w:rsid w:val="00B14BD9"/>
    <w:rsid w:val="00B14DD7"/>
    <w:rsid w:val="00B17407"/>
    <w:rsid w:val="00B174AF"/>
    <w:rsid w:val="00B205C8"/>
    <w:rsid w:val="00B22C3F"/>
    <w:rsid w:val="00B22FBA"/>
    <w:rsid w:val="00B23E59"/>
    <w:rsid w:val="00B243D2"/>
    <w:rsid w:val="00B24A33"/>
    <w:rsid w:val="00B25270"/>
    <w:rsid w:val="00B25C4D"/>
    <w:rsid w:val="00B26074"/>
    <w:rsid w:val="00B26726"/>
    <w:rsid w:val="00B267CE"/>
    <w:rsid w:val="00B26A87"/>
    <w:rsid w:val="00B26E9F"/>
    <w:rsid w:val="00B30E13"/>
    <w:rsid w:val="00B31317"/>
    <w:rsid w:val="00B32467"/>
    <w:rsid w:val="00B32B89"/>
    <w:rsid w:val="00B33EF3"/>
    <w:rsid w:val="00B3417A"/>
    <w:rsid w:val="00B3513C"/>
    <w:rsid w:val="00B36160"/>
    <w:rsid w:val="00B36254"/>
    <w:rsid w:val="00B3664F"/>
    <w:rsid w:val="00B3670F"/>
    <w:rsid w:val="00B369A3"/>
    <w:rsid w:val="00B40C6C"/>
    <w:rsid w:val="00B40D18"/>
    <w:rsid w:val="00B40EBA"/>
    <w:rsid w:val="00B40F1F"/>
    <w:rsid w:val="00B416FD"/>
    <w:rsid w:val="00B4256D"/>
    <w:rsid w:val="00B42F53"/>
    <w:rsid w:val="00B43043"/>
    <w:rsid w:val="00B430BD"/>
    <w:rsid w:val="00B4351B"/>
    <w:rsid w:val="00B45310"/>
    <w:rsid w:val="00B45A9A"/>
    <w:rsid w:val="00B45EAD"/>
    <w:rsid w:val="00B46487"/>
    <w:rsid w:val="00B46B61"/>
    <w:rsid w:val="00B46BD0"/>
    <w:rsid w:val="00B47278"/>
    <w:rsid w:val="00B47388"/>
    <w:rsid w:val="00B51580"/>
    <w:rsid w:val="00B51E83"/>
    <w:rsid w:val="00B52CF7"/>
    <w:rsid w:val="00B52FD4"/>
    <w:rsid w:val="00B53530"/>
    <w:rsid w:val="00B54280"/>
    <w:rsid w:val="00B55639"/>
    <w:rsid w:val="00B55880"/>
    <w:rsid w:val="00B55CDF"/>
    <w:rsid w:val="00B57EEA"/>
    <w:rsid w:val="00B60576"/>
    <w:rsid w:val="00B60FBB"/>
    <w:rsid w:val="00B61118"/>
    <w:rsid w:val="00B61518"/>
    <w:rsid w:val="00B617DF"/>
    <w:rsid w:val="00B61AC8"/>
    <w:rsid w:val="00B61B99"/>
    <w:rsid w:val="00B62873"/>
    <w:rsid w:val="00B62985"/>
    <w:rsid w:val="00B62B1D"/>
    <w:rsid w:val="00B6364C"/>
    <w:rsid w:val="00B63C8C"/>
    <w:rsid w:val="00B64006"/>
    <w:rsid w:val="00B643FF"/>
    <w:rsid w:val="00B6547C"/>
    <w:rsid w:val="00B6598C"/>
    <w:rsid w:val="00B65CDC"/>
    <w:rsid w:val="00B6705C"/>
    <w:rsid w:val="00B704EF"/>
    <w:rsid w:val="00B718DE"/>
    <w:rsid w:val="00B72C47"/>
    <w:rsid w:val="00B72F13"/>
    <w:rsid w:val="00B76302"/>
    <w:rsid w:val="00B76628"/>
    <w:rsid w:val="00B76777"/>
    <w:rsid w:val="00B7682C"/>
    <w:rsid w:val="00B7791B"/>
    <w:rsid w:val="00B842F9"/>
    <w:rsid w:val="00B84353"/>
    <w:rsid w:val="00B843FA"/>
    <w:rsid w:val="00B854F7"/>
    <w:rsid w:val="00B8554D"/>
    <w:rsid w:val="00B8595D"/>
    <w:rsid w:val="00B86C95"/>
    <w:rsid w:val="00B874FC"/>
    <w:rsid w:val="00B8759A"/>
    <w:rsid w:val="00B87F6E"/>
    <w:rsid w:val="00B90039"/>
    <w:rsid w:val="00B90B81"/>
    <w:rsid w:val="00B9225F"/>
    <w:rsid w:val="00B9277B"/>
    <w:rsid w:val="00B93ADB"/>
    <w:rsid w:val="00B93B81"/>
    <w:rsid w:val="00B93F3C"/>
    <w:rsid w:val="00B945EF"/>
    <w:rsid w:val="00B94F95"/>
    <w:rsid w:val="00B94FFF"/>
    <w:rsid w:val="00B96BE9"/>
    <w:rsid w:val="00B96F1F"/>
    <w:rsid w:val="00BA04AA"/>
    <w:rsid w:val="00BA1272"/>
    <w:rsid w:val="00BA1C49"/>
    <w:rsid w:val="00BA27A8"/>
    <w:rsid w:val="00BA5192"/>
    <w:rsid w:val="00BA5666"/>
    <w:rsid w:val="00BA5B85"/>
    <w:rsid w:val="00BA5B92"/>
    <w:rsid w:val="00BA5BB9"/>
    <w:rsid w:val="00BA5C3B"/>
    <w:rsid w:val="00BA5D95"/>
    <w:rsid w:val="00BA5DC2"/>
    <w:rsid w:val="00BA5DF9"/>
    <w:rsid w:val="00BA5EC7"/>
    <w:rsid w:val="00BA658E"/>
    <w:rsid w:val="00BA674F"/>
    <w:rsid w:val="00BA6CC6"/>
    <w:rsid w:val="00BA700A"/>
    <w:rsid w:val="00BA7739"/>
    <w:rsid w:val="00BB0CC5"/>
    <w:rsid w:val="00BB0D69"/>
    <w:rsid w:val="00BB1B5D"/>
    <w:rsid w:val="00BB39B3"/>
    <w:rsid w:val="00BB426D"/>
    <w:rsid w:val="00BB42AB"/>
    <w:rsid w:val="00BB51FC"/>
    <w:rsid w:val="00BB537A"/>
    <w:rsid w:val="00BB5F2A"/>
    <w:rsid w:val="00BC1381"/>
    <w:rsid w:val="00BC1818"/>
    <w:rsid w:val="00BC2EBF"/>
    <w:rsid w:val="00BC330B"/>
    <w:rsid w:val="00BC39BC"/>
    <w:rsid w:val="00BC4804"/>
    <w:rsid w:val="00BC590D"/>
    <w:rsid w:val="00BC5CEA"/>
    <w:rsid w:val="00BC5D53"/>
    <w:rsid w:val="00BD21EE"/>
    <w:rsid w:val="00BD3E70"/>
    <w:rsid w:val="00BD3EB7"/>
    <w:rsid w:val="00BD3FA3"/>
    <w:rsid w:val="00BD45CD"/>
    <w:rsid w:val="00BD557B"/>
    <w:rsid w:val="00BD61F6"/>
    <w:rsid w:val="00BD70D9"/>
    <w:rsid w:val="00BD7613"/>
    <w:rsid w:val="00BE05C9"/>
    <w:rsid w:val="00BE06E9"/>
    <w:rsid w:val="00BE0B33"/>
    <w:rsid w:val="00BE20F7"/>
    <w:rsid w:val="00BE2100"/>
    <w:rsid w:val="00BE23B0"/>
    <w:rsid w:val="00BE306C"/>
    <w:rsid w:val="00BE3C46"/>
    <w:rsid w:val="00BE43EF"/>
    <w:rsid w:val="00BE4650"/>
    <w:rsid w:val="00BE56DD"/>
    <w:rsid w:val="00BE58AD"/>
    <w:rsid w:val="00BE5A3E"/>
    <w:rsid w:val="00BE7BA5"/>
    <w:rsid w:val="00BF0435"/>
    <w:rsid w:val="00BF0EDF"/>
    <w:rsid w:val="00BF2581"/>
    <w:rsid w:val="00BF2CA9"/>
    <w:rsid w:val="00BF3FE9"/>
    <w:rsid w:val="00BF53FB"/>
    <w:rsid w:val="00BF62C0"/>
    <w:rsid w:val="00BF62E6"/>
    <w:rsid w:val="00BF641B"/>
    <w:rsid w:val="00BF69B4"/>
    <w:rsid w:val="00BF7517"/>
    <w:rsid w:val="00BF75B4"/>
    <w:rsid w:val="00BF7F1F"/>
    <w:rsid w:val="00C0064B"/>
    <w:rsid w:val="00C00FE8"/>
    <w:rsid w:val="00C01494"/>
    <w:rsid w:val="00C020CF"/>
    <w:rsid w:val="00C03E1C"/>
    <w:rsid w:val="00C0408F"/>
    <w:rsid w:val="00C045F5"/>
    <w:rsid w:val="00C049EF"/>
    <w:rsid w:val="00C05155"/>
    <w:rsid w:val="00C0551A"/>
    <w:rsid w:val="00C05D55"/>
    <w:rsid w:val="00C07C85"/>
    <w:rsid w:val="00C07CCF"/>
    <w:rsid w:val="00C1073C"/>
    <w:rsid w:val="00C108D4"/>
    <w:rsid w:val="00C11DAD"/>
    <w:rsid w:val="00C133D4"/>
    <w:rsid w:val="00C13AF4"/>
    <w:rsid w:val="00C157E1"/>
    <w:rsid w:val="00C15C6D"/>
    <w:rsid w:val="00C161CB"/>
    <w:rsid w:val="00C16404"/>
    <w:rsid w:val="00C16E5F"/>
    <w:rsid w:val="00C17F71"/>
    <w:rsid w:val="00C2034F"/>
    <w:rsid w:val="00C20689"/>
    <w:rsid w:val="00C21395"/>
    <w:rsid w:val="00C21626"/>
    <w:rsid w:val="00C21DB1"/>
    <w:rsid w:val="00C22AC6"/>
    <w:rsid w:val="00C22E72"/>
    <w:rsid w:val="00C22EE1"/>
    <w:rsid w:val="00C23196"/>
    <w:rsid w:val="00C236A9"/>
    <w:rsid w:val="00C25132"/>
    <w:rsid w:val="00C25665"/>
    <w:rsid w:val="00C25F86"/>
    <w:rsid w:val="00C26865"/>
    <w:rsid w:val="00C26DCF"/>
    <w:rsid w:val="00C27A9B"/>
    <w:rsid w:val="00C307FF"/>
    <w:rsid w:val="00C322AA"/>
    <w:rsid w:val="00C3257E"/>
    <w:rsid w:val="00C32EDC"/>
    <w:rsid w:val="00C33FD5"/>
    <w:rsid w:val="00C34216"/>
    <w:rsid w:val="00C3594F"/>
    <w:rsid w:val="00C376F0"/>
    <w:rsid w:val="00C37821"/>
    <w:rsid w:val="00C40C77"/>
    <w:rsid w:val="00C40CF0"/>
    <w:rsid w:val="00C40F2F"/>
    <w:rsid w:val="00C41B09"/>
    <w:rsid w:val="00C43580"/>
    <w:rsid w:val="00C444A3"/>
    <w:rsid w:val="00C447ED"/>
    <w:rsid w:val="00C44894"/>
    <w:rsid w:val="00C44D8A"/>
    <w:rsid w:val="00C452D0"/>
    <w:rsid w:val="00C4664E"/>
    <w:rsid w:val="00C46A98"/>
    <w:rsid w:val="00C46ED0"/>
    <w:rsid w:val="00C47076"/>
    <w:rsid w:val="00C51218"/>
    <w:rsid w:val="00C51569"/>
    <w:rsid w:val="00C51571"/>
    <w:rsid w:val="00C517C2"/>
    <w:rsid w:val="00C53D9E"/>
    <w:rsid w:val="00C53FA9"/>
    <w:rsid w:val="00C541CC"/>
    <w:rsid w:val="00C553FA"/>
    <w:rsid w:val="00C554C0"/>
    <w:rsid w:val="00C5628D"/>
    <w:rsid w:val="00C5677F"/>
    <w:rsid w:val="00C56DEF"/>
    <w:rsid w:val="00C57B47"/>
    <w:rsid w:val="00C62922"/>
    <w:rsid w:val="00C62F9B"/>
    <w:rsid w:val="00C632D2"/>
    <w:rsid w:val="00C6450F"/>
    <w:rsid w:val="00C654A6"/>
    <w:rsid w:val="00C6581B"/>
    <w:rsid w:val="00C65C50"/>
    <w:rsid w:val="00C66A7F"/>
    <w:rsid w:val="00C675C5"/>
    <w:rsid w:val="00C67763"/>
    <w:rsid w:val="00C70026"/>
    <w:rsid w:val="00C71F76"/>
    <w:rsid w:val="00C71FA3"/>
    <w:rsid w:val="00C725B3"/>
    <w:rsid w:val="00C73245"/>
    <w:rsid w:val="00C7351E"/>
    <w:rsid w:val="00C74A2E"/>
    <w:rsid w:val="00C75136"/>
    <w:rsid w:val="00C77128"/>
    <w:rsid w:val="00C7728C"/>
    <w:rsid w:val="00C80981"/>
    <w:rsid w:val="00C81798"/>
    <w:rsid w:val="00C818C2"/>
    <w:rsid w:val="00C81DE5"/>
    <w:rsid w:val="00C84045"/>
    <w:rsid w:val="00C84171"/>
    <w:rsid w:val="00C85069"/>
    <w:rsid w:val="00C855A8"/>
    <w:rsid w:val="00C857A3"/>
    <w:rsid w:val="00C85BA9"/>
    <w:rsid w:val="00C87B05"/>
    <w:rsid w:val="00C90933"/>
    <w:rsid w:val="00C91C6D"/>
    <w:rsid w:val="00C920CE"/>
    <w:rsid w:val="00C927D1"/>
    <w:rsid w:val="00C92D67"/>
    <w:rsid w:val="00C92E2B"/>
    <w:rsid w:val="00C9309B"/>
    <w:rsid w:val="00C934D5"/>
    <w:rsid w:val="00C93D41"/>
    <w:rsid w:val="00C9444B"/>
    <w:rsid w:val="00C9481E"/>
    <w:rsid w:val="00C95B5A"/>
    <w:rsid w:val="00C960C3"/>
    <w:rsid w:val="00C96B9D"/>
    <w:rsid w:val="00C96C8E"/>
    <w:rsid w:val="00CA0061"/>
    <w:rsid w:val="00CA0127"/>
    <w:rsid w:val="00CA0E3B"/>
    <w:rsid w:val="00CA10B3"/>
    <w:rsid w:val="00CA1C8C"/>
    <w:rsid w:val="00CA1EB3"/>
    <w:rsid w:val="00CA21BA"/>
    <w:rsid w:val="00CA352D"/>
    <w:rsid w:val="00CA356A"/>
    <w:rsid w:val="00CA3570"/>
    <w:rsid w:val="00CA398A"/>
    <w:rsid w:val="00CA39BB"/>
    <w:rsid w:val="00CA45F0"/>
    <w:rsid w:val="00CA46D8"/>
    <w:rsid w:val="00CA5123"/>
    <w:rsid w:val="00CA581B"/>
    <w:rsid w:val="00CA6F3D"/>
    <w:rsid w:val="00CB0BA1"/>
    <w:rsid w:val="00CB0D6E"/>
    <w:rsid w:val="00CB1EFD"/>
    <w:rsid w:val="00CB1FB5"/>
    <w:rsid w:val="00CB298E"/>
    <w:rsid w:val="00CB2BA4"/>
    <w:rsid w:val="00CB2DE0"/>
    <w:rsid w:val="00CB31F3"/>
    <w:rsid w:val="00CB44EA"/>
    <w:rsid w:val="00CB4554"/>
    <w:rsid w:val="00CB522B"/>
    <w:rsid w:val="00CB7591"/>
    <w:rsid w:val="00CB7DBD"/>
    <w:rsid w:val="00CC0217"/>
    <w:rsid w:val="00CC025F"/>
    <w:rsid w:val="00CC0EED"/>
    <w:rsid w:val="00CC1757"/>
    <w:rsid w:val="00CC1C25"/>
    <w:rsid w:val="00CC251A"/>
    <w:rsid w:val="00CC2CE1"/>
    <w:rsid w:val="00CC374A"/>
    <w:rsid w:val="00CC4020"/>
    <w:rsid w:val="00CC5DE5"/>
    <w:rsid w:val="00CC64E0"/>
    <w:rsid w:val="00CC6872"/>
    <w:rsid w:val="00CC6E4B"/>
    <w:rsid w:val="00CC72EB"/>
    <w:rsid w:val="00CD02FA"/>
    <w:rsid w:val="00CD0616"/>
    <w:rsid w:val="00CD12ED"/>
    <w:rsid w:val="00CD1C2E"/>
    <w:rsid w:val="00CD3378"/>
    <w:rsid w:val="00CD3BB6"/>
    <w:rsid w:val="00CD3F31"/>
    <w:rsid w:val="00CD3F49"/>
    <w:rsid w:val="00CD414E"/>
    <w:rsid w:val="00CD46E7"/>
    <w:rsid w:val="00CD4C5A"/>
    <w:rsid w:val="00CD550A"/>
    <w:rsid w:val="00CD573F"/>
    <w:rsid w:val="00CD69B5"/>
    <w:rsid w:val="00CD7223"/>
    <w:rsid w:val="00CD7B38"/>
    <w:rsid w:val="00CE0698"/>
    <w:rsid w:val="00CE0A91"/>
    <w:rsid w:val="00CE211E"/>
    <w:rsid w:val="00CE2667"/>
    <w:rsid w:val="00CE4CDA"/>
    <w:rsid w:val="00CE5E29"/>
    <w:rsid w:val="00CE745E"/>
    <w:rsid w:val="00CF0AFA"/>
    <w:rsid w:val="00CF2985"/>
    <w:rsid w:val="00CF2E1B"/>
    <w:rsid w:val="00CF3365"/>
    <w:rsid w:val="00CF3936"/>
    <w:rsid w:val="00CF3F8F"/>
    <w:rsid w:val="00CF5243"/>
    <w:rsid w:val="00CF563E"/>
    <w:rsid w:val="00CF5DD2"/>
    <w:rsid w:val="00CF5EE4"/>
    <w:rsid w:val="00CF6D0B"/>
    <w:rsid w:val="00CF7208"/>
    <w:rsid w:val="00CF73C1"/>
    <w:rsid w:val="00D00DEA"/>
    <w:rsid w:val="00D0106D"/>
    <w:rsid w:val="00D01302"/>
    <w:rsid w:val="00D015A2"/>
    <w:rsid w:val="00D02951"/>
    <w:rsid w:val="00D041B9"/>
    <w:rsid w:val="00D04336"/>
    <w:rsid w:val="00D04848"/>
    <w:rsid w:val="00D055D3"/>
    <w:rsid w:val="00D06133"/>
    <w:rsid w:val="00D104E6"/>
    <w:rsid w:val="00D10BE6"/>
    <w:rsid w:val="00D11CF4"/>
    <w:rsid w:val="00D12001"/>
    <w:rsid w:val="00D121B7"/>
    <w:rsid w:val="00D12819"/>
    <w:rsid w:val="00D12CF6"/>
    <w:rsid w:val="00D1300D"/>
    <w:rsid w:val="00D1324D"/>
    <w:rsid w:val="00D1384C"/>
    <w:rsid w:val="00D140AF"/>
    <w:rsid w:val="00D14119"/>
    <w:rsid w:val="00D148DC"/>
    <w:rsid w:val="00D1510F"/>
    <w:rsid w:val="00D15154"/>
    <w:rsid w:val="00D156C1"/>
    <w:rsid w:val="00D15F9D"/>
    <w:rsid w:val="00D16548"/>
    <w:rsid w:val="00D166CA"/>
    <w:rsid w:val="00D168FA"/>
    <w:rsid w:val="00D16D38"/>
    <w:rsid w:val="00D17796"/>
    <w:rsid w:val="00D17986"/>
    <w:rsid w:val="00D205A8"/>
    <w:rsid w:val="00D20B0A"/>
    <w:rsid w:val="00D20E52"/>
    <w:rsid w:val="00D2112D"/>
    <w:rsid w:val="00D2255A"/>
    <w:rsid w:val="00D22E06"/>
    <w:rsid w:val="00D2383E"/>
    <w:rsid w:val="00D23EAE"/>
    <w:rsid w:val="00D24C8D"/>
    <w:rsid w:val="00D25037"/>
    <w:rsid w:val="00D2515A"/>
    <w:rsid w:val="00D25C11"/>
    <w:rsid w:val="00D25E99"/>
    <w:rsid w:val="00D2707E"/>
    <w:rsid w:val="00D27643"/>
    <w:rsid w:val="00D3092A"/>
    <w:rsid w:val="00D32089"/>
    <w:rsid w:val="00D32434"/>
    <w:rsid w:val="00D32B05"/>
    <w:rsid w:val="00D3326C"/>
    <w:rsid w:val="00D33F8D"/>
    <w:rsid w:val="00D346E6"/>
    <w:rsid w:val="00D35156"/>
    <w:rsid w:val="00D35E33"/>
    <w:rsid w:val="00D36DF5"/>
    <w:rsid w:val="00D37553"/>
    <w:rsid w:val="00D37D9C"/>
    <w:rsid w:val="00D37EB1"/>
    <w:rsid w:val="00D40844"/>
    <w:rsid w:val="00D40A68"/>
    <w:rsid w:val="00D40C9D"/>
    <w:rsid w:val="00D412B3"/>
    <w:rsid w:val="00D41866"/>
    <w:rsid w:val="00D42385"/>
    <w:rsid w:val="00D4246E"/>
    <w:rsid w:val="00D42781"/>
    <w:rsid w:val="00D43AFC"/>
    <w:rsid w:val="00D43BFE"/>
    <w:rsid w:val="00D4525D"/>
    <w:rsid w:val="00D45E38"/>
    <w:rsid w:val="00D46867"/>
    <w:rsid w:val="00D47108"/>
    <w:rsid w:val="00D47254"/>
    <w:rsid w:val="00D47C42"/>
    <w:rsid w:val="00D47F25"/>
    <w:rsid w:val="00D50089"/>
    <w:rsid w:val="00D5395F"/>
    <w:rsid w:val="00D55514"/>
    <w:rsid w:val="00D557F0"/>
    <w:rsid w:val="00D55CED"/>
    <w:rsid w:val="00D55FAB"/>
    <w:rsid w:val="00D55FC3"/>
    <w:rsid w:val="00D56038"/>
    <w:rsid w:val="00D561A0"/>
    <w:rsid w:val="00D56551"/>
    <w:rsid w:val="00D56607"/>
    <w:rsid w:val="00D567A3"/>
    <w:rsid w:val="00D56DED"/>
    <w:rsid w:val="00D57375"/>
    <w:rsid w:val="00D6043C"/>
    <w:rsid w:val="00D60AF3"/>
    <w:rsid w:val="00D6129C"/>
    <w:rsid w:val="00D618A9"/>
    <w:rsid w:val="00D61C85"/>
    <w:rsid w:val="00D62155"/>
    <w:rsid w:val="00D6252D"/>
    <w:rsid w:val="00D626A8"/>
    <w:rsid w:val="00D631B3"/>
    <w:rsid w:val="00D63615"/>
    <w:rsid w:val="00D63733"/>
    <w:rsid w:val="00D64171"/>
    <w:rsid w:val="00D6417E"/>
    <w:rsid w:val="00D6455F"/>
    <w:rsid w:val="00D64C0E"/>
    <w:rsid w:val="00D653C4"/>
    <w:rsid w:val="00D65EF3"/>
    <w:rsid w:val="00D669A2"/>
    <w:rsid w:val="00D66C57"/>
    <w:rsid w:val="00D67E27"/>
    <w:rsid w:val="00D705A4"/>
    <w:rsid w:val="00D71A3F"/>
    <w:rsid w:val="00D735C9"/>
    <w:rsid w:val="00D739D5"/>
    <w:rsid w:val="00D750B8"/>
    <w:rsid w:val="00D75994"/>
    <w:rsid w:val="00D7639E"/>
    <w:rsid w:val="00D77B9B"/>
    <w:rsid w:val="00D8069A"/>
    <w:rsid w:val="00D80C92"/>
    <w:rsid w:val="00D80FCC"/>
    <w:rsid w:val="00D811EC"/>
    <w:rsid w:val="00D81CF2"/>
    <w:rsid w:val="00D821A5"/>
    <w:rsid w:val="00D821AB"/>
    <w:rsid w:val="00D8264F"/>
    <w:rsid w:val="00D82C83"/>
    <w:rsid w:val="00D8308F"/>
    <w:rsid w:val="00D83429"/>
    <w:rsid w:val="00D834F2"/>
    <w:rsid w:val="00D83AAD"/>
    <w:rsid w:val="00D845C0"/>
    <w:rsid w:val="00D851E2"/>
    <w:rsid w:val="00D85238"/>
    <w:rsid w:val="00D865BF"/>
    <w:rsid w:val="00D87098"/>
    <w:rsid w:val="00D870C5"/>
    <w:rsid w:val="00D87AD2"/>
    <w:rsid w:val="00D91B07"/>
    <w:rsid w:val="00D9273A"/>
    <w:rsid w:val="00D92EC3"/>
    <w:rsid w:val="00D93BC4"/>
    <w:rsid w:val="00D94637"/>
    <w:rsid w:val="00D95C33"/>
    <w:rsid w:val="00D96646"/>
    <w:rsid w:val="00D969AC"/>
    <w:rsid w:val="00DA093C"/>
    <w:rsid w:val="00DA0976"/>
    <w:rsid w:val="00DA0A96"/>
    <w:rsid w:val="00DA1217"/>
    <w:rsid w:val="00DA1792"/>
    <w:rsid w:val="00DA1A18"/>
    <w:rsid w:val="00DA1B5F"/>
    <w:rsid w:val="00DA2905"/>
    <w:rsid w:val="00DA2911"/>
    <w:rsid w:val="00DA297B"/>
    <w:rsid w:val="00DA3114"/>
    <w:rsid w:val="00DA3CE8"/>
    <w:rsid w:val="00DA4722"/>
    <w:rsid w:val="00DA47C9"/>
    <w:rsid w:val="00DA492D"/>
    <w:rsid w:val="00DA5760"/>
    <w:rsid w:val="00DA5E1C"/>
    <w:rsid w:val="00DA6020"/>
    <w:rsid w:val="00DA6400"/>
    <w:rsid w:val="00DA6505"/>
    <w:rsid w:val="00DA7AD7"/>
    <w:rsid w:val="00DA7BF0"/>
    <w:rsid w:val="00DA7CEF"/>
    <w:rsid w:val="00DB0EB7"/>
    <w:rsid w:val="00DB126F"/>
    <w:rsid w:val="00DB1281"/>
    <w:rsid w:val="00DB2661"/>
    <w:rsid w:val="00DB2868"/>
    <w:rsid w:val="00DB2A65"/>
    <w:rsid w:val="00DB2B36"/>
    <w:rsid w:val="00DB32EA"/>
    <w:rsid w:val="00DB3802"/>
    <w:rsid w:val="00DB446D"/>
    <w:rsid w:val="00DB5A34"/>
    <w:rsid w:val="00DB5BC3"/>
    <w:rsid w:val="00DB5BEA"/>
    <w:rsid w:val="00DB685A"/>
    <w:rsid w:val="00DB6867"/>
    <w:rsid w:val="00DB7927"/>
    <w:rsid w:val="00DC05B5"/>
    <w:rsid w:val="00DC080A"/>
    <w:rsid w:val="00DC0AA1"/>
    <w:rsid w:val="00DC0CED"/>
    <w:rsid w:val="00DC0DF9"/>
    <w:rsid w:val="00DC1950"/>
    <w:rsid w:val="00DC1D7C"/>
    <w:rsid w:val="00DC20FE"/>
    <w:rsid w:val="00DC4DFC"/>
    <w:rsid w:val="00DC508D"/>
    <w:rsid w:val="00DC56B8"/>
    <w:rsid w:val="00DC6F8C"/>
    <w:rsid w:val="00DC7634"/>
    <w:rsid w:val="00DC7E0C"/>
    <w:rsid w:val="00DD0EA5"/>
    <w:rsid w:val="00DD156C"/>
    <w:rsid w:val="00DD23B2"/>
    <w:rsid w:val="00DD2BA7"/>
    <w:rsid w:val="00DD30EB"/>
    <w:rsid w:val="00DD34C3"/>
    <w:rsid w:val="00DD37B6"/>
    <w:rsid w:val="00DD4BE1"/>
    <w:rsid w:val="00DD4D1C"/>
    <w:rsid w:val="00DD5FC7"/>
    <w:rsid w:val="00DD6894"/>
    <w:rsid w:val="00DD6E1B"/>
    <w:rsid w:val="00DD7F16"/>
    <w:rsid w:val="00DD7F24"/>
    <w:rsid w:val="00DE02E3"/>
    <w:rsid w:val="00DE0554"/>
    <w:rsid w:val="00DE089F"/>
    <w:rsid w:val="00DE200C"/>
    <w:rsid w:val="00DE2A46"/>
    <w:rsid w:val="00DE2E02"/>
    <w:rsid w:val="00DE4978"/>
    <w:rsid w:val="00DE537E"/>
    <w:rsid w:val="00DE53E2"/>
    <w:rsid w:val="00DE7955"/>
    <w:rsid w:val="00DE7C3C"/>
    <w:rsid w:val="00DE7EF4"/>
    <w:rsid w:val="00DF02FE"/>
    <w:rsid w:val="00DF0554"/>
    <w:rsid w:val="00DF11FF"/>
    <w:rsid w:val="00DF1265"/>
    <w:rsid w:val="00DF1379"/>
    <w:rsid w:val="00DF2487"/>
    <w:rsid w:val="00DF2851"/>
    <w:rsid w:val="00DF2A42"/>
    <w:rsid w:val="00DF2FE7"/>
    <w:rsid w:val="00DF31D0"/>
    <w:rsid w:val="00DF3F46"/>
    <w:rsid w:val="00DF45B1"/>
    <w:rsid w:val="00DF5215"/>
    <w:rsid w:val="00DF5F2B"/>
    <w:rsid w:val="00DF6322"/>
    <w:rsid w:val="00DF7DEB"/>
    <w:rsid w:val="00DF7EC9"/>
    <w:rsid w:val="00E01037"/>
    <w:rsid w:val="00E01495"/>
    <w:rsid w:val="00E02995"/>
    <w:rsid w:val="00E040A8"/>
    <w:rsid w:val="00E0417F"/>
    <w:rsid w:val="00E0451E"/>
    <w:rsid w:val="00E060B8"/>
    <w:rsid w:val="00E06EFE"/>
    <w:rsid w:val="00E06F1A"/>
    <w:rsid w:val="00E06FB6"/>
    <w:rsid w:val="00E07EB3"/>
    <w:rsid w:val="00E101D2"/>
    <w:rsid w:val="00E10958"/>
    <w:rsid w:val="00E11122"/>
    <w:rsid w:val="00E12058"/>
    <w:rsid w:val="00E120DB"/>
    <w:rsid w:val="00E12257"/>
    <w:rsid w:val="00E12526"/>
    <w:rsid w:val="00E1269E"/>
    <w:rsid w:val="00E13506"/>
    <w:rsid w:val="00E13A10"/>
    <w:rsid w:val="00E142FE"/>
    <w:rsid w:val="00E14402"/>
    <w:rsid w:val="00E14A1C"/>
    <w:rsid w:val="00E1660E"/>
    <w:rsid w:val="00E17E6D"/>
    <w:rsid w:val="00E21625"/>
    <w:rsid w:val="00E21AED"/>
    <w:rsid w:val="00E22111"/>
    <w:rsid w:val="00E231FD"/>
    <w:rsid w:val="00E23793"/>
    <w:rsid w:val="00E23E33"/>
    <w:rsid w:val="00E24142"/>
    <w:rsid w:val="00E256C2"/>
    <w:rsid w:val="00E25A92"/>
    <w:rsid w:val="00E26053"/>
    <w:rsid w:val="00E27183"/>
    <w:rsid w:val="00E275BC"/>
    <w:rsid w:val="00E275DF"/>
    <w:rsid w:val="00E277B2"/>
    <w:rsid w:val="00E27870"/>
    <w:rsid w:val="00E279B8"/>
    <w:rsid w:val="00E3048A"/>
    <w:rsid w:val="00E30723"/>
    <w:rsid w:val="00E318E0"/>
    <w:rsid w:val="00E320F9"/>
    <w:rsid w:val="00E32648"/>
    <w:rsid w:val="00E32CB7"/>
    <w:rsid w:val="00E33055"/>
    <w:rsid w:val="00E33247"/>
    <w:rsid w:val="00E344E7"/>
    <w:rsid w:val="00E34957"/>
    <w:rsid w:val="00E35919"/>
    <w:rsid w:val="00E35B4A"/>
    <w:rsid w:val="00E35CA5"/>
    <w:rsid w:val="00E35CB5"/>
    <w:rsid w:val="00E35F16"/>
    <w:rsid w:val="00E360C5"/>
    <w:rsid w:val="00E372FF"/>
    <w:rsid w:val="00E3754E"/>
    <w:rsid w:val="00E37917"/>
    <w:rsid w:val="00E37953"/>
    <w:rsid w:val="00E37FB2"/>
    <w:rsid w:val="00E406D6"/>
    <w:rsid w:val="00E40DEA"/>
    <w:rsid w:val="00E41024"/>
    <w:rsid w:val="00E410CF"/>
    <w:rsid w:val="00E42594"/>
    <w:rsid w:val="00E42B22"/>
    <w:rsid w:val="00E43999"/>
    <w:rsid w:val="00E43EA8"/>
    <w:rsid w:val="00E44488"/>
    <w:rsid w:val="00E44CDB"/>
    <w:rsid w:val="00E47128"/>
    <w:rsid w:val="00E50DF0"/>
    <w:rsid w:val="00E51135"/>
    <w:rsid w:val="00E518E2"/>
    <w:rsid w:val="00E51AF2"/>
    <w:rsid w:val="00E520FF"/>
    <w:rsid w:val="00E52E39"/>
    <w:rsid w:val="00E54B94"/>
    <w:rsid w:val="00E552AA"/>
    <w:rsid w:val="00E554C0"/>
    <w:rsid w:val="00E55C73"/>
    <w:rsid w:val="00E563B9"/>
    <w:rsid w:val="00E57974"/>
    <w:rsid w:val="00E57A8F"/>
    <w:rsid w:val="00E61AD8"/>
    <w:rsid w:val="00E6207C"/>
    <w:rsid w:val="00E62CC9"/>
    <w:rsid w:val="00E63556"/>
    <w:rsid w:val="00E637F6"/>
    <w:rsid w:val="00E6547D"/>
    <w:rsid w:val="00E65B5D"/>
    <w:rsid w:val="00E66AB7"/>
    <w:rsid w:val="00E71616"/>
    <w:rsid w:val="00E71813"/>
    <w:rsid w:val="00E71AF0"/>
    <w:rsid w:val="00E7283B"/>
    <w:rsid w:val="00E72AB5"/>
    <w:rsid w:val="00E73300"/>
    <w:rsid w:val="00E73EFA"/>
    <w:rsid w:val="00E7405D"/>
    <w:rsid w:val="00E745F9"/>
    <w:rsid w:val="00E74E1F"/>
    <w:rsid w:val="00E75A7E"/>
    <w:rsid w:val="00E76944"/>
    <w:rsid w:val="00E77358"/>
    <w:rsid w:val="00E77970"/>
    <w:rsid w:val="00E77993"/>
    <w:rsid w:val="00E803AB"/>
    <w:rsid w:val="00E8126F"/>
    <w:rsid w:val="00E8145A"/>
    <w:rsid w:val="00E81951"/>
    <w:rsid w:val="00E823DE"/>
    <w:rsid w:val="00E83017"/>
    <w:rsid w:val="00E83A76"/>
    <w:rsid w:val="00E83BEE"/>
    <w:rsid w:val="00E83D0F"/>
    <w:rsid w:val="00E84532"/>
    <w:rsid w:val="00E85456"/>
    <w:rsid w:val="00E85997"/>
    <w:rsid w:val="00E85A67"/>
    <w:rsid w:val="00E8632F"/>
    <w:rsid w:val="00E875E1"/>
    <w:rsid w:val="00E901C1"/>
    <w:rsid w:val="00E905AF"/>
    <w:rsid w:val="00E91AA2"/>
    <w:rsid w:val="00E9294A"/>
    <w:rsid w:val="00E935FD"/>
    <w:rsid w:val="00E9389B"/>
    <w:rsid w:val="00E94216"/>
    <w:rsid w:val="00E9532E"/>
    <w:rsid w:val="00E9541C"/>
    <w:rsid w:val="00E95C26"/>
    <w:rsid w:val="00E96F58"/>
    <w:rsid w:val="00E97EA5"/>
    <w:rsid w:val="00EA0D15"/>
    <w:rsid w:val="00EA1E1E"/>
    <w:rsid w:val="00EA26BE"/>
    <w:rsid w:val="00EA2DA4"/>
    <w:rsid w:val="00EA2F21"/>
    <w:rsid w:val="00EA38A1"/>
    <w:rsid w:val="00EA3CFD"/>
    <w:rsid w:val="00EA4248"/>
    <w:rsid w:val="00EA59F7"/>
    <w:rsid w:val="00EA68A7"/>
    <w:rsid w:val="00EA766C"/>
    <w:rsid w:val="00EA7ED0"/>
    <w:rsid w:val="00EB0406"/>
    <w:rsid w:val="00EB046B"/>
    <w:rsid w:val="00EB1047"/>
    <w:rsid w:val="00EB1AA7"/>
    <w:rsid w:val="00EB2C29"/>
    <w:rsid w:val="00EB3DF0"/>
    <w:rsid w:val="00EB40FF"/>
    <w:rsid w:val="00EB4354"/>
    <w:rsid w:val="00EB4578"/>
    <w:rsid w:val="00EB4E5D"/>
    <w:rsid w:val="00EB638E"/>
    <w:rsid w:val="00EB7B41"/>
    <w:rsid w:val="00EC12A2"/>
    <w:rsid w:val="00EC1462"/>
    <w:rsid w:val="00EC238C"/>
    <w:rsid w:val="00EC2A8C"/>
    <w:rsid w:val="00EC2FC4"/>
    <w:rsid w:val="00EC2FD2"/>
    <w:rsid w:val="00EC312E"/>
    <w:rsid w:val="00EC3CCA"/>
    <w:rsid w:val="00EC4F7E"/>
    <w:rsid w:val="00EC5583"/>
    <w:rsid w:val="00EC587B"/>
    <w:rsid w:val="00EC6166"/>
    <w:rsid w:val="00EC7018"/>
    <w:rsid w:val="00ED05A2"/>
    <w:rsid w:val="00ED09DC"/>
    <w:rsid w:val="00ED1117"/>
    <w:rsid w:val="00ED2DE7"/>
    <w:rsid w:val="00ED3448"/>
    <w:rsid w:val="00ED3809"/>
    <w:rsid w:val="00ED4893"/>
    <w:rsid w:val="00ED4966"/>
    <w:rsid w:val="00ED4BFB"/>
    <w:rsid w:val="00ED571A"/>
    <w:rsid w:val="00ED5887"/>
    <w:rsid w:val="00ED5ACC"/>
    <w:rsid w:val="00ED7155"/>
    <w:rsid w:val="00ED7689"/>
    <w:rsid w:val="00EE30E2"/>
    <w:rsid w:val="00EE33D9"/>
    <w:rsid w:val="00EE41DA"/>
    <w:rsid w:val="00EE47D4"/>
    <w:rsid w:val="00EE5AFB"/>
    <w:rsid w:val="00EE5B55"/>
    <w:rsid w:val="00EE705B"/>
    <w:rsid w:val="00EE71C3"/>
    <w:rsid w:val="00EF01B2"/>
    <w:rsid w:val="00EF073B"/>
    <w:rsid w:val="00EF082A"/>
    <w:rsid w:val="00EF0931"/>
    <w:rsid w:val="00EF0EB0"/>
    <w:rsid w:val="00EF1303"/>
    <w:rsid w:val="00EF1B37"/>
    <w:rsid w:val="00EF1B88"/>
    <w:rsid w:val="00EF3023"/>
    <w:rsid w:val="00EF4073"/>
    <w:rsid w:val="00EF4278"/>
    <w:rsid w:val="00EF4431"/>
    <w:rsid w:val="00EF6607"/>
    <w:rsid w:val="00F00375"/>
    <w:rsid w:val="00F00416"/>
    <w:rsid w:val="00F01042"/>
    <w:rsid w:val="00F02061"/>
    <w:rsid w:val="00F0450B"/>
    <w:rsid w:val="00F048A2"/>
    <w:rsid w:val="00F04BA9"/>
    <w:rsid w:val="00F04D83"/>
    <w:rsid w:val="00F04ED0"/>
    <w:rsid w:val="00F05014"/>
    <w:rsid w:val="00F05069"/>
    <w:rsid w:val="00F06B2B"/>
    <w:rsid w:val="00F07C89"/>
    <w:rsid w:val="00F12708"/>
    <w:rsid w:val="00F12842"/>
    <w:rsid w:val="00F13F08"/>
    <w:rsid w:val="00F1432B"/>
    <w:rsid w:val="00F145A0"/>
    <w:rsid w:val="00F153D5"/>
    <w:rsid w:val="00F15D91"/>
    <w:rsid w:val="00F16261"/>
    <w:rsid w:val="00F16371"/>
    <w:rsid w:val="00F168E2"/>
    <w:rsid w:val="00F1702C"/>
    <w:rsid w:val="00F171D5"/>
    <w:rsid w:val="00F177C2"/>
    <w:rsid w:val="00F217C5"/>
    <w:rsid w:val="00F227D0"/>
    <w:rsid w:val="00F22A16"/>
    <w:rsid w:val="00F22A89"/>
    <w:rsid w:val="00F22ADB"/>
    <w:rsid w:val="00F24407"/>
    <w:rsid w:val="00F25A4D"/>
    <w:rsid w:val="00F26646"/>
    <w:rsid w:val="00F26832"/>
    <w:rsid w:val="00F26F45"/>
    <w:rsid w:val="00F275A5"/>
    <w:rsid w:val="00F276DB"/>
    <w:rsid w:val="00F32D86"/>
    <w:rsid w:val="00F33525"/>
    <w:rsid w:val="00F3371D"/>
    <w:rsid w:val="00F33FC5"/>
    <w:rsid w:val="00F3555F"/>
    <w:rsid w:val="00F366A6"/>
    <w:rsid w:val="00F36D20"/>
    <w:rsid w:val="00F37094"/>
    <w:rsid w:val="00F377EF"/>
    <w:rsid w:val="00F37FD8"/>
    <w:rsid w:val="00F40B1A"/>
    <w:rsid w:val="00F40E44"/>
    <w:rsid w:val="00F414DC"/>
    <w:rsid w:val="00F41829"/>
    <w:rsid w:val="00F41B77"/>
    <w:rsid w:val="00F42022"/>
    <w:rsid w:val="00F4391F"/>
    <w:rsid w:val="00F44B89"/>
    <w:rsid w:val="00F44DA0"/>
    <w:rsid w:val="00F4631F"/>
    <w:rsid w:val="00F47B99"/>
    <w:rsid w:val="00F50C40"/>
    <w:rsid w:val="00F51725"/>
    <w:rsid w:val="00F51965"/>
    <w:rsid w:val="00F526A9"/>
    <w:rsid w:val="00F52A41"/>
    <w:rsid w:val="00F539ED"/>
    <w:rsid w:val="00F53A6F"/>
    <w:rsid w:val="00F54742"/>
    <w:rsid w:val="00F54BEF"/>
    <w:rsid w:val="00F552B6"/>
    <w:rsid w:val="00F55C91"/>
    <w:rsid w:val="00F567BE"/>
    <w:rsid w:val="00F56B06"/>
    <w:rsid w:val="00F56E83"/>
    <w:rsid w:val="00F56FBC"/>
    <w:rsid w:val="00F574AC"/>
    <w:rsid w:val="00F57EBA"/>
    <w:rsid w:val="00F60013"/>
    <w:rsid w:val="00F60626"/>
    <w:rsid w:val="00F60F33"/>
    <w:rsid w:val="00F60FB0"/>
    <w:rsid w:val="00F62962"/>
    <w:rsid w:val="00F660AD"/>
    <w:rsid w:val="00F66712"/>
    <w:rsid w:val="00F67315"/>
    <w:rsid w:val="00F676D6"/>
    <w:rsid w:val="00F676F5"/>
    <w:rsid w:val="00F70231"/>
    <w:rsid w:val="00F70261"/>
    <w:rsid w:val="00F73E2B"/>
    <w:rsid w:val="00F740CA"/>
    <w:rsid w:val="00F74629"/>
    <w:rsid w:val="00F749F6"/>
    <w:rsid w:val="00F74BC6"/>
    <w:rsid w:val="00F74F57"/>
    <w:rsid w:val="00F75C0B"/>
    <w:rsid w:val="00F7658D"/>
    <w:rsid w:val="00F77030"/>
    <w:rsid w:val="00F77C32"/>
    <w:rsid w:val="00F809C8"/>
    <w:rsid w:val="00F81C61"/>
    <w:rsid w:val="00F82D54"/>
    <w:rsid w:val="00F82DB9"/>
    <w:rsid w:val="00F82DBF"/>
    <w:rsid w:val="00F831CD"/>
    <w:rsid w:val="00F83AF7"/>
    <w:rsid w:val="00F83C71"/>
    <w:rsid w:val="00F83E72"/>
    <w:rsid w:val="00F84A83"/>
    <w:rsid w:val="00F8506E"/>
    <w:rsid w:val="00F85109"/>
    <w:rsid w:val="00F8554A"/>
    <w:rsid w:val="00F86474"/>
    <w:rsid w:val="00F864A8"/>
    <w:rsid w:val="00F87301"/>
    <w:rsid w:val="00F87757"/>
    <w:rsid w:val="00F87D31"/>
    <w:rsid w:val="00F87E39"/>
    <w:rsid w:val="00F90416"/>
    <w:rsid w:val="00F91118"/>
    <w:rsid w:val="00F914F6"/>
    <w:rsid w:val="00F91F2C"/>
    <w:rsid w:val="00F9259B"/>
    <w:rsid w:val="00F92C90"/>
    <w:rsid w:val="00F9317A"/>
    <w:rsid w:val="00F9352D"/>
    <w:rsid w:val="00F9423C"/>
    <w:rsid w:val="00F94377"/>
    <w:rsid w:val="00F94806"/>
    <w:rsid w:val="00F95868"/>
    <w:rsid w:val="00F9612D"/>
    <w:rsid w:val="00F963C5"/>
    <w:rsid w:val="00F96BC7"/>
    <w:rsid w:val="00F975DC"/>
    <w:rsid w:val="00F97608"/>
    <w:rsid w:val="00F97BD4"/>
    <w:rsid w:val="00FA005C"/>
    <w:rsid w:val="00FA2453"/>
    <w:rsid w:val="00FA255F"/>
    <w:rsid w:val="00FA2FE7"/>
    <w:rsid w:val="00FA37BE"/>
    <w:rsid w:val="00FA3BDB"/>
    <w:rsid w:val="00FA5CEF"/>
    <w:rsid w:val="00FA7040"/>
    <w:rsid w:val="00FA7515"/>
    <w:rsid w:val="00FA7F7E"/>
    <w:rsid w:val="00FB12B1"/>
    <w:rsid w:val="00FB15A0"/>
    <w:rsid w:val="00FB5DA6"/>
    <w:rsid w:val="00FB7126"/>
    <w:rsid w:val="00FB7CA2"/>
    <w:rsid w:val="00FB7D67"/>
    <w:rsid w:val="00FC079C"/>
    <w:rsid w:val="00FC0BA2"/>
    <w:rsid w:val="00FC11F9"/>
    <w:rsid w:val="00FC1477"/>
    <w:rsid w:val="00FC16EA"/>
    <w:rsid w:val="00FC2186"/>
    <w:rsid w:val="00FC295E"/>
    <w:rsid w:val="00FC35CF"/>
    <w:rsid w:val="00FC3690"/>
    <w:rsid w:val="00FC4EA7"/>
    <w:rsid w:val="00FC57B5"/>
    <w:rsid w:val="00FC5BDA"/>
    <w:rsid w:val="00FC6002"/>
    <w:rsid w:val="00FC6197"/>
    <w:rsid w:val="00FC64B8"/>
    <w:rsid w:val="00FC7BDB"/>
    <w:rsid w:val="00FD0DF6"/>
    <w:rsid w:val="00FD0E3E"/>
    <w:rsid w:val="00FD1A7F"/>
    <w:rsid w:val="00FD3856"/>
    <w:rsid w:val="00FD5DA0"/>
    <w:rsid w:val="00FD74BC"/>
    <w:rsid w:val="00FD7B03"/>
    <w:rsid w:val="00FE0067"/>
    <w:rsid w:val="00FE05A5"/>
    <w:rsid w:val="00FE0CD0"/>
    <w:rsid w:val="00FE0E3C"/>
    <w:rsid w:val="00FE14AF"/>
    <w:rsid w:val="00FE2677"/>
    <w:rsid w:val="00FE3E4E"/>
    <w:rsid w:val="00FE40E5"/>
    <w:rsid w:val="00FE48DE"/>
    <w:rsid w:val="00FE4BB2"/>
    <w:rsid w:val="00FE5B25"/>
    <w:rsid w:val="00FE68D3"/>
    <w:rsid w:val="00FE7338"/>
    <w:rsid w:val="00FF1163"/>
    <w:rsid w:val="00FF24AF"/>
    <w:rsid w:val="00FF27DF"/>
    <w:rsid w:val="00FF2C00"/>
    <w:rsid w:val="00FF3527"/>
    <w:rsid w:val="00FF4185"/>
    <w:rsid w:val="00FF45FF"/>
    <w:rsid w:val="00FF469E"/>
    <w:rsid w:val="00FF4F7F"/>
    <w:rsid w:val="00FF575F"/>
    <w:rsid w:val="00FF5C19"/>
    <w:rsid w:val="00FF5C59"/>
    <w:rsid w:val="00FF71C1"/>
    <w:rsid w:val="00FF79C9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oNotEmbedSmartTags/>
  <w:decimalSymbol w:val=","/>
  <w:listSeparator w:val=";"/>
  <w14:docId w14:val="67FB8799"/>
  <w15:docId w15:val="{42CF635F-F572-4BEE-984E-4BBA4527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widowControl/>
      <w:numPr>
        <w:ilvl w:val="1"/>
        <w:numId w:val="1"/>
      </w:numPr>
      <w:tabs>
        <w:tab w:val="left" w:pos="2340"/>
      </w:tabs>
      <w:suppressAutoHyphens w:val="0"/>
      <w:jc w:val="center"/>
      <w:outlineLvl w:val="1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WW8Num2z1">
    <w:name w:val="WW8Num2z1"/>
    <w:rPr>
      <w:rFonts w:ascii="OpenSymbol" w:hAnsi="OpenSymbol" w:cs="StarSymbol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tarSymbol"/>
      <w:sz w:val="18"/>
      <w:szCs w:val="1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  <w:b w:val="0"/>
      <w:bCs w:val="0"/>
      <w:color w:val="FF0000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b w:val="0"/>
      <w:bCs w:val="0"/>
      <w:sz w:val="18"/>
      <w:szCs w:val="18"/>
      <w:shd w:val="clear" w:color="auto" w:fil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Arial" w:hAnsi="Arial" w:cs="Arial"/>
      <w:sz w:val="20"/>
      <w:szCs w:val="20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 2" w:hAnsi="Wingdings 2" w:cs="StarSymbol"/>
      <w:b/>
      <w:color w:val="000000"/>
      <w:sz w:val="18"/>
      <w:szCs w:val="18"/>
    </w:rPr>
  </w:style>
  <w:style w:type="character" w:customStyle="1" w:styleId="WW8Num6z1">
    <w:name w:val="WW8Num6z1"/>
    <w:rPr>
      <w:rFonts w:ascii="Wingdings" w:hAnsi="Wingdings" w:cs="StarSymbol"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b w:val="0"/>
      <w:bCs w:val="0"/>
      <w:color w:val="000000"/>
      <w:sz w:val="18"/>
      <w:szCs w:val="18"/>
      <w:shd w:val="clear" w:color="auto" w:fill="auto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 2" w:hAnsi="Wingdings 2" w:cs="StarSymbol"/>
      <w:sz w:val="18"/>
      <w:szCs w:val="18"/>
    </w:rPr>
  </w:style>
  <w:style w:type="character" w:customStyle="1" w:styleId="WW8Num8z1">
    <w:name w:val="WW8Num8z1"/>
    <w:rPr>
      <w:rFonts w:ascii="Wingdings" w:hAnsi="Wingdings" w:cs="StarSymbol"/>
      <w:b w:val="0"/>
      <w:bCs w:val="0"/>
      <w:color w:val="000000"/>
      <w:sz w:val="18"/>
      <w:szCs w:val="18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 2" w:hAnsi="Wingdings 2" w:cs="StarSymbol"/>
      <w:b/>
      <w:color w:val="auto"/>
      <w:sz w:val="18"/>
      <w:szCs w:val="18"/>
      <w:shd w:val="clear" w:color="auto" w:fill="FFFF00"/>
    </w:rPr>
  </w:style>
  <w:style w:type="character" w:customStyle="1" w:styleId="WW8Num9z1">
    <w:name w:val="WW8Num9z1"/>
    <w:rPr>
      <w:rFonts w:ascii="Wingdings" w:hAnsi="Wingdings" w:cs="StarSymbol"/>
      <w:color w:val="FF0000"/>
      <w:sz w:val="18"/>
      <w:szCs w:val="1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 2" w:hAnsi="Wingdings 2" w:cs="StarSymbol"/>
      <w:b w:val="0"/>
      <w:bCs w:val="0"/>
      <w:color w:val="auto"/>
      <w:sz w:val="18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18"/>
      <w:szCs w:val="18"/>
      <w:shd w:val="clear" w:color="auto" w:fil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Arial" w:hAnsi="Arial" w:cs="Arial"/>
      <w:color w:val="00000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Lucida Sans Unicode" w:hAnsi="Symbol" w:cs="Arial"/>
      <w:sz w:val="20"/>
      <w:szCs w:val="2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color w:val="00000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b/>
      <w:bCs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Times New Roman" w:hAnsi="Symbol" w:cs="Arial"/>
      <w:b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2">
    <w:name w:val="WW8Num19z2"/>
  </w:style>
  <w:style w:type="character" w:customStyle="1" w:styleId="WW8Num19z3">
    <w:name w:val="WW8Num19z3"/>
    <w:rPr>
      <w:rFonts w:ascii="Arial" w:eastAsia="Lucida Sans Unicode" w:hAnsi="Arial" w:cs="Arial"/>
      <w:sz w:val="20"/>
      <w:szCs w:val="20"/>
    </w:rPr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Arial Narrow" w:hAnsi="Arial Narrow" w:cs="Arial Narrow"/>
      <w:b w:val="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Lucida Sans Unicode" w:hAnsi="Symbol" w:cs="Aria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Lucida Sans Unicode" w:hAnsi="Symbo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b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Tahoma" w:eastAsia="Lucida Sans Unicode" w:hAnsi="Tahoma" w:cs="Tahoma"/>
      <w:kern w:val="1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character" w:customStyle="1" w:styleId="Polewypenienia">
    <w:name w:val="Pole wypełnienia"/>
    <w:rPr>
      <w:smallCaps/>
      <w:color w:val="008080"/>
      <w:u w:val="dotted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ekstpodstawowy2Znak">
    <w:name w:val="Tekst podstawowy 2 Znak"/>
    <w:rPr>
      <w:rFonts w:eastAsia="Lucida Sans Unicode"/>
      <w:kern w:val="1"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-czeinternetowe">
    <w:name w:val="WW-Łącze internetowe"/>
    <w:rPr>
      <w:color w:val="000080"/>
      <w:u w:val="single"/>
    </w:rPr>
  </w:style>
  <w:style w:type="character" w:customStyle="1" w:styleId="TekstprzypisudolnegoZnak">
    <w:name w:val="Tekst przypisu dolnego Znak"/>
    <w:rPr>
      <w:rFonts w:eastAsia="Lucida Sans Unicode"/>
      <w:kern w:val="1"/>
    </w:rPr>
  </w:style>
  <w:style w:type="character" w:customStyle="1" w:styleId="Nagwek2Znak">
    <w:name w:val="Nagłówek 2 Znak"/>
    <w:rPr>
      <w:b/>
      <w:bCs/>
      <w:sz w:val="24"/>
      <w:szCs w:val="24"/>
    </w:rPr>
  </w:style>
  <w:style w:type="character" w:customStyle="1" w:styleId="StopkaZnak">
    <w:name w:val="Stopka Znak"/>
    <w:uiPriority w:val="99"/>
    <w:rPr>
      <w:rFonts w:eastAsia="Lucida Sans Unicode"/>
      <w:kern w:val="1"/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</w:style>
  <w:style w:type="character" w:styleId="Odwoanieprzypisudolnego">
    <w:name w:val="footnote reference"/>
    <w:rPr>
      <w:vertAlign w:val="superscript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widowControl/>
      <w:suppressAutoHyphens w:val="0"/>
      <w:ind w:left="720"/>
    </w:pPr>
    <w:rPr>
      <w:rFonts w:eastAsia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rFonts w:eastAsia="Andale Sans UI" w:cs="Tahoma"/>
      <w:sz w:val="20"/>
      <w:szCs w:val="20"/>
      <w:lang w:val="en-US" w:eastAsia="en-US" w:bidi="en-US"/>
    </w:rPr>
  </w:style>
  <w:style w:type="paragraph" w:customStyle="1" w:styleId="Tekstprzypisudolnego1">
    <w:name w:val="Tekst przypisu dolnego1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character" w:customStyle="1" w:styleId="czeinternetowe">
    <w:name w:val="Łącze internetowe"/>
    <w:rsid w:val="00AC3FE6"/>
    <w:rPr>
      <w:color w:val="0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F57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F575F"/>
    <w:rPr>
      <w:rFonts w:eastAsia="Lucida Sans Unicode"/>
      <w:kern w:val="1"/>
      <w:lang w:eastAsia="ar-SA"/>
    </w:rPr>
  </w:style>
  <w:style w:type="character" w:styleId="Odwoanieprzypisukocowego">
    <w:name w:val="endnote reference"/>
    <w:unhideWhenUsed/>
    <w:rsid w:val="00FF575F"/>
    <w:rPr>
      <w:vertAlign w:val="superscript"/>
    </w:rPr>
  </w:style>
  <w:style w:type="paragraph" w:customStyle="1" w:styleId="western">
    <w:name w:val="western"/>
    <w:basedOn w:val="Normalny"/>
    <w:rsid w:val="0067551F"/>
    <w:pPr>
      <w:widowControl/>
      <w:suppressAutoHyphens w:val="0"/>
      <w:spacing w:before="280"/>
      <w:jc w:val="both"/>
    </w:pPr>
    <w:rPr>
      <w:rFonts w:eastAsia="Times New Roman"/>
      <w:sz w:val="16"/>
      <w:szCs w:val="16"/>
      <w:lang w:eastAsia="zh-CN"/>
    </w:rPr>
  </w:style>
  <w:style w:type="paragraph" w:customStyle="1" w:styleId="Standard">
    <w:name w:val="Standard"/>
    <w:rsid w:val="00033494"/>
    <w:pPr>
      <w:suppressAutoHyphens/>
      <w:autoSpaceDN w:val="0"/>
      <w:textAlignment w:val="baseline"/>
    </w:pPr>
    <w:rPr>
      <w:kern w:val="3"/>
      <w:lang w:eastAsia="zh-CN"/>
    </w:rPr>
  </w:style>
  <w:style w:type="character" w:styleId="Odwoaniedokomentarza">
    <w:name w:val="annotation reference"/>
    <w:uiPriority w:val="99"/>
    <w:semiHidden/>
    <w:unhideWhenUsed/>
    <w:rsid w:val="00C4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58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C43580"/>
    <w:rPr>
      <w:rFonts w:eastAsia="Lucida Sans Unicode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58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3580"/>
    <w:rPr>
      <w:rFonts w:eastAsia="Lucida Sans Unicode"/>
      <w:b/>
      <w:bCs/>
      <w:kern w:val="1"/>
      <w:lang w:eastAsia="ar-SA"/>
    </w:rPr>
  </w:style>
  <w:style w:type="character" w:customStyle="1" w:styleId="apple-converted-space">
    <w:name w:val="apple-converted-space"/>
    <w:basedOn w:val="Domylnaczcionkaakapitu"/>
    <w:rsid w:val="00257932"/>
  </w:style>
  <w:style w:type="table" w:styleId="Tabela-Siatka">
    <w:name w:val="Table Grid"/>
    <w:basedOn w:val="Standardowy"/>
    <w:uiPriority w:val="39"/>
    <w:rsid w:val="008F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F073B"/>
    <w:pPr>
      <w:suppressAutoHyphens w:val="0"/>
    </w:pPr>
    <w:rPr>
      <w:rFonts w:eastAsia="Times New Roman"/>
      <w:kern w:val="0"/>
      <w:sz w:val="22"/>
      <w:szCs w:val="22"/>
      <w:lang w:eastAsia="en-US"/>
    </w:rPr>
  </w:style>
  <w:style w:type="paragraph" w:customStyle="1" w:styleId="Nagwek11">
    <w:name w:val="Nagłówek 11"/>
    <w:basedOn w:val="Normalny"/>
    <w:uiPriority w:val="1"/>
    <w:qFormat/>
    <w:rsid w:val="000642DC"/>
    <w:pPr>
      <w:suppressAutoHyphens w:val="0"/>
      <w:ind w:left="899" w:right="1297"/>
      <w:jc w:val="center"/>
      <w:outlineLvl w:val="1"/>
    </w:pPr>
    <w:rPr>
      <w:rFonts w:eastAsia="Times New Roman"/>
      <w:b/>
      <w:bCs/>
      <w:kern w:val="0"/>
      <w:sz w:val="26"/>
      <w:szCs w:val="26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8577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86.xml"/><Relationship Id="rId21" Type="http://schemas.openxmlformats.org/officeDocument/2006/relationships/image" Target="media/image7.wmf"/><Relationship Id="rId42" Type="http://schemas.openxmlformats.org/officeDocument/2006/relationships/control" Target="activeX/activeX28.xml"/><Relationship Id="rId63" Type="http://schemas.openxmlformats.org/officeDocument/2006/relationships/control" Target="activeX/activeX44.xml"/><Relationship Id="rId84" Type="http://schemas.openxmlformats.org/officeDocument/2006/relationships/control" Target="activeX/activeX59.xml"/><Relationship Id="rId138" Type="http://schemas.openxmlformats.org/officeDocument/2006/relationships/control" Target="activeX/activeX103.xml"/><Relationship Id="rId159" Type="http://schemas.openxmlformats.org/officeDocument/2006/relationships/control" Target="activeX/activeX121.xml"/><Relationship Id="rId170" Type="http://schemas.openxmlformats.org/officeDocument/2006/relationships/control" Target="activeX/activeX130.xml"/><Relationship Id="rId191" Type="http://schemas.openxmlformats.org/officeDocument/2006/relationships/control" Target="activeX/activeX151.xml"/><Relationship Id="rId205" Type="http://schemas.openxmlformats.org/officeDocument/2006/relationships/image" Target="media/image32.wmf"/><Relationship Id="rId226" Type="http://schemas.openxmlformats.org/officeDocument/2006/relationships/control" Target="activeX/activeX179.xml"/><Relationship Id="rId247" Type="http://schemas.openxmlformats.org/officeDocument/2006/relationships/control" Target="activeX/activeX196.xml"/><Relationship Id="rId107" Type="http://schemas.openxmlformats.org/officeDocument/2006/relationships/control" Target="activeX/activeX78.xml"/><Relationship Id="rId268" Type="http://schemas.openxmlformats.org/officeDocument/2006/relationships/control" Target="activeX/activeX216.xml"/><Relationship Id="rId11" Type="http://schemas.openxmlformats.org/officeDocument/2006/relationships/control" Target="activeX/activeX1.xml"/><Relationship Id="rId32" Type="http://schemas.openxmlformats.org/officeDocument/2006/relationships/control" Target="activeX/activeX18.xml"/><Relationship Id="rId53" Type="http://schemas.openxmlformats.org/officeDocument/2006/relationships/control" Target="activeX/activeX37.xml"/><Relationship Id="rId74" Type="http://schemas.openxmlformats.org/officeDocument/2006/relationships/control" Target="activeX/activeX50.xml"/><Relationship Id="rId128" Type="http://schemas.openxmlformats.org/officeDocument/2006/relationships/control" Target="activeX/activeX95.xml"/><Relationship Id="rId149" Type="http://schemas.openxmlformats.org/officeDocument/2006/relationships/control" Target="activeX/activeX112.xml"/><Relationship Id="rId5" Type="http://schemas.openxmlformats.org/officeDocument/2006/relationships/webSettings" Target="webSettings.xml"/><Relationship Id="rId95" Type="http://schemas.openxmlformats.org/officeDocument/2006/relationships/control" Target="activeX/activeX70.xml"/><Relationship Id="rId160" Type="http://schemas.openxmlformats.org/officeDocument/2006/relationships/control" Target="activeX/activeX122.xml"/><Relationship Id="rId181" Type="http://schemas.openxmlformats.org/officeDocument/2006/relationships/control" Target="activeX/activeX141.xml"/><Relationship Id="rId216" Type="http://schemas.openxmlformats.org/officeDocument/2006/relationships/control" Target="activeX/activeX172.xml"/><Relationship Id="rId237" Type="http://schemas.openxmlformats.org/officeDocument/2006/relationships/image" Target="media/image39.wmf"/><Relationship Id="rId258" Type="http://schemas.openxmlformats.org/officeDocument/2006/relationships/control" Target="activeX/activeX206.xml"/><Relationship Id="rId22" Type="http://schemas.openxmlformats.org/officeDocument/2006/relationships/control" Target="activeX/activeX8.xml"/><Relationship Id="rId43" Type="http://schemas.openxmlformats.org/officeDocument/2006/relationships/control" Target="activeX/activeX29.xml"/><Relationship Id="rId64" Type="http://schemas.openxmlformats.org/officeDocument/2006/relationships/control" Target="activeX/activeX45.xml"/><Relationship Id="rId118" Type="http://schemas.openxmlformats.org/officeDocument/2006/relationships/control" Target="activeX/activeX87.xml"/><Relationship Id="rId139" Type="http://schemas.openxmlformats.org/officeDocument/2006/relationships/control" Target="activeX/activeX104.xml"/><Relationship Id="rId85" Type="http://schemas.openxmlformats.org/officeDocument/2006/relationships/control" Target="activeX/activeX60.xml"/><Relationship Id="rId150" Type="http://schemas.openxmlformats.org/officeDocument/2006/relationships/image" Target="media/image29.wmf"/><Relationship Id="rId171" Type="http://schemas.openxmlformats.org/officeDocument/2006/relationships/control" Target="activeX/activeX131.xml"/><Relationship Id="rId192" Type="http://schemas.openxmlformats.org/officeDocument/2006/relationships/control" Target="activeX/activeX152.xml"/><Relationship Id="rId206" Type="http://schemas.openxmlformats.org/officeDocument/2006/relationships/control" Target="activeX/activeX165.xml"/><Relationship Id="rId227" Type="http://schemas.openxmlformats.org/officeDocument/2006/relationships/control" Target="activeX/activeX180.xml"/><Relationship Id="rId248" Type="http://schemas.openxmlformats.org/officeDocument/2006/relationships/control" Target="activeX/activeX197.xml"/><Relationship Id="rId269" Type="http://schemas.openxmlformats.org/officeDocument/2006/relationships/control" Target="activeX/activeX217.xml"/><Relationship Id="rId12" Type="http://schemas.openxmlformats.org/officeDocument/2006/relationships/image" Target="media/image4.wmf"/><Relationship Id="rId33" Type="http://schemas.openxmlformats.org/officeDocument/2006/relationships/control" Target="activeX/activeX19.xml"/><Relationship Id="rId108" Type="http://schemas.openxmlformats.org/officeDocument/2006/relationships/control" Target="activeX/activeX79.xml"/><Relationship Id="rId129" Type="http://schemas.openxmlformats.org/officeDocument/2006/relationships/control" Target="activeX/activeX96.xml"/><Relationship Id="rId54" Type="http://schemas.openxmlformats.org/officeDocument/2006/relationships/control" Target="activeX/activeX38.xml"/><Relationship Id="rId75" Type="http://schemas.openxmlformats.org/officeDocument/2006/relationships/image" Target="media/image16.wmf"/><Relationship Id="rId96" Type="http://schemas.openxmlformats.org/officeDocument/2006/relationships/control" Target="activeX/activeX71.xml"/><Relationship Id="rId140" Type="http://schemas.openxmlformats.org/officeDocument/2006/relationships/control" Target="activeX/activeX105.xml"/><Relationship Id="rId161" Type="http://schemas.openxmlformats.org/officeDocument/2006/relationships/control" Target="activeX/activeX123.xml"/><Relationship Id="rId182" Type="http://schemas.openxmlformats.org/officeDocument/2006/relationships/control" Target="activeX/activeX142.xml"/><Relationship Id="rId217" Type="http://schemas.openxmlformats.org/officeDocument/2006/relationships/hyperlink" Target="https://rspo.men.gov.pl/" TargetMode="External"/><Relationship Id="rId6" Type="http://schemas.openxmlformats.org/officeDocument/2006/relationships/footnotes" Target="footnotes.xml"/><Relationship Id="rId238" Type="http://schemas.openxmlformats.org/officeDocument/2006/relationships/control" Target="activeX/activeX189.xml"/><Relationship Id="rId259" Type="http://schemas.openxmlformats.org/officeDocument/2006/relationships/control" Target="activeX/activeX207.xml"/><Relationship Id="rId23" Type="http://schemas.openxmlformats.org/officeDocument/2006/relationships/control" Target="activeX/activeX9.xml"/><Relationship Id="rId119" Type="http://schemas.openxmlformats.org/officeDocument/2006/relationships/control" Target="activeX/activeX88.xml"/><Relationship Id="rId270" Type="http://schemas.openxmlformats.org/officeDocument/2006/relationships/control" Target="activeX/activeX218.xml"/><Relationship Id="rId44" Type="http://schemas.openxmlformats.org/officeDocument/2006/relationships/control" Target="activeX/activeX30.xml"/><Relationship Id="rId60" Type="http://schemas.openxmlformats.org/officeDocument/2006/relationships/control" Target="activeX/activeX42.xml"/><Relationship Id="rId65" Type="http://schemas.openxmlformats.org/officeDocument/2006/relationships/control" Target="activeX/activeX46.xml"/><Relationship Id="rId81" Type="http://schemas.openxmlformats.org/officeDocument/2006/relationships/control" Target="activeX/activeX56.xml"/><Relationship Id="rId86" Type="http://schemas.openxmlformats.org/officeDocument/2006/relationships/control" Target="activeX/activeX61.xml"/><Relationship Id="rId130" Type="http://schemas.openxmlformats.org/officeDocument/2006/relationships/control" Target="activeX/activeX97.xml"/><Relationship Id="rId135" Type="http://schemas.openxmlformats.org/officeDocument/2006/relationships/image" Target="media/image25.wmf"/><Relationship Id="rId151" Type="http://schemas.openxmlformats.org/officeDocument/2006/relationships/control" Target="activeX/activeX113.xml"/><Relationship Id="rId156" Type="http://schemas.openxmlformats.org/officeDocument/2006/relationships/control" Target="activeX/activeX118.xml"/><Relationship Id="rId177" Type="http://schemas.openxmlformats.org/officeDocument/2006/relationships/control" Target="activeX/activeX137.xml"/><Relationship Id="rId198" Type="http://schemas.openxmlformats.org/officeDocument/2006/relationships/control" Target="activeX/activeX158.xml"/><Relationship Id="rId172" Type="http://schemas.openxmlformats.org/officeDocument/2006/relationships/control" Target="activeX/activeX132.xml"/><Relationship Id="rId193" Type="http://schemas.openxmlformats.org/officeDocument/2006/relationships/control" Target="activeX/activeX153.xml"/><Relationship Id="rId202" Type="http://schemas.openxmlformats.org/officeDocument/2006/relationships/control" Target="activeX/activeX162.xml"/><Relationship Id="rId207" Type="http://schemas.openxmlformats.org/officeDocument/2006/relationships/control" Target="activeX/activeX166.xml"/><Relationship Id="rId223" Type="http://schemas.openxmlformats.org/officeDocument/2006/relationships/control" Target="activeX/activeX176.xml"/><Relationship Id="rId228" Type="http://schemas.openxmlformats.org/officeDocument/2006/relationships/control" Target="activeX/activeX181.xml"/><Relationship Id="rId244" Type="http://schemas.openxmlformats.org/officeDocument/2006/relationships/control" Target="activeX/activeX193.xml"/><Relationship Id="rId249" Type="http://schemas.openxmlformats.org/officeDocument/2006/relationships/control" Target="activeX/activeX198.xml"/><Relationship Id="rId13" Type="http://schemas.openxmlformats.org/officeDocument/2006/relationships/control" Target="activeX/activeX2.xml"/><Relationship Id="rId18" Type="http://schemas.openxmlformats.org/officeDocument/2006/relationships/control" Target="activeX/activeX6.xml"/><Relationship Id="rId39" Type="http://schemas.openxmlformats.org/officeDocument/2006/relationships/control" Target="activeX/activeX25.xml"/><Relationship Id="rId109" Type="http://schemas.openxmlformats.org/officeDocument/2006/relationships/control" Target="activeX/activeX80.xml"/><Relationship Id="rId260" Type="http://schemas.openxmlformats.org/officeDocument/2006/relationships/control" Target="activeX/activeX208.xml"/><Relationship Id="rId265" Type="http://schemas.openxmlformats.org/officeDocument/2006/relationships/control" Target="activeX/activeX213.xml"/><Relationship Id="rId34" Type="http://schemas.openxmlformats.org/officeDocument/2006/relationships/control" Target="activeX/activeX20.xml"/><Relationship Id="rId50" Type="http://schemas.openxmlformats.org/officeDocument/2006/relationships/image" Target="media/image9.wmf"/><Relationship Id="rId55" Type="http://schemas.openxmlformats.org/officeDocument/2006/relationships/image" Target="media/image10.wmf"/><Relationship Id="rId76" Type="http://schemas.openxmlformats.org/officeDocument/2006/relationships/control" Target="activeX/activeX51.xml"/><Relationship Id="rId97" Type="http://schemas.openxmlformats.org/officeDocument/2006/relationships/image" Target="media/image17.wmf"/><Relationship Id="rId104" Type="http://schemas.openxmlformats.org/officeDocument/2006/relationships/image" Target="media/image19.wmf"/><Relationship Id="rId120" Type="http://schemas.openxmlformats.org/officeDocument/2006/relationships/control" Target="activeX/activeX89.xml"/><Relationship Id="rId125" Type="http://schemas.openxmlformats.org/officeDocument/2006/relationships/control" Target="activeX/activeX92.xml"/><Relationship Id="rId141" Type="http://schemas.openxmlformats.org/officeDocument/2006/relationships/control" Target="activeX/activeX106.xml"/><Relationship Id="rId146" Type="http://schemas.openxmlformats.org/officeDocument/2006/relationships/control" Target="activeX/activeX109.xml"/><Relationship Id="rId167" Type="http://schemas.openxmlformats.org/officeDocument/2006/relationships/control" Target="activeX/activeX128.xml"/><Relationship Id="rId188" Type="http://schemas.openxmlformats.org/officeDocument/2006/relationships/control" Target="activeX/activeX148.xml"/><Relationship Id="rId7" Type="http://schemas.openxmlformats.org/officeDocument/2006/relationships/endnotes" Target="endnotes.xml"/><Relationship Id="rId71" Type="http://schemas.openxmlformats.org/officeDocument/2006/relationships/image" Target="media/image14.wmf"/><Relationship Id="rId92" Type="http://schemas.openxmlformats.org/officeDocument/2006/relationships/control" Target="activeX/activeX67.xml"/><Relationship Id="rId162" Type="http://schemas.openxmlformats.org/officeDocument/2006/relationships/control" Target="activeX/activeX124.xml"/><Relationship Id="rId183" Type="http://schemas.openxmlformats.org/officeDocument/2006/relationships/control" Target="activeX/activeX143.xml"/><Relationship Id="rId213" Type="http://schemas.openxmlformats.org/officeDocument/2006/relationships/control" Target="activeX/activeX170.xml"/><Relationship Id="rId218" Type="http://schemas.openxmlformats.org/officeDocument/2006/relationships/control" Target="activeX/activeX173.xml"/><Relationship Id="rId234" Type="http://schemas.openxmlformats.org/officeDocument/2006/relationships/control" Target="activeX/activeX187.xml"/><Relationship Id="rId239" Type="http://schemas.openxmlformats.org/officeDocument/2006/relationships/image" Target="media/image40.wmf"/><Relationship Id="rId2" Type="http://schemas.openxmlformats.org/officeDocument/2006/relationships/numbering" Target="numbering.xml"/><Relationship Id="rId29" Type="http://schemas.openxmlformats.org/officeDocument/2006/relationships/control" Target="activeX/activeX15.xml"/><Relationship Id="rId250" Type="http://schemas.openxmlformats.org/officeDocument/2006/relationships/control" Target="activeX/activeX199.xml"/><Relationship Id="rId255" Type="http://schemas.openxmlformats.org/officeDocument/2006/relationships/control" Target="activeX/activeX203.xml"/><Relationship Id="rId271" Type="http://schemas.openxmlformats.org/officeDocument/2006/relationships/control" Target="activeX/activeX219.xml"/><Relationship Id="rId276" Type="http://schemas.openxmlformats.org/officeDocument/2006/relationships/theme" Target="theme/theme1.xml"/><Relationship Id="rId24" Type="http://schemas.openxmlformats.org/officeDocument/2006/relationships/control" Target="activeX/activeX10.xml"/><Relationship Id="rId40" Type="http://schemas.openxmlformats.org/officeDocument/2006/relationships/control" Target="activeX/activeX26.xml"/><Relationship Id="rId45" Type="http://schemas.openxmlformats.org/officeDocument/2006/relationships/control" Target="activeX/activeX31.xml"/><Relationship Id="rId66" Type="http://schemas.openxmlformats.org/officeDocument/2006/relationships/control" Target="activeX/activeX47.xml"/><Relationship Id="rId87" Type="http://schemas.openxmlformats.org/officeDocument/2006/relationships/control" Target="activeX/activeX62.xml"/><Relationship Id="rId110" Type="http://schemas.openxmlformats.org/officeDocument/2006/relationships/control" Target="activeX/activeX81.xml"/><Relationship Id="rId115" Type="http://schemas.openxmlformats.org/officeDocument/2006/relationships/control" Target="activeX/activeX84.xml"/><Relationship Id="rId131" Type="http://schemas.openxmlformats.org/officeDocument/2006/relationships/control" Target="activeX/activeX98.xml"/><Relationship Id="rId136" Type="http://schemas.openxmlformats.org/officeDocument/2006/relationships/control" Target="activeX/activeX102.xml"/><Relationship Id="rId157" Type="http://schemas.openxmlformats.org/officeDocument/2006/relationships/control" Target="activeX/activeX119.xml"/><Relationship Id="rId178" Type="http://schemas.openxmlformats.org/officeDocument/2006/relationships/control" Target="activeX/activeX138.xml"/><Relationship Id="rId61" Type="http://schemas.openxmlformats.org/officeDocument/2006/relationships/control" Target="activeX/activeX43.xml"/><Relationship Id="rId82" Type="http://schemas.openxmlformats.org/officeDocument/2006/relationships/control" Target="activeX/activeX57.xml"/><Relationship Id="rId152" Type="http://schemas.openxmlformats.org/officeDocument/2006/relationships/control" Target="activeX/activeX114.xml"/><Relationship Id="rId173" Type="http://schemas.openxmlformats.org/officeDocument/2006/relationships/control" Target="activeX/activeX133.xml"/><Relationship Id="rId194" Type="http://schemas.openxmlformats.org/officeDocument/2006/relationships/control" Target="activeX/activeX154.xml"/><Relationship Id="rId199" Type="http://schemas.openxmlformats.org/officeDocument/2006/relationships/control" Target="activeX/activeX159.xml"/><Relationship Id="rId203" Type="http://schemas.openxmlformats.org/officeDocument/2006/relationships/control" Target="activeX/activeX163.xml"/><Relationship Id="rId208" Type="http://schemas.openxmlformats.org/officeDocument/2006/relationships/image" Target="media/image33.wmf"/><Relationship Id="rId229" Type="http://schemas.openxmlformats.org/officeDocument/2006/relationships/control" Target="activeX/activeX182.xml"/><Relationship Id="rId19" Type="http://schemas.openxmlformats.org/officeDocument/2006/relationships/image" Target="media/image6.wmf"/><Relationship Id="rId224" Type="http://schemas.openxmlformats.org/officeDocument/2006/relationships/control" Target="activeX/activeX177.xml"/><Relationship Id="rId240" Type="http://schemas.openxmlformats.org/officeDocument/2006/relationships/control" Target="activeX/activeX190.xml"/><Relationship Id="rId245" Type="http://schemas.openxmlformats.org/officeDocument/2006/relationships/control" Target="activeX/activeX194.xml"/><Relationship Id="rId261" Type="http://schemas.openxmlformats.org/officeDocument/2006/relationships/control" Target="activeX/activeX209.xml"/><Relationship Id="rId266" Type="http://schemas.openxmlformats.org/officeDocument/2006/relationships/control" Target="activeX/activeX214.xml"/><Relationship Id="rId14" Type="http://schemas.openxmlformats.org/officeDocument/2006/relationships/image" Target="media/image5.wmf"/><Relationship Id="rId30" Type="http://schemas.openxmlformats.org/officeDocument/2006/relationships/control" Target="activeX/activeX16.xml"/><Relationship Id="rId35" Type="http://schemas.openxmlformats.org/officeDocument/2006/relationships/control" Target="activeX/activeX21.xml"/><Relationship Id="rId56" Type="http://schemas.openxmlformats.org/officeDocument/2006/relationships/control" Target="activeX/activeX39.xml"/><Relationship Id="rId77" Type="http://schemas.openxmlformats.org/officeDocument/2006/relationships/control" Target="activeX/activeX52.xml"/><Relationship Id="rId100" Type="http://schemas.openxmlformats.org/officeDocument/2006/relationships/control" Target="activeX/activeX74.xml"/><Relationship Id="rId105" Type="http://schemas.openxmlformats.org/officeDocument/2006/relationships/control" Target="activeX/activeX77.xml"/><Relationship Id="rId126" Type="http://schemas.openxmlformats.org/officeDocument/2006/relationships/control" Target="activeX/activeX93.xml"/><Relationship Id="rId147" Type="http://schemas.openxmlformats.org/officeDocument/2006/relationships/control" Target="activeX/activeX110.xml"/><Relationship Id="rId168" Type="http://schemas.openxmlformats.org/officeDocument/2006/relationships/image" Target="media/image31.wmf"/><Relationship Id="rId8" Type="http://schemas.openxmlformats.org/officeDocument/2006/relationships/image" Target="media/image1.jpeg"/><Relationship Id="rId51" Type="http://schemas.openxmlformats.org/officeDocument/2006/relationships/control" Target="activeX/activeX35.xml"/><Relationship Id="rId72" Type="http://schemas.openxmlformats.org/officeDocument/2006/relationships/control" Target="activeX/activeX49.xml"/><Relationship Id="rId93" Type="http://schemas.openxmlformats.org/officeDocument/2006/relationships/control" Target="activeX/activeX68.xml"/><Relationship Id="rId98" Type="http://schemas.openxmlformats.org/officeDocument/2006/relationships/control" Target="activeX/activeX72.xml"/><Relationship Id="rId121" Type="http://schemas.openxmlformats.org/officeDocument/2006/relationships/control" Target="activeX/activeX90.xml"/><Relationship Id="rId142" Type="http://schemas.openxmlformats.org/officeDocument/2006/relationships/control" Target="activeX/activeX107.xml"/><Relationship Id="rId163" Type="http://schemas.openxmlformats.org/officeDocument/2006/relationships/control" Target="activeX/activeX125.xml"/><Relationship Id="rId184" Type="http://schemas.openxmlformats.org/officeDocument/2006/relationships/control" Target="activeX/activeX144.xml"/><Relationship Id="rId189" Type="http://schemas.openxmlformats.org/officeDocument/2006/relationships/control" Target="activeX/activeX149.xml"/><Relationship Id="rId219" Type="http://schemas.openxmlformats.org/officeDocument/2006/relationships/control" Target="activeX/activeX174.xml"/><Relationship Id="rId3" Type="http://schemas.openxmlformats.org/officeDocument/2006/relationships/styles" Target="styles.xml"/><Relationship Id="rId214" Type="http://schemas.openxmlformats.org/officeDocument/2006/relationships/control" Target="activeX/activeX171.xml"/><Relationship Id="rId230" Type="http://schemas.openxmlformats.org/officeDocument/2006/relationships/control" Target="activeX/activeX183.xml"/><Relationship Id="rId235" Type="http://schemas.openxmlformats.org/officeDocument/2006/relationships/image" Target="media/image38.wmf"/><Relationship Id="rId251" Type="http://schemas.openxmlformats.org/officeDocument/2006/relationships/control" Target="activeX/activeX200.xml"/><Relationship Id="rId256" Type="http://schemas.openxmlformats.org/officeDocument/2006/relationships/control" Target="activeX/activeX204.xml"/><Relationship Id="rId25" Type="http://schemas.openxmlformats.org/officeDocument/2006/relationships/control" Target="activeX/activeX11.xml"/><Relationship Id="rId46" Type="http://schemas.openxmlformats.org/officeDocument/2006/relationships/control" Target="activeX/activeX32.xml"/><Relationship Id="rId67" Type="http://schemas.openxmlformats.org/officeDocument/2006/relationships/footer" Target="footer1.xml"/><Relationship Id="rId116" Type="http://schemas.openxmlformats.org/officeDocument/2006/relationships/control" Target="activeX/activeX85.xml"/><Relationship Id="rId137" Type="http://schemas.openxmlformats.org/officeDocument/2006/relationships/image" Target="media/image26.wmf"/><Relationship Id="rId158" Type="http://schemas.openxmlformats.org/officeDocument/2006/relationships/control" Target="activeX/activeX120.xml"/><Relationship Id="rId272" Type="http://schemas.openxmlformats.org/officeDocument/2006/relationships/control" Target="activeX/activeX220.xml"/><Relationship Id="rId20" Type="http://schemas.openxmlformats.org/officeDocument/2006/relationships/control" Target="activeX/activeX7.xml"/><Relationship Id="rId41" Type="http://schemas.openxmlformats.org/officeDocument/2006/relationships/control" Target="activeX/activeX27.xml"/><Relationship Id="rId62" Type="http://schemas.openxmlformats.org/officeDocument/2006/relationships/image" Target="media/image12.wmf"/><Relationship Id="rId83" Type="http://schemas.openxmlformats.org/officeDocument/2006/relationships/control" Target="activeX/activeX58.xml"/><Relationship Id="rId88" Type="http://schemas.openxmlformats.org/officeDocument/2006/relationships/control" Target="activeX/activeX63.xml"/><Relationship Id="rId111" Type="http://schemas.openxmlformats.org/officeDocument/2006/relationships/image" Target="media/image21.wmf"/><Relationship Id="rId132" Type="http://schemas.openxmlformats.org/officeDocument/2006/relationships/control" Target="activeX/activeX99.xml"/><Relationship Id="rId153" Type="http://schemas.openxmlformats.org/officeDocument/2006/relationships/control" Target="activeX/activeX115.xml"/><Relationship Id="rId174" Type="http://schemas.openxmlformats.org/officeDocument/2006/relationships/control" Target="activeX/activeX134.xml"/><Relationship Id="rId179" Type="http://schemas.openxmlformats.org/officeDocument/2006/relationships/control" Target="activeX/activeX139.xml"/><Relationship Id="rId195" Type="http://schemas.openxmlformats.org/officeDocument/2006/relationships/control" Target="activeX/activeX155.xml"/><Relationship Id="rId209" Type="http://schemas.openxmlformats.org/officeDocument/2006/relationships/control" Target="activeX/activeX167.xml"/><Relationship Id="rId190" Type="http://schemas.openxmlformats.org/officeDocument/2006/relationships/control" Target="activeX/activeX150.xml"/><Relationship Id="rId204" Type="http://schemas.openxmlformats.org/officeDocument/2006/relationships/control" Target="activeX/activeX164.xml"/><Relationship Id="rId220" Type="http://schemas.openxmlformats.org/officeDocument/2006/relationships/image" Target="media/image36.wmf"/><Relationship Id="rId225" Type="http://schemas.openxmlformats.org/officeDocument/2006/relationships/control" Target="activeX/activeX178.xml"/><Relationship Id="rId241" Type="http://schemas.openxmlformats.org/officeDocument/2006/relationships/image" Target="media/image41.wmf"/><Relationship Id="rId246" Type="http://schemas.openxmlformats.org/officeDocument/2006/relationships/control" Target="activeX/activeX195.xml"/><Relationship Id="rId267" Type="http://schemas.openxmlformats.org/officeDocument/2006/relationships/control" Target="activeX/activeX215.xml"/><Relationship Id="rId15" Type="http://schemas.openxmlformats.org/officeDocument/2006/relationships/control" Target="activeX/activeX3.xml"/><Relationship Id="rId36" Type="http://schemas.openxmlformats.org/officeDocument/2006/relationships/control" Target="activeX/activeX22.xml"/><Relationship Id="rId57" Type="http://schemas.openxmlformats.org/officeDocument/2006/relationships/control" Target="activeX/activeX40.xml"/><Relationship Id="rId106" Type="http://schemas.openxmlformats.org/officeDocument/2006/relationships/image" Target="media/image20.wmf"/><Relationship Id="rId127" Type="http://schemas.openxmlformats.org/officeDocument/2006/relationships/control" Target="activeX/activeX94.xml"/><Relationship Id="rId262" Type="http://schemas.openxmlformats.org/officeDocument/2006/relationships/control" Target="activeX/activeX210.xml"/><Relationship Id="rId10" Type="http://schemas.openxmlformats.org/officeDocument/2006/relationships/image" Target="media/image3.wmf"/><Relationship Id="rId31" Type="http://schemas.openxmlformats.org/officeDocument/2006/relationships/control" Target="activeX/activeX17.xml"/><Relationship Id="rId52" Type="http://schemas.openxmlformats.org/officeDocument/2006/relationships/control" Target="activeX/activeX36.xml"/><Relationship Id="rId73" Type="http://schemas.openxmlformats.org/officeDocument/2006/relationships/image" Target="media/image15.wmf"/><Relationship Id="rId78" Type="http://schemas.openxmlformats.org/officeDocument/2006/relationships/control" Target="activeX/activeX53.xml"/><Relationship Id="rId94" Type="http://schemas.openxmlformats.org/officeDocument/2006/relationships/control" Target="activeX/activeX69.xml"/><Relationship Id="rId99" Type="http://schemas.openxmlformats.org/officeDocument/2006/relationships/control" Target="activeX/activeX73.xml"/><Relationship Id="rId101" Type="http://schemas.openxmlformats.org/officeDocument/2006/relationships/control" Target="activeX/activeX75.xml"/><Relationship Id="rId122" Type="http://schemas.openxmlformats.org/officeDocument/2006/relationships/image" Target="media/image23.wmf"/><Relationship Id="rId143" Type="http://schemas.openxmlformats.org/officeDocument/2006/relationships/image" Target="media/image27.wmf"/><Relationship Id="rId148" Type="http://schemas.openxmlformats.org/officeDocument/2006/relationships/control" Target="activeX/activeX111.xml"/><Relationship Id="rId164" Type="http://schemas.openxmlformats.org/officeDocument/2006/relationships/control" Target="activeX/activeX126.xml"/><Relationship Id="rId169" Type="http://schemas.openxmlformats.org/officeDocument/2006/relationships/control" Target="activeX/activeX129.xml"/><Relationship Id="rId185" Type="http://schemas.openxmlformats.org/officeDocument/2006/relationships/control" Target="activeX/activeX14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80" Type="http://schemas.openxmlformats.org/officeDocument/2006/relationships/control" Target="activeX/activeX140.xml"/><Relationship Id="rId210" Type="http://schemas.openxmlformats.org/officeDocument/2006/relationships/image" Target="media/image34.wmf"/><Relationship Id="rId215" Type="http://schemas.openxmlformats.org/officeDocument/2006/relationships/image" Target="media/image35.wmf"/><Relationship Id="rId236" Type="http://schemas.openxmlformats.org/officeDocument/2006/relationships/control" Target="activeX/activeX188.xml"/><Relationship Id="rId257" Type="http://schemas.openxmlformats.org/officeDocument/2006/relationships/control" Target="activeX/activeX205.xml"/><Relationship Id="rId26" Type="http://schemas.openxmlformats.org/officeDocument/2006/relationships/control" Target="activeX/activeX12.xml"/><Relationship Id="rId231" Type="http://schemas.openxmlformats.org/officeDocument/2006/relationships/control" Target="activeX/activeX184.xml"/><Relationship Id="rId252" Type="http://schemas.openxmlformats.org/officeDocument/2006/relationships/image" Target="media/image42.wmf"/><Relationship Id="rId273" Type="http://schemas.openxmlformats.org/officeDocument/2006/relationships/control" Target="activeX/activeX221.xml"/><Relationship Id="rId47" Type="http://schemas.openxmlformats.org/officeDocument/2006/relationships/control" Target="activeX/activeX33.xml"/><Relationship Id="rId68" Type="http://schemas.openxmlformats.org/officeDocument/2006/relationships/header" Target="header1.xml"/><Relationship Id="rId89" Type="http://schemas.openxmlformats.org/officeDocument/2006/relationships/control" Target="activeX/activeX64.xml"/><Relationship Id="rId112" Type="http://schemas.openxmlformats.org/officeDocument/2006/relationships/control" Target="activeX/activeX82.xml"/><Relationship Id="rId133" Type="http://schemas.openxmlformats.org/officeDocument/2006/relationships/control" Target="activeX/activeX100.xml"/><Relationship Id="rId154" Type="http://schemas.openxmlformats.org/officeDocument/2006/relationships/control" Target="activeX/activeX116.xml"/><Relationship Id="rId175" Type="http://schemas.openxmlformats.org/officeDocument/2006/relationships/control" Target="activeX/activeX135.xml"/><Relationship Id="rId196" Type="http://schemas.openxmlformats.org/officeDocument/2006/relationships/control" Target="activeX/activeX156.xml"/><Relationship Id="rId200" Type="http://schemas.openxmlformats.org/officeDocument/2006/relationships/control" Target="activeX/activeX160.xml"/><Relationship Id="rId16" Type="http://schemas.openxmlformats.org/officeDocument/2006/relationships/control" Target="activeX/activeX4.xml"/><Relationship Id="rId221" Type="http://schemas.openxmlformats.org/officeDocument/2006/relationships/control" Target="activeX/activeX175.xml"/><Relationship Id="rId242" Type="http://schemas.openxmlformats.org/officeDocument/2006/relationships/control" Target="activeX/activeX191.xml"/><Relationship Id="rId263" Type="http://schemas.openxmlformats.org/officeDocument/2006/relationships/control" Target="activeX/activeX211.xml"/><Relationship Id="rId37" Type="http://schemas.openxmlformats.org/officeDocument/2006/relationships/control" Target="activeX/activeX23.xml"/><Relationship Id="rId58" Type="http://schemas.openxmlformats.org/officeDocument/2006/relationships/control" Target="activeX/activeX41.xml"/><Relationship Id="rId79" Type="http://schemas.openxmlformats.org/officeDocument/2006/relationships/control" Target="activeX/activeX54.xml"/><Relationship Id="rId102" Type="http://schemas.openxmlformats.org/officeDocument/2006/relationships/image" Target="media/image18.wmf"/><Relationship Id="rId123" Type="http://schemas.openxmlformats.org/officeDocument/2006/relationships/control" Target="activeX/activeX91.xml"/><Relationship Id="rId144" Type="http://schemas.openxmlformats.org/officeDocument/2006/relationships/control" Target="activeX/activeX108.xml"/><Relationship Id="rId90" Type="http://schemas.openxmlformats.org/officeDocument/2006/relationships/control" Target="activeX/activeX65.xml"/><Relationship Id="rId165" Type="http://schemas.openxmlformats.org/officeDocument/2006/relationships/control" Target="activeX/activeX127.xml"/><Relationship Id="rId186" Type="http://schemas.openxmlformats.org/officeDocument/2006/relationships/control" Target="activeX/activeX146.xml"/><Relationship Id="rId211" Type="http://schemas.openxmlformats.org/officeDocument/2006/relationships/control" Target="activeX/activeX168.xml"/><Relationship Id="rId232" Type="http://schemas.openxmlformats.org/officeDocument/2006/relationships/control" Target="activeX/activeX185.xml"/><Relationship Id="rId253" Type="http://schemas.openxmlformats.org/officeDocument/2006/relationships/control" Target="activeX/activeX201.xml"/><Relationship Id="rId274" Type="http://schemas.openxmlformats.org/officeDocument/2006/relationships/hyperlink" Target="https://stat.gov.pl/sygnalne/komunikaty-i-obwieszczenia/" TargetMode="External"/><Relationship Id="rId27" Type="http://schemas.openxmlformats.org/officeDocument/2006/relationships/control" Target="activeX/activeX13.xml"/><Relationship Id="rId48" Type="http://schemas.openxmlformats.org/officeDocument/2006/relationships/image" Target="media/image8.wmf"/><Relationship Id="rId69" Type="http://schemas.openxmlformats.org/officeDocument/2006/relationships/image" Target="media/image13.wmf"/><Relationship Id="rId113" Type="http://schemas.openxmlformats.org/officeDocument/2006/relationships/control" Target="activeX/activeX83.xml"/><Relationship Id="rId134" Type="http://schemas.openxmlformats.org/officeDocument/2006/relationships/control" Target="activeX/activeX101.xml"/><Relationship Id="rId80" Type="http://schemas.openxmlformats.org/officeDocument/2006/relationships/control" Target="activeX/activeX55.xml"/><Relationship Id="rId155" Type="http://schemas.openxmlformats.org/officeDocument/2006/relationships/control" Target="activeX/activeX117.xml"/><Relationship Id="rId176" Type="http://schemas.openxmlformats.org/officeDocument/2006/relationships/control" Target="activeX/activeX136.xml"/><Relationship Id="rId197" Type="http://schemas.openxmlformats.org/officeDocument/2006/relationships/control" Target="activeX/activeX157.xml"/><Relationship Id="rId201" Type="http://schemas.openxmlformats.org/officeDocument/2006/relationships/control" Target="activeX/activeX161.xml"/><Relationship Id="rId222" Type="http://schemas.openxmlformats.org/officeDocument/2006/relationships/image" Target="media/image37.wmf"/><Relationship Id="rId243" Type="http://schemas.openxmlformats.org/officeDocument/2006/relationships/control" Target="activeX/activeX192.xml"/><Relationship Id="rId264" Type="http://schemas.openxmlformats.org/officeDocument/2006/relationships/control" Target="activeX/activeX212.xml"/><Relationship Id="rId17" Type="http://schemas.openxmlformats.org/officeDocument/2006/relationships/control" Target="activeX/activeX5.xml"/><Relationship Id="rId38" Type="http://schemas.openxmlformats.org/officeDocument/2006/relationships/control" Target="activeX/activeX24.xml"/><Relationship Id="rId59" Type="http://schemas.openxmlformats.org/officeDocument/2006/relationships/image" Target="media/image11.wmf"/><Relationship Id="rId103" Type="http://schemas.openxmlformats.org/officeDocument/2006/relationships/control" Target="activeX/activeX76.xml"/><Relationship Id="rId124" Type="http://schemas.openxmlformats.org/officeDocument/2006/relationships/image" Target="media/image24.wmf"/><Relationship Id="rId70" Type="http://schemas.openxmlformats.org/officeDocument/2006/relationships/control" Target="activeX/activeX48.xml"/><Relationship Id="rId91" Type="http://schemas.openxmlformats.org/officeDocument/2006/relationships/control" Target="activeX/activeX66.xml"/><Relationship Id="rId145" Type="http://schemas.openxmlformats.org/officeDocument/2006/relationships/image" Target="media/image28.wmf"/><Relationship Id="rId166" Type="http://schemas.openxmlformats.org/officeDocument/2006/relationships/image" Target="media/image30.wmf"/><Relationship Id="rId187" Type="http://schemas.openxmlformats.org/officeDocument/2006/relationships/control" Target="activeX/activeX147.xml"/><Relationship Id="rId1" Type="http://schemas.openxmlformats.org/officeDocument/2006/relationships/customXml" Target="../customXml/item1.xml"/><Relationship Id="rId212" Type="http://schemas.openxmlformats.org/officeDocument/2006/relationships/control" Target="activeX/activeX169.xml"/><Relationship Id="rId233" Type="http://schemas.openxmlformats.org/officeDocument/2006/relationships/control" Target="activeX/activeX186.xml"/><Relationship Id="rId254" Type="http://schemas.openxmlformats.org/officeDocument/2006/relationships/control" Target="activeX/activeX202.xml"/><Relationship Id="rId28" Type="http://schemas.openxmlformats.org/officeDocument/2006/relationships/control" Target="activeX/activeX14.xml"/><Relationship Id="rId49" Type="http://schemas.openxmlformats.org/officeDocument/2006/relationships/control" Target="activeX/activeX34.xml"/><Relationship Id="rId114" Type="http://schemas.openxmlformats.org/officeDocument/2006/relationships/image" Target="media/image22.wmf"/><Relationship Id="rId27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F2E6F-FEAB-4476-AD7D-29D0D0A4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14</Pages>
  <Words>5582</Words>
  <Characters>33498</Characters>
  <Application>Microsoft Office Word</Application>
  <DocSecurity>0</DocSecurity>
  <Lines>279</Lines>
  <Paragraphs>78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Wniosek o przyznanie środków rezerwy KFS 2024</vt:lpstr>
      <vt:lpstr/>
    </vt:vector>
  </TitlesOfParts>
  <Company>PUP w Górze</Company>
  <LinksUpToDate>false</LinksUpToDate>
  <CharactersWithSpaces>39002</CharactersWithSpaces>
  <SharedDoc>false</SharedDoc>
  <HLinks>
    <vt:vector size="6" baseType="variant">
      <vt:variant>
        <vt:i4>4194314</vt:i4>
      </vt:variant>
      <vt:variant>
        <vt:i4>636</vt:i4>
      </vt:variant>
      <vt:variant>
        <vt:i4>0</vt:i4>
      </vt:variant>
      <vt:variant>
        <vt:i4>5</vt:i4>
      </vt:variant>
      <vt:variant>
        <vt:lpwstr>https://rspo.men.gov.pl/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środków rezerwy KFS 2024</dc:title>
  <dc:creator>Agnieszka Kotlarczyk</dc:creator>
  <cp:lastModifiedBy>Agnieszka Kotlarczyk</cp:lastModifiedBy>
  <cp:revision>25</cp:revision>
  <cp:lastPrinted>2025-07-28T11:14:00Z</cp:lastPrinted>
  <dcterms:created xsi:type="dcterms:W3CDTF">2022-01-19T13:29:00Z</dcterms:created>
  <dcterms:modified xsi:type="dcterms:W3CDTF">2025-07-28T11:21:00Z</dcterms:modified>
</cp:coreProperties>
</file>